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6BCE2" w14:textId="77777777" w:rsidR="009559E2" w:rsidRPr="0050525A" w:rsidRDefault="009559E2" w:rsidP="003218D2">
      <w:pPr>
        <w:rPr>
          <w:iCs/>
          <w:szCs w:val="24"/>
        </w:rPr>
      </w:pPr>
      <w:r w:rsidRPr="0050525A">
        <w:rPr>
          <w:iCs/>
          <w:szCs w:val="24"/>
        </w:rPr>
        <w:t xml:space="preserve">Na temelju članka 42. stavka 1. Zakona o proračunu („Narodne </w:t>
      </w:r>
      <w:proofErr w:type="gramStart"/>
      <w:r w:rsidRPr="0050525A">
        <w:rPr>
          <w:iCs/>
          <w:szCs w:val="24"/>
        </w:rPr>
        <w:t>novine“ br.</w:t>
      </w:r>
      <w:proofErr w:type="gramEnd"/>
      <w:r w:rsidRPr="0050525A">
        <w:rPr>
          <w:iCs/>
          <w:szCs w:val="24"/>
        </w:rPr>
        <w:t xml:space="preserve"> 144/21) i članka 19. točke 5. Statuta Grada Osijeka </w:t>
      </w:r>
      <w:r w:rsidRPr="0050525A">
        <w:rPr>
          <w:bCs/>
          <w:iCs/>
          <w:szCs w:val="24"/>
        </w:rPr>
        <w:t xml:space="preserve">(Službeni glasnik Grada Osijeka br. 6/01, 3/03, 1A/05, 8/05, 2/09, 9/09, 13/09, 9/13, 12/17, 2/18, 2/20, 3/20, 4/21, 5/21-pročišćeni tekst, 8/24, 7/25 i 18/25) </w:t>
      </w:r>
      <w:r w:rsidRPr="0050525A">
        <w:rPr>
          <w:iCs/>
          <w:szCs w:val="24"/>
        </w:rPr>
        <w:t>Gradsko vijeće Grada Osijeka na 4. sjednici održanoj 28. studenoga 2025., donijelo je</w:t>
      </w:r>
    </w:p>
    <w:p w14:paraId="17B9042B" w14:textId="77777777" w:rsidR="009559E2" w:rsidRPr="0050525A" w:rsidRDefault="009559E2" w:rsidP="00744C6A">
      <w:pPr>
        <w:rPr>
          <w:iCs/>
          <w:szCs w:val="24"/>
        </w:rPr>
      </w:pPr>
    </w:p>
    <w:p w14:paraId="2FE1A5D6" w14:textId="77777777" w:rsidR="009559E2" w:rsidRPr="0050525A" w:rsidRDefault="009559E2" w:rsidP="0022007B">
      <w:pPr>
        <w:ind w:left="360"/>
        <w:rPr>
          <w:iCs/>
          <w:szCs w:val="24"/>
        </w:rPr>
      </w:pPr>
    </w:p>
    <w:p w14:paraId="7EA3CFC4" w14:textId="77777777" w:rsidR="009559E2" w:rsidRPr="0050525A" w:rsidRDefault="009559E2" w:rsidP="00E21FBF">
      <w:pPr>
        <w:jc w:val="center"/>
        <w:rPr>
          <w:b/>
          <w:iCs/>
          <w:szCs w:val="24"/>
        </w:rPr>
      </w:pPr>
      <w:r w:rsidRPr="0050525A">
        <w:rPr>
          <w:b/>
          <w:iCs/>
          <w:szCs w:val="24"/>
        </w:rPr>
        <w:t xml:space="preserve">PRORAČUN GRADA OSIJEKA ZA 2026. </w:t>
      </w:r>
    </w:p>
    <w:p w14:paraId="6D6687EA" w14:textId="77777777" w:rsidR="009559E2" w:rsidRPr="0050525A" w:rsidRDefault="009559E2" w:rsidP="00E21FBF">
      <w:pPr>
        <w:jc w:val="center"/>
        <w:rPr>
          <w:b/>
          <w:iCs/>
          <w:szCs w:val="24"/>
        </w:rPr>
      </w:pPr>
      <w:r w:rsidRPr="0050525A">
        <w:rPr>
          <w:b/>
          <w:iCs/>
          <w:szCs w:val="24"/>
        </w:rPr>
        <w:t>I PROJEKCIJA ZA 2027.-2028.</w:t>
      </w:r>
    </w:p>
    <w:p w14:paraId="117903A3" w14:textId="77777777" w:rsidR="009559E2" w:rsidRPr="0050525A" w:rsidRDefault="009559E2" w:rsidP="0022007B">
      <w:pPr>
        <w:rPr>
          <w:b/>
          <w:iCs/>
          <w:szCs w:val="24"/>
        </w:rPr>
      </w:pPr>
    </w:p>
    <w:p w14:paraId="6A8D3FC8" w14:textId="77777777" w:rsidR="009559E2" w:rsidRPr="0050525A" w:rsidRDefault="009559E2" w:rsidP="00E21FBF">
      <w:pPr>
        <w:jc w:val="center"/>
        <w:rPr>
          <w:b/>
          <w:iCs/>
          <w:szCs w:val="24"/>
        </w:rPr>
      </w:pPr>
      <w:r w:rsidRPr="0050525A">
        <w:rPr>
          <w:b/>
          <w:iCs/>
          <w:szCs w:val="24"/>
        </w:rPr>
        <w:t>I. OPĆI DIO</w:t>
      </w:r>
    </w:p>
    <w:p w14:paraId="47D4C501" w14:textId="77777777" w:rsidR="009559E2" w:rsidRPr="0050525A" w:rsidRDefault="009559E2" w:rsidP="00E21FBF">
      <w:pPr>
        <w:rPr>
          <w:iCs/>
          <w:szCs w:val="24"/>
        </w:rPr>
      </w:pPr>
    </w:p>
    <w:p w14:paraId="4896A00A" w14:textId="77777777" w:rsidR="009559E2" w:rsidRPr="0050525A" w:rsidRDefault="009559E2" w:rsidP="00E21FBF">
      <w:pPr>
        <w:jc w:val="center"/>
        <w:rPr>
          <w:iCs/>
          <w:szCs w:val="24"/>
        </w:rPr>
      </w:pPr>
      <w:r w:rsidRPr="0050525A">
        <w:rPr>
          <w:iCs/>
          <w:szCs w:val="24"/>
        </w:rPr>
        <w:t>Članak 1.</w:t>
      </w:r>
    </w:p>
    <w:p w14:paraId="55866FF4" w14:textId="77777777" w:rsidR="009559E2" w:rsidRPr="0050525A" w:rsidRDefault="009559E2" w:rsidP="00E21FBF">
      <w:pPr>
        <w:jc w:val="center"/>
        <w:rPr>
          <w:iCs/>
          <w:szCs w:val="24"/>
        </w:rPr>
      </w:pPr>
    </w:p>
    <w:p w14:paraId="2181D90E" w14:textId="77777777" w:rsidR="009559E2" w:rsidRPr="0050525A" w:rsidRDefault="009559E2" w:rsidP="00E21FBF">
      <w:pPr>
        <w:ind w:firstLine="709"/>
        <w:rPr>
          <w:iCs/>
          <w:szCs w:val="24"/>
        </w:rPr>
        <w:sectPr w:rsidR="009559E2" w:rsidRPr="0050525A" w:rsidSect="0050525A">
          <w:headerReference w:type="default" r:id="rId8"/>
          <w:footerReference w:type="even" r:id="rId9"/>
          <w:footerReference w:type="default" r:id="rId10"/>
          <w:headerReference w:type="first" r:id="rId11"/>
          <w:pgSz w:w="11907" w:h="16840" w:code="9"/>
          <w:pgMar w:top="1417" w:right="1417" w:bottom="1417" w:left="1417" w:header="720" w:footer="720" w:gutter="0"/>
          <w:pgNumType w:start="1"/>
          <w:cols w:space="708"/>
          <w:titlePg/>
          <w:docGrid w:linePitch="326"/>
        </w:sectPr>
      </w:pPr>
      <w:r w:rsidRPr="0050525A">
        <w:rPr>
          <w:iCs/>
          <w:szCs w:val="24"/>
        </w:rPr>
        <w:t xml:space="preserve">Opći dio Proračuna Grada Osijeka za 2026. </w:t>
      </w:r>
      <w:proofErr w:type="gramStart"/>
      <w:r w:rsidRPr="0050525A">
        <w:rPr>
          <w:iCs/>
          <w:szCs w:val="24"/>
        </w:rPr>
        <w:t>i projekcija</w:t>
      </w:r>
      <w:proofErr w:type="gramEnd"/>
      <w:r w:rsidRPr="0050525A">
        <w:rPr>
          <w:iCs/>
          <w:szCs w:val="24"/>
        </w:rPr>
        <w:t xml:space="preserve"> za 2027.-2028. sastoji se od sažetka Računa prihoda i rashoda i Računa financiranja, Računa prihoda i rashoda i Računa financiranja.</w:t>
      </w:r>
    </w:p>
    <w:p w14:paraId="0D70B9C4" w14:textId="293E5A64" w:rsidR="009559E2" w:rsidRDefault="00F53FE6" w:rsidP="00F53FE6">
      <w:pPr>
        <w:pStyle w:val="Odlomakpopisa"/>
        <w:ind w:left="0"/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lastRenderedPageBreak/>
        <w:t xml:space="preserve">A) </w:t>
      </w:r>
      <w:r w:rsidR="009559E2" w:rsidRPr="002876B1">
        <w:rPr>
          <w:b/>
          <w:bCs/>
          <w:iCs/>
          <w:sz w:val="22"/>
          <w:szCs w:val="22"/>
        </w:rPr>
        <w:t>SAŽETAK RAČUNA PRIHODA I RASHODA</w:t>
      </w:r>
    </w:p>
    <w:p w14:paraId="092CE1E5" w14:textId="474DA547" w:rsidR="001B0785" w:rsidRPr="001B0785" w:rsidRDefault="00C80334" w:rsidP="001B0785">
      <w:pPr>
        <w:ind w:left="360"/>
        <w:jc w:val="right"/>
        <w:rPr>
          <w:b/>
          <w:bCs/>
          <w:iCs/>
          <w:sz w:val="22"/>
          <w:szCs w:val="22"/>
        </w:rPr>
      </w:pPr>
      <w:r>
        <w:rPr>
          <w:b/>
          <w:bCs/>
          <w:color w:val="000000"/>
          <w:sz w:val="20"/>
        </w:rPr>
        <w:t>E</w:t>
      </w:r>
      <w:r w:rsidR="001B0785" w:rsidRPr="001B0785">
        <w:rPr>
          <w:b/>
          <w:bCs/>
          <w:color w:val="000000"/>
          <w:sz w:val="20"/>
        </w:rPr>
        <w:t>UR</w:t>
      </w:r>
    </w:p>
    <w:tbl>
      <w:tblPr>
        <w:tblW w:w="5003" w:type="pct"/>
        <w:tblInd w:w="-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6346"/>
        <w:gridCol w:w="1769"/>
        <w:gridCol w:w="1769"/>
        <w:gridCol w:w="1620"/>
        <w:gridCol w:w="1608"/>
        <w:gridCol w:w="1457"/>
      </w:tblGrid>
      <w:tr w:rsidR="009559E2" w:rsidRPr="00DC2307" w14:paraId="3A98623A" w14:textId="77777777" w:rsidTr="001B0785">
        <w:trPr>
          <w:trHeight w:val="20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14:paraId="7ABEE51B" w14:textId="77777777" w:rsidR="009559E2" w:rsidRPr="00DC2307" w:rsidRDefault="009559E2" w:rsidP="00EA47D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Razred i naziv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683872" w14:textId="77777777" w:rsidR="009559E2" w:rsidRPr="00DC2307" w:rsidRDefault="009559E2" w:rsidP="00EA47D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Izvršenje 2024.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4A15CD" w14:textId="77777777" w:rsidR="009559E2" w:rsidRPr="00DC2307" w:rsidRDefault="009559E2" w:rsidP="00EA47D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Plan 2025.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332FA4" w14:textId="77777777" w:rsidR="009559E2" w:rsidRPr="00DC2307" w:rsidRDefault="009559E2" w:rsidP="00EA47D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Proračun za 2026.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B77C12" w14:textId="77777777" w:rsidR="009559E2" w:rsidRPr="00DC2307" w:rsidRDefault="009559E2" w:rsidP="00EA47D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Projekcija proračuna</w:t>
            </w:r>
            <w:r w:rsidRPr="00DC2307">
              <w:rPr>
                <w:b/>
                <w:bCs/>
                <w:color w:val="000000"/>
                <w:sz w:val="20"/>
              </w:rPr>
              <w:br/>
              <w:t>za 2027.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1FA20B" w14:textId="77777777" w:rsidR="009559E2" w:rsidRPr="00DC2307" w:rsidRDefault="009559E2" w:rsidP="00EA47D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Projekcija proračuna</w:t>
            </w:r>
            <w:r w:rsidRPr="00DC2307">
              <w:rPr>
                <w:b/>
                <w:bCs/>
                <w:color w:val="000000"/>
                <w:sz w:val="20"/>
              </w:rPr>
              <w:br/>
              <w:t>za 2028.</w:t>
            </w:r>
          </w:p>
        </w:tc>
      </w:tr>
      <w:tr w:rsidR="009559E2" w:rsidRPr="00DC2307" w14:paraId="28886B99" w14:textId="77777777" w:rsidTr="001B0785">
        <w:trPr>
          <w:trHeight w:val="20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14:paraId="02FD29EF" w14:textId="77777777" w:rsidR="009559E2" w:rsidRPr="00DC2307" w:rsidRDefault="009559E2" w:rsidP="00EA47D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3E67A7" w14:textId="77777777" w:rsidR="009559E2" w:rsidRPr="00DC2307" w:rsidRDefault="009559E2" w:rsidP="00EA47D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1B437F" w14:textId="77777777" w:rsidR="009559E2" w:rsidRPr="00DC2307" w:rsidRDefault="009559E2" w:rsidP="00EA47D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F910BD" w14:textId="77777777" w:rsidR="009559E2" w:rsidRPr="00DC2307" w:rsidRDefault="009559E2" w:rsidP="00EA47D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0405F1" w14:textId="77777777" w:rsidR="009559E2" w:rsidRPr="00DC2307" w:rsidRDefault="009559E2" w:rsidP="00EA47D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64BBE0" w14:textId="77777777" w:rsidR="009559E2" w:rsidRPr="00DC2307" w:rsidRDefault="009559E2" w:rsidP="00EA47D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6</w:t>
            </w:r>
          </w:p>
        </w:tc>
      </w:tr>
      <w:tr w:rsidR="009559E2" w:rsidRPr="00DC2307" w14:paraId="30327B9B" w14:textId="77777777" w:rsidTr="001B0785">
        <w:trPr>
          <w:trHeight w:val="20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494A3BA" w14:textId="77777777" w:rsidR="009559E2" w:rsidRPr="00DC2307" w:rsidRDefault="009559E2" w:rsidP="00EA47DF">
            <w:pPr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PRIHODI UKUPNO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59D390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138.351.542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160F9C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176.419.137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619469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208.586.090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875796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207.658.000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38055C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172.681.000</w:t>
            </w:r>
          </w:p>
        </w:tc>
      </w:tr>
      <w:tr w:rsidR="009559E2" w:rsidRPr="00DC2307" w14:paraId="73895685" w14:textId="77777777" w:rsidTr="001B0785">
        <w:trPr>
          <w:trHeight w:val="20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BBCB36A" w14:textId="77777777" w:rsidR="009559E2" w:rsidRPr="00DC2307" w:rsidRDefault="009559E2" w:rsidP="00EA47DF">
            <w:pPr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6 PRIHODI POSLOVANJA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3BB5A3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134.689.156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B3F6AB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166.834.101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0AF0C3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204.452.120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C33F3B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203.399.775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5DA4D6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167.442.870</w:t>
            </w:r>
          </w:p>
        </w:tc>
      </w:tr>
      <w:tr w:rsidR="009559E2" w:rsidRPr="00DC2307" w14:paraId="53F5D2F3" w14:textId="77777777" w:rsidTr="001B0785">
        <w:trPr>
          <w:trHeight w:val="20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6C90FAB" w14:textId="77777777" w:rsidR="009559E2" w:rsidRPr="00DC2307" w:rsidRDefault="009559E2" w:rsidP="00EA47DF">
            <w:pPr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7 PRIHODI OD PRODAJE NEFINANCIJSKE IMOVINE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6B0DEE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3.662.386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023237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9.585.036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4D17C9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4.133.970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964F83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4.258.225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753818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5.238.130</w:t>
            </w:r>
          </w:p>
        </w:tc>
      </w:tr>
      <w:tr w:rsidR="009559E2" w:rsidRPr="00DC2307" w14:paraId="1BFD5345" w14:textId="77777777" w:rsidTr="001B0785">
        <w:trPr>
          <w:trHeight w:val="20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8AA9324" w14:textId="77777777" w:rsidR="009559E2" w:rsidRPr="004D2FE8" w:rsidRDefault="009559E2" w:rsidP="00EA47DF">
            <w:pPr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RASHODI UKUPNO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DB7DE7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136.502.988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79FF1B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197.002.047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3C6FC5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222.903.056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98C4EA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211.753.056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C711A9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170.903.056</w:t>
            </w:r>
          </w:p>
        </w:tc>
      </w:tr>
      <w:tr w:rsidR="009559E2" w:rsidRPr="00DC2307" w14:paraId="49DF467B" w14:textId="77777777" w:rsidTr="001B0785">
        <w:trPr>
          <w:trHeight w:val="20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0702D7F" w14:textId="77777777" w:rsidR="009559E2" w:rsidRPr="00DC2307" w:rsidRDefault="009559E2" w:rsidP="00EA47DF">
            <w:pPr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 xml:space="preserve">3 </w:t>
            </w:r>
            <w:proofErr w:type="gramStart"/>
            <w:r w:rsidRPr="00DC2307">
              <w:rPr>
                <w:b/>
                <w:bCs/>
                <w:sz w:val="20"/>
              </w:rPr>
              <w:t>RASHODI  POSLOVANJA</w:t>
            </w:r>
            <w:proofErr w:type="gramEnd"/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8E3A27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117.717.124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59BBEA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140.733.105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8AE05F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149.679.583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CE4041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151.091.782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83C9BE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144.769.009</w:t>
            </w:r>
          </w:p>
        </w:tc>
      </w:tr>
      <w:tr w:rsidR="009559E2" w:rsidRPr="00DC2307" w14:paraId="22B09F31" w14:textId="77777777" w:rsidTr="001B0785">
        <w:trPr>
          <w:trHeight w:val="20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59FA8F7" w14:textId="77777777" w:rsidR="009559E2" w:rsidRPr="00DC2307" w:rsidRDefault="009559E2" w:rsidP="00EA47DF">
            <w:pPr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4 RASHODI ZA NABAVU NEFINANCIJSKE IMOVINE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21BBC3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18.785.864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2CEBE1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56.268.941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61C784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73.223.473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2FF64E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60.661.274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090926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26.134.047</w:t>
            </w:r>
          </w:p>
        </w:tc>
      </w:tr>
      <w:tr w:rsidR="009559E2" w:rsidRPr="00DC2307" w14:paraId="048B3C11" w14:textId="77777777" w:rsidTr="001B0785">
        <w:trPr>
          <w:trHeight w:val="20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CD7F0F7" w14:textId="77777777" w:rsidR="009559E2" w:rsidRPr="00DC2307" w:rsidRDefault="009559E2" w:rsidP="00EA47DF">
            <w:pPr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RAZLIKA - VIŠAK / MANJAK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442F97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1.848.554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E27112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-20.582.910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18A8BD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-14.316.966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0E3566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-4.095.056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23629F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1.777.944</w:t>
            </w:r>
          </w:p>
        </w:tc>
      </w:tr>
    </w:tbl>
    <w:p w14:paraId="6C8C0488" w14:textId="77777777" w:rsidR="009559E2" w:rsidRPr="00C80334" w:rsidRDefault="009559E2" w:rsidP="00995D1D">
      <w:pPr>
        <w:rPr>
          <w:iCs/>
          <w:sz w:val="16"/>
          <w:szCs w:val="16"/>
        </w:rPr>
      </w:pPr>
    </w:p>
    <w:p w14:paraId="5296C3A0" w14:textId="77777777" w:rsidR="009559E2" w:rsidRPr="002876B1" w:rsidRDefault="009559E2" w:rsidP="00CE514C">
      <w:pPr>
        <w:pStyle w:val="Odlomakpopisa"/>
        <w:ind w:left="0"/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B) </w:t>
      </w:r>
      <w:r w:rsidRPr="002876B1">
        <w:rPr>
          <w:b/>
          <w:bCs/>
          <w:iCs/>
          <w:sz w:val="22"/>
          <w:szCs w:val="22"/>
        </w:rPr>
        <w:t>SAŽETAK RAČUNA FINANCIRANJA</w:t>
      </w:r>
    </w:p>
    <w:tbl>
      <w:tblPr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6340"/>
        <w:gridCol w:w="1769"/>
        <w:gridCol w:w="1733"/>
        <w:gridCol w:w="1663"/>
        <w:gridCol w:w="1619"/>
        <w:gridCol w:w="1436"/>
      </w:tblGrid>
      <w:tr w:rsidR="009559E2" w:rsidRPr="00DC2307" w14:paraId="22070FB9" w14:textId="77777777" w:rsidTr="00392932">
        <w:trPr>
          <w:trHeight w:val="20"/>
        </w:trPr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14:paraId="7CDBB274" w14:textId="77777777" w:rsidR="009559E2" w:rsidRPr="00DC2307" w:rsidRDefault="009559E2" w:rsidP="00C02FC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Razred i naziv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5A0A79" w14:textId="77777777" w:rsidR="009559E2" w:rsidRPr="00DC2307" w:rsidRDefault="009559E2" w:rsidP="00C02FC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Izvršenje 2024.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508107" w14:textId="77777777" w:rsidR="009559E2" w:rsidRPr="00DC2307" w:rsidRDefault="009559E2" w:rsidP="00C02FC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Plan 2025.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729E72" w14:textId="77777777" w:rsidR="009559E2" w:rsidRPr="00DC2307" w:rsidRDefault="009559E2" w:rsidP="00C02FC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Proračun za 2026.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353808" w14:textId="77777777" w:rsidR="009559E2" w:rsidRPr="00DC2307" w:rsidRDefault="009559E2" w:rsidP="00C02FC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Projekcija proračuna</w:t>
            </w:r>
            <w:r w:rsidRPr="00DC2307">
              <w:rPr>
                <w:b/>
                <w:bCs/>
                <w:color w:val="000000"/>
                <w:sz w:val="20"/>
              </w:rPr>
              <w:br/>
              <w:t>za 2027.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B3711B" w14:textId="77777777" w:rsidR="009559E2" w:rsidRPr="00DC2307" w:rsidRDefault="009559E2" w:rsidP="00C02FC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Projekcija proračuna</w:t>
            </w:r>
            <w:r w:rsidRPr="00DC2307">
              <w:rPr>
                <w:b/>
                <w:bCs/>
                <w:color w:val="000000"/>
                <w:sz w:val="20"/>
              </w:rPr>
              <w:br/>
              <w:t>za 2028.</w:t>
            </w:r>
          </w:p>
        </w:tc>
      </w:tr>
      <w:tr w:rsidR="009559E2" w:rsidRPr="00DC2307" w14:paraId="713D0536" w14:textId="77777777" w:rsidTr="00392932">
        <w:trPr>
          <w:trHeight w:val="20"/>
        </w:trPr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14:paraId="03F2E9E1" w14:textId="77777777" w:rsidR="009559E2" w:rsidRPr="00DC2307" w:rsidRDefault="009559E2" w:rsidP="00C02FC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02FCA9" w14:textId="77777777" w:rsidR="009559E2" w:rsidRPr="00DC2307" w:rsidRDefault="009559E2" w:rsidP="00C02FC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A3A169" w14:textId="77777777" w:rsidR="009559E2" w:rsidRPr="00DC2307" w:rsidRDefault="009559E2" w:rsidP="00C02FC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73ED97" w14:textId="77777777" w:rsidR="009559E2" w:rsidRPr="00DC2307" w:rsidRDefault="009559E2" w:rsidP="00C02FC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6EBFC0" w14:textId="77777777" w:rsidR="009559E2" w:rsidRPr="00DC2307" w:rsidRDefault="009559E2" w:rsidP="00C02FC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BF195E" w14:textId="77777777" w:rsidR="009559E2" w:rsidRPr="00DC2307" w:rsidRDefault="009559E2" w:rsidP="00C02FC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6</w:t>
            </w:r>
          </w:p>
        </w:tc>
      </w:tr>
      <w:tr w:rsidR="009559E2" w:rsidRPr="00DC2307" w14:paraId="2596B2A7" w14:textId="77777777" w:rsidTr="00392932">
        <w:trPr>
          <w:trHeight w:val="20"/>
        </w:trPr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CFDCF32" w14:textId="77777777" w:rsidR="009559E2" w:rsidRPr="00DC2307" w:rsidRDefault="009559E2" w:rsidP="00C02FC2">
            <w:pPr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8 PRIMICI OD FINANCIJSKE IMOVINE I ZADUŽIVANJA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027E44" w14:textId="77777777" w:rsidR="009559E2" w:rsidRPr="00DC2307" w:rsidRDefault="009559E2" w:rsidP="00C02FC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4.429.250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B2CD05" w14:textId="77777777" w:rsidR="009559E2" w:rsidRPr="00DC2307" w:rsidRDefault="009559E2" w:rsidP="00C02FC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701C3E" w14:textId="77777777" w:rsidR="009559E2" w:rsidRPr="00DC2307" w:rsidRDefault="009559E2" w:rsidP="00C02FC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4.856.000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F87825" w14:textId="77777777" w:rsidR="009559E2" w:rsidRPr="00DC2307" w:rsidRDefault="009559E2" w:rsidP="00C02FC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8.192.000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262CEE" w14:textId="77777777" w:rsidR="009559E2" w:rsidRPr="00DC2307" w:rsidRDefault="009559E2" w:rsidP="00C02FC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2.319.000</w:t>
            </w:r>
          </w:p>
        </w:tc>
      </w:tr>
      <w:tr w:rsidR="009559E2" w:rsidRPr="00DC2307" w14:paraId="609B2333" w14:textId="77777777" w:rsidTr="00392932">
        <w:trPr>
          <w:trHeight w:val="20"/>
        </w:trPr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15084D1" w14:textId="77777777" w:rsidR="009559E2" w:rsidRPr="00DC2307" w:rsidRDefault="009559E2" w:rsidP="00C02FC2">
            <w:pPr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5 IZDACI ZA FINANCIJSKU IMOVINU I OTPLATE ZAJMOVA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03F8BB" w14:textId="77777777" w:rsidR="009559E2" w:rsidRPr="00DC2307" w:rsidRDefault="009559E2" w:rsidP="00C02FC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5.056.755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69D742" w14:textId="77777777" w:rsidR="009559E2" w:rsidRPr="00DC2307" w:rsidRDefault="009559E2" w:rsidP="00C02FC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6.455.150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73B0BB" w14:textId="77777777" w:rsidR="009559E2" w:rsidRPr="00DC2307" w:rsidRDefault="009559E2" w:rsidP="00C02FC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4.696.944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4FC0CA" w14:textId="77777777" w:rsidR="009559E2" w:rsidRPr="00DC2307" w:rsidRDefault="009559E2" w:rsidP="00C02FC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4.096.944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A3CA79" w14:textId="77777777" w:rsidR="009559E2" w:rsidRPr="00DC2307" w:rsidRDefault="009559E2" w:rsidP="00C02FC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4.096.944</w:t>
            </w:r>
          </w:p>
        </w:tc>
      </w:tr>
      <w:tr w:rsidR="009559E2" w:rsidRPr="00DC2307" w14:paraId="08304090" w14:textId="77777777" w:rsidTr="00392932">
        <w:trPr>
          <w:trHeight w:val="20"/>
        </w:trPr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AA251EB" w14:textId="77777777" w:rsidR="009559E2" w:rsidRPr="00DC2307" w:rsidRDefault="009559E2" w:rsidP="00C02FC2">
            <w:pPr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NETO FINANCIRANJE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2D6E8E" w14:textId="77777777" w:rsidR="009559E2" w:rsidRPr="00DC2307" w:rsidRDefault="009559E2" w:rsidP="00C02FC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-627.505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F6EA51" w14:textId="77777777" w:rsidR="009559E2" w:rsidRPr="00DC2307" w:rsidRDefault="009559E2" w:rsidP="00C02FC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-6.455.150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881020" w14:textId="77777777" w:rsidR="009559E2" w:rsidRPr="00DC2307" w:rsidRDefault="009559E2" w:rsidP="00C02FC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159.056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DF76AA" w14:textId="77777777" w:rsidR="009559E2" w:rsidRPr="00DC2307" w:rsidRDefault="009559E2" w:rsidP="00C02FC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4.095.056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D825D6" w14:textId="77777777" w:rsidR="009559E2" w:rsidRPr="00DC2307" w:rsidRDefault="009559E2" w:rsidP="00C02FC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-1.777.944</w:t>
            </w:r>
          </w:p>
        </w:tc>
      </w:tr>
      <w:tr w:rsidR="009559E2" w:rsidRPr="00DC2307" w14:paraId="71131F76" w14:textId="77777777" w:rsidTr="00392932">
        <w:trPr>
          <w:trHeight w:val="20"/>
        </w:trPr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E29822B" w14:textId="77777777" w:rsidR="009559E2" w:rsidRPr="00DC2307" w:rsidRDefault="009559E2" w:rsidP="00C02FC2">
            <w:pPr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VIŠAK / MANJAK + NETO FINANCIRANJE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738BC1" w14:textId="77777777" w:rsidR="009559E2" w:rsidRPr="00DC2307" w:rsidRDefault="009559E2" w:rsidP="00C02FC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1.221.050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C546AD" w14:textId="77777777" w:rsidR="009559E2" w:rsidRPr="00DC2307" w:rsidRDefault="009559E2" w:rsidP="00C02FC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-27.038.060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353356" w14:textId="77777777" w:rsidR="009559E2" w:rsidRPr="00DC2307" w:rsidRDefault="009559E2" w:rsidP="00C02FC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-14.157.910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FF57EF" w14:textId="77777777" w:rsidR="009559E2" w:rsidRPr="00DC2307" w:rsidRDefault="009559E2" w:rsidP="00C02FC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DD6907" w14:textId="77777777" w:rsidR="009559E2" w:rsidRPr="00DC2307" w:rsidRDefault="009559E2" w:rsidP="00C02FC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0</w:t>
            </w:r>
          </w:p>
        </w:tc>
      </w:tr>
    </w:tbl>
    <w:p w14:paraId="05AADD9E" w14:textId="77777777" w:rsidR="009559E2" w:rsidRPr="00C80334" w:rsidRDefault="009559E2" w:rsidP="00995D1D">
      <w:pPr>
        <w:rPr>
          <w:iCs/>
          <w:sz w:val="16"/>
          <w:szCs w:val="16"/>
        </w:rPr>
      </w:pPr>
    </w:p>
    <w:p w14:paraId="0704B1AC" w14:textId="77777777" w:rsidR="009559E2" w:rsidRPr="002876B1" w:rsidRDefault="009559E2" w:rsidP="00CE514C">
      <w:pPr>
        <w:pStyle w:val="Odlomakpopisa"/>
        <w:ind w:left="0"/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C) </w:t>
      </w:r>
      <w:r w:rsidRPr="002876B1">
        <w:rPr>
          <w:b/>
          <w:bCs/>
          <w:iCs/>
          <w:sz w:val="22"/>
          <w:szCs w:val="22"/>
        </w:rPr>
        <w:t>PRENESENI VIŠAK ILI PRENESENI MANJAK</w:t>
      </w:r>
    </w:p>
    <w:tbl>
      <w:tblPr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6340"/>
        <w:gridCol w:w="1771"/>
        <w:gridCol w:w="1769"/>
        <w:gridCol w:w="1575"/>
        <w:gridCol w:w="1669"/>
        <w:gridCol w:w="1436"/>
      </w:tblGrid>
      <w:tr w:rsidR="009559E2" w:rsidRPr="00DC2307" w14:paraId="1A62E6AD" w14:textId="77777777" w:rsidTr="00392932">
        <w:trPr>
          <w:trHeight w:val="20"/>
        </w:trPr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14:paraId="5A20BA98" w14:textId="77777777" w:rsidR="009559E2" w:rsidRPr="00DC2307" w:rsidRDefault="009559E2" w:rsidP="002876B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Razred i naziv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A35261" w14:textId="77777777" w:rsidR="009559E2" w:rsidRPr="00DC2307" w:rsidRDefault="009559E2" w:rsidP="002876B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Izvršenje 2024.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9C220F" w14:textId="77777777" w:rsidR="009559E2" w:rsidRPr="00DC2307" w:rsidRDefault="009559E2" w:rsidP="002876B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Plan 2025.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D39CF3" w14:textId="77777777" w:rsidR="009559E2" w:rsidRPr="00DC2307" w:rsidRDefault="009559E2" w:rsidP="002876B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Proračun za 2026.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38E7BA" w14:textId="77777777" w:rsidR="009559E2" w:rsidRPr="00DC2307" w:rsidRDefault="009559E2" w:rsidP="002876B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Projekcija proračuna</w:t>
            </w:r>
            <w:r w:rsidRPr="00DC2307">
              <w:rPr>
                <w:b/>
                <w:bCs/>
                <w:color w:val="000000"/>
                <w:sz w:val="20"/>
              </w:rPr>
              <w:br/>
              <w:t>za 2027.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1E8F0D" w14:textId="77777777" w:rsidR="009559E2" w:rsidRPr="00DC2307" w:rsidRDefault="009559E2" w:rsidP="002876B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Projekcija proračuna</w:t>
            </w:r>
            <w:r w:rsidRPr="00DC2307">
              <w:rPr>
                <w:b/>
                <w:bCs/>
                <w:color w:val="000000"/>
                <w:sz w:val="20"/>
              </w:rPr>
              <w:br/>
              <w:t>za 2028.</w:t>
            </w:r>
          </w:p>
        </w:tc>
      </w:tr>
      <w:tr w:rsidR="009559E2" w:rsidRPr="00DC2307" w14:paraId="631DEE14" w14:textId="77777777" w:rsidTr="00392932">
        <w:trPr>
          <w:trHeight w:val="20"/>
        </w:trPr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14:paraId="5F38457A" w14:textId="77777777" w:rsidR="009559E2" w:rsidRPr="00DC2307" w:rsidRDefault="009559E2" w:rsidP="002876B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CE2FDE" w14:textId="77777777" w:rsidR="009559E2" w:rsidRPr="00DC2307" w:rsidRDefault="009559E2" w:rsidP="002876B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0F0341" w14:textId="77777777" w:rsidR="009559E2" w:rsidRPr="00DC2307" w:rsidRDefault="009559E2" w:rsidP="002876B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FCC9E1" w14:textId="77777777" w:rsidR="009559E2" w:rsidRPr="00DC2307" w:rsidRDefault="009559E2" w:rsidP="002876B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D97A7B" w14:textId="77777777" w:rsidR="009559E2" w:rsidRPr="00DC2307" w:rsidRDefault="009559E2" w:rsidP="002876B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3C8DEF" w14:textId="77777777" w:rsidR="009559E2" w:rsidRPr="00DC2307" w:rsidRDefault="009559E2" w:rsidP="002876B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6</w:t>
            </w:r>
          </w:p>
        </w:tc>
      </w:tr>
      <w:tr w:rsidR="009559E2" w:rsidRPr="00DC2307" w14:paraId="052834AB" w14:textId="77777777" w:rsidTr="00392932">
        <w:trPr>
          <w:trHeight w:val="20"/>
        </w:trPr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E435075" w14:textId="77777777" w:rsidR="009559E2" w:rsidRPr="00DC2307" w:rsidRDefault="009559E2" w:rsidP="002876B1">
            <w:pPr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PRIJENOS VIŠKA / MANJKA IZ PRETHODNE(IH) GODINE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7724E27" w14:textId="77777777" w:rsidR="009559E2" w:rsidRPr="00DC2307" w:rsidRDefault="009559E2" w:rsidP="002876B1">
            <w:pPr>
              <w:jc w:val="right"/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22.471.629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72D0A1C" w14:textId="77777777" w:rsidR="009559E2" w:rsidRPr="00DC2307" w:rsidRDefault="009559E2" w:rsidP="002876B1">
            <w:pPr>
              <w:jc w:val="right"/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27.038.060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5E982C6" w14:textId="77777777" w:rsidR="009559E2" w:rsidRPr="00DC2307" w:rsidRDefault="009559E2" w:rsidP="002876B1">
            <w:pPr>
              <w:jc w:val="right"/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14.157.910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A4AE562" w14:textId="77777777" w:rsidR="009559E2" w:rsidRPr="00DC2307" w:rsidRDefault="009559E2" w:rsidP="002876B1">
            <w:pPr>
              <w:jc w:val="right"/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0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64EB951" w14:textId="77777777" w:rsidR="009559E2" w:rsidRPr="00DC2307" w:rsidRDefault="009559E2" w:rsidP="002876B1">
            <w:pPr>
              <w:jc w:val="right"/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0</w:t>
            </w:r>
          </w:p>
        </w:tc>
      </w:tr>
      <w:tr w:rsidR="009559E2" w:rsidRPr="00DC2307" w14:paraId="1C55BDE5" w14:textId="77777777" w:rsidTr="00392932">
        <w:trPr>
          <w:trHeight w:val="20"/>
        </w:trPr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279283C" w14:textId="77777777" w:rsidR="009559E2" w:rsidRPr="00DC2307" w:rsidRDefault="009559E2" w:rsidP="002876B1">
            <w:pPr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PRIJENOS VIŠKA / MANJKA U SLJEDEĆE RAZDOBLJE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D0974C4" w14:textId="77777777" w:rsidR="009559E2" w:rsidRPr="00DC2307" w:rsidRDefault="009559E2" w:rsidP="002876B1">
            <w:pPr>
              <w:jc w:val="right"/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23.692.679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ED15D7D" w14:textId="77777777" w:rsidR="009559E2" w:rsidRPr="00DC2307" w:rsidRDefault="009559E2" w:rsidP="002876B1">
            <w:pPr>
              <w:jc w:val="right"/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0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0FC7FE5" w14:textId="77777777" w:rsidR="009559E2" w:rsidRPr="00DC2307" w:rsidRDefault="009559E2" w:rsidP="002876B1">
            <w:pPr>
              <w:jc w:val="right"/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0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1C334DC" w14:textId="77777777" w:rsidR="009559E2" w:rsidRPr="00DC2307" w:rsidRDefault="009559E2" w:rsidP="002876B1">
            <w:pPr>
              <w:jc w:val="right"/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0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CF8609" w14:textId="77777777" w:rsidR="009559E2" w:rsidRPr="00DC2307" w:rsidRDefault="009559E2" w:rsidP="002876B1">
            <w:pPr>
              <w:jc w:val="right"/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0</w:t>
            </w:r>
          </w:p>
        </w:tc>
      </w:tr>
      <w:tr w:rsidR="009559E2" w:rsidRPr="00DC2307" w14:paraId="68ABCED8" w14:textId="77777777" w:rsidTr="00392932">
        <w:trPr>
          <w:trHeight w:val="20"/>
        </w:trPr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062BDA1" w14:textId="77777777" w:rsidR="009559E2" w:rsidRPr="00DC2307" w:rsidRDefault="009559E2" w:rsidP="002876B1">
            <w:pPr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VIŠAK / MANJAK + NETO FINANCIRANJE + PRIJENOS VIŠKA / MANJKA IZ PRETHODNE(IH) GODINE - PRIJENOS VIŠKA / MANJKA U SLJEDEĆE RAZDOBLJE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7118F40" w14:textId="77777777" w:rsidR="009559E2" w:rsidRPr="00DC2307" w:rsidRDefault="009559E2" w:rsidP="002876B1">
            <w:pPr>
              <w:jc w:val="right"/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0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7B141D9" w14:textId="77777777" w:rsidR="009559E2" w:rsidRPr="00DC2307" w:rsidRDefault="009559E2" w:rsidP="002876B1">
            <w:pPr>
              <w:jc w:val="right"/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0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637F320" w14:textId="77777777" w:rsidR="009559E2" w:rsidRPr="00DC2307" w:rsidRDefault="009559E2" w:rsidP="002876B1">
            <w:pPr>
              <w:jc w:val="right"/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0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B7715E6" w14:textId="77777777" w:rsidR="009559E2" w:rsidRPr="00DC2307" w:rsidRDefault="009559E2" w:rsidP="002876B1">
            <w:pPr>
              <w:jc w:val="right"/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0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8FFB64" w14:textId="77777777" w:rsidR="009559E2" w:rsidRPr="00DC2307" w:rsidRDefault="009559E2" w:rsidP="002876B1">
            <w:pPr>
              <w:jc w:val="right"/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0</w:t>
            </w:r>
          </w:p>
        </w:tc>
      </w:tr>
    </w:tbl>
    <w:p w14:paraId="222B120F" w14:textId="77777777" w:rsidR="009559E2" w:rsidRDefault="009559E2" w:rsidP="00995D1D">
      <w:pPr>
        <w:rPr>
          <w:iCs/>
          <w:szCs w:val="24"/>
        </w:rPr>
      </w:pPr>
    </w:p>
    <w:p w14:paraId="6E0CF99D" w14:textId="77777777" w:rsidR="00C80334" w:rsidRDefault="00C80334" w:rsidP="00C80334">
      <w:pPr>
        <w:jc w:val="center"/>
        <w:rPr>
          <w:sz w:val="22"/>
          <w:szCs w:val="22"/>
        </w:rPr>
      </w:pPr>
      <w:r w:rsidRPr="00C80334">
        <w:rPr>
          <w:sz w:val="22"/>
          <w:szCs w:val="22"/>
        </w:rPr>
        <w:t>Članak 2.</w:t>
      </w:r>
    </w:p>
    <w:p w14:paraId="4E95AA50" w14:textId="77777777" w:rsidR="00C80334" w:rsidRPr="00C80334" w:rsidRDefault="00C80334" w:rsidP="00C80334">
      <w:pPr>
        <w:jc w:val="center"/>
        <w:rPr>
          <w:sz w:val="16"/>
          <w:szCs w:val="16"/>
        </w:rPr>
      </w:pPr>
    </w:p>
    <w:p w14:paraId="230B28B5" w14:textId="77777777" w:rsidR="00C80334" w:rsidRPr="00C80334" w:rsidRDefault="00C80334" w:rsidP="00C80334">
      <w:pPr>
        <w:rPr>
          <w:sz w:val="22"/>
          <w:szCs w:val="22"/>
        </w:rPr>
      </w:pPr>
      <w:r w:rsidRPr="00C80334">
        <w:rPr>
          <w:sz w:val="22"/>
          <w:szCs w:val="22"/>
        </w:rPr>
        <w:tab/>
        <w:t>Račun prihoda i rashoda proračuna sastoji se od prihoda i rashoda iskazanih prema ekonomskoj klasifikaciji i izvorima financiranja te rashoda iskazanih prema funkcijskoj klasifikaciji. U Računu financiranja iskazuju se primici od financijske imovine i zaduživanja te izdaci za financijsku imovinu i otplate instrumenata zaduživanja prema ekonomskoj klasifikaciji i izvorima financiranja.</w:t>
      </w:r>
    </w:p>
    <w:p w14:paraId="385742BB" w14:textId="77777777" w:rsidR="009559E2" w:rsidRPr="00C80334" w:rsidRDefault="009559E2">
      <w:pPr>
        <w:rPr>
          <w:sz w:val="22"/>
          <w:szCs w:val="22"/>
        </w:rPr>
        <w:sectPr w:rsidR="009559E2" w:rsidRPr="00C80334" w:rsidSect="00BC273A">
          <w:pgSz w:w="16838" w:h="11906" w:orient="landscape" w:code="9"/>
          <w:pgMar w:top="1134" w:right="1134" w:bottom="1134" w:left="1134" w:header="709" w:footer="709" w:gutter="0"/>
          <w:pgNumType w:start="1714"/>
          <w:cols w:space="708"/>
          <w:titlePg/>
          <w:docGrid w:linePitch="360"/>
        </w:sectPr>
      </w:pPr>
    </w:p>
    <w:p w14:paraId="56208317" w14:textId="77777777" w:rsidR="009559E2" w:rsidRPr="00002F93" w:rsidRDefault="009559E2" w:rsidP="00002F93">
      <w:pPr>
        <w:rPr>
          <w:b/>
          <w:bCs/>
          <w:sz w:val="22"/>
          <w:szCs w:val="22"/>
        </w:rPr>
      </w:pPr>
      <w:r w:rsidRPr="00002F93">
        <w:rPr>
          <w:b/>
          <w:bCs/>
          <w:sz w:val="22"/>
          <w:szCs w:val="22"/>
        </w:rPr>
        <w:lastRenderedPageBreak/>
        <w:t>A. RAČUN PRIHODA I RASHODA</w:t>
      </w:r>
    </w:p>
    <w:p w14:paraId="3851E43F" w14:textId="77777777" w:rsidR="009559E2" w:rsidRPr="00C80334" w:rsidRDefault="009559E2" w:rsidP="0034186A">
      <w:pPr>
        <w:rPr>
          <w:b/>
          <w:bCs/>
          <w:sz w:val="22"/>
          <w:szCs w:val="22"/>
        </w:rPr>
      </w:pPr>
      <w:r w:rsidRPr="00C80334">
        <w:rPr>
          <w:b/>
          <w:bCs/>
          <w:sz w:val="22"/>
          <w:szCs w:val="22"/>
        </w:rPr>
        <w:t>A1. PRIHODI I RASHODI PREMA EKONOMSKOJ KLASIFIKACIJI</w:t>
      </w:r>
    </w:p>
    <w:tbl>
      <w:tblPr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603"/>
        <w:gridCol w:w="722"/>
        <w:gridCol w:w="5588"/>
        <w:gridCol w:w="1549"/>
        <w:gridCol w:w="1526"/>
        <w:gridCol w:w="1526"/>
        <w:gridCol w:w="1526"/>
        <w:gridCol w:w="1520"/>
      </w:tblGrid>
      <w:tr w:rsidR="009559E2" w:rsidRPr="00DC2307" w14:paraId="0DAB22D3" w14:textId="77777777" w:rsidTr="00C80334">
        <w:trPr>
          <w:trHeight w:val="20"/>
        </w:trPr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703A39B" w14:textId="77777777" w:rsidR="009559E2" w:rsidRPr="00DC2307" w:rsidRDefault="009559E2" w:rsidP="00DC230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Razred / skupina</w:t>
            </w:r>
          </w:p>
        </w:tc>
        <w:tc>
          <w:tcPr>
            <w:tcW w:w="1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A81E6B" w14:textId="77777777" w:rsidR="009559E2" w:rsidRPr="00DC2307" w:rsidRDefault="009559E2" w:rsidP="00DC230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Naziv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A3AFB0" w14:textId="77777777" w:rsidR="009559E2" w:rsidRPr="00DC2307" w:rsidRDefault="009559E2" w:rsidP="00DC230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Izvršenje 2024.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97AAFC" w14:textId="77777777" w:rsidR="009559E2" w:rsidRPr="00DC2307" w:rsidRDefault="009559E2" w:rsidP="00DC230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Plan 2025.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875A4A" w14:textId="77777777" w:rsidR="009559E2" w:rsidRPr="00DC2307" w:rsidRDefault="009559E2" w:rsidP="00DC230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Plan za 2026.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9FB36E" w14:textId="77777777" w:rsidR="009559E2" w:rsidRPr="00DC2307" w:rsidRDefault="009559E2" w:rsidP="00DC230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 xml:space="preserve">Projekcija </w:t>
            </w:r>
            <w:r w:rsidRPr="00DC2307">
              <w:rPr>
                <w:b/>
                <w:bCs/>
                <w:color w:val="000000"/>
                <w:sz w:val="20"/>
              </w:rPr>
              <w:br/>
              <w:t>za 2027.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B3680A" w14:textId="77777777" w:rsidR="009559E2" w:rsidRPr="00DC2307" w:rsidRDefault="009559E2" w:rsidP="00DC230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 xml:space="preserve">Projekcija </w:t>
            </w:r>
            <w:r w:rsidRPr="00DC2307">
              <w:rPr>
                <w:b/>
                <w:bCs/>
                <w:color w:val="000000"/>
                <w:sz w:val="20"/>
              </w:rPr>
              <w:br/>
              <w:t>za 2028.</w:t>
            </w:r>
          </w:p>
        </w:tc>
      </w:tr>
      <w:tr w:rsidR="009559E2" w:rsidRPr="00DC2307" w14:paraId="2D247BB9" w14:textId="77777777" w:rsidTr="00C80334">
        <w:trPr>
          <w:trHeight w:val="20"/>
        </w:trPr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963AE4C" w14:textId="77777777" w:rsidR="009559E2" w:rsidRPr="00DC2307" w:rsidRDefault="009559E2" w:rsidP="00DC230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229BEA" w14:textId="77777777" w:rsidR="009559E2" w:rsidRPr="00DC2307" w:rsidRDefault="009559E2" w:rsidP="00DC230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C40EB0" w14:textId="77777777" w:rsidR="009559E2" w:rsidRPr="00DC2307" w:rsidRDefault="009559E2" w:rsidP="00DC230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7455FF" w14:textId="77777777" w:rsidR="009559E2" w:rsidRPr="00DC2307" w:rsidRDefault="009559E2" w:rsidP="00DC230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13FA9E" w14:textId="77777777" w:rsidR="009559E2" w:rsidRPr="00DC2307" w:rsidRDefault="009559E2" w:rsidP="00DC230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825738" w14:textId="77777777" w:rsidR="009559E2" w:rsidRPr="00DC2307" w:rsidRDefault="009559E2" w:rsidP="00DC230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58AE52" w14:textId="77777777" w:rsidR="009559E2" w:rsidRPr="00DC2307" w:rsidRDefault="009559E2" w:rsidP="00DC230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7</w:t>
            </w:r>
          </w:p>
        </w:tc>
      </w:tr>
      <w:tr w:rsidR="009559E2" w:rsidRPr="00DC2307" w14:paraId="60E2D294" w14:textId="77777777" w:rsidTr="00C80334">
        <w:trPr>
          <w:trHeight w:val="20"/>
        </w:trPr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BAB2C51" w14:textId="77777777" w:rsidR="009559E2" w:rsidRPr="00DC2307" w:rsidRDefault="009559E2" w:rsidP="00DC230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CFFD8A" w14:textId="77777777" w:rsidR="009559E2" w:rsidRPr="00DC2307" w:rsidRDefault="009559E2" w:rsidP="00DC2307">
            <w:pPr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UKUPNO PRIHODI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3E5000" w14:textId="77777777" w:rsidR="009559E2" w:rsidRPr="00DC2307" w:rsidRDefault="009559E2" w:rsidP="00DC230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138.351.541,68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900B07" w14:textId="77777777" w:rsidR="009559E2" w:rsidRPr="00DC2307" w:rsidRDefault="009559E2" w:rsidP="00DC230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176.419.136,58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04157C" w14:textId="77777777" w:rsidR="009559E2" w:rsidRPr="00DC2307" w:rsidRDefault="009559E2" w:rsidP="00DC230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208.586.090,03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B91F52" w14:textId="77777777" w:rsidR="009559E2" w:rsidRPr="00DC2307" w:rsidRDefault="009559E2" w:rsidP="00DC230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207.658.000,00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F36E7F" w14:textId="77777777" w:rsidR="009559E2" w:rsidRPr="00DC2307" w:rsidRDefault="009559E2" w:rsidP="00DC230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172.681.000,00</w:t>
            </w:r>
          </w:p>
        </w:tc>
      </w:tr>
      <w:tr w:rsidR="009559E2" w:rsidRPr="00DC2307" w14:paraId="5C2C4B73" w14:textId="77777777" w:rsidTr="00C80334">
        <w:trPr>
          <w:trHeight w:val="2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B56CCD" w14:textId="77777777" w:rsidR="009559E2" w:rsidRPr="00DC2307" w:rsidRDefault="009559E2" w:rsidP="00DC2307">
            <w:pPr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1BEA09" w14:textId="77777777" w:rsidR="009559E2" w:rsidRPr="00DC2307" w:rsidRDefault="009559E2" w:rsidP="00DC2307">
            <w:pPr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 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EE34F5" w14:textId="77777777" w:rsidR="009559E2" w:rsidRPr="00DC2307" w:rsidRDefault="009559E2" w:rsidP="00DC2307">
            <w:pPr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Prihodi poslovanja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72851B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134.689.156,14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691813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166.834.100,82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CD84BE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204.452.120,03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6A3FF8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203.399.775,00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24E9DC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167.442.870,00</w:t>
            </w:r>
          </w:p>
        </w:tc>
      </w:tr>
      <w:tr w:rsidR="009559E2" w:rsidRPr="00DC2307" w14:paraId="4F22CC49" w14:textId="77777777" w:rsidTr="00C80334">
        <w:trPr>
          <w:trHeight w:val="2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577344" w14:textId="77777777" w:rsidR="009559E2" w:rsidRPr="00DC2307" w:rsidRDefault="009559E2" w:rsidP="00DC2307">
            <w:pPr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EDAE2C" w14:textId="77777777" w:rsidR="009559E2" w:rsidRPr="00DC2307" w:rsidRDefault="009559E2" w:rsidP="00DC2307">
            <w:pPr>
              <w:rPr>
                <w:sz w:val="20"/>
              </w:rPr>
            </w:pPr>
            <w:r w:rsidRPr="00DC2307">
              <w:rPr>
                <w:sz w:val="20"/>
              </w:rPr>
              <w:t>61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3FD035" w14:textId="77777777" w:rsidR="009559E2" w:rsidRPr="00DC2307" w:rsidRDefault="009559E2" w:rsidP="00DC2307">
            <w:pPr>
              <w:rPr>
                <w:sz w:val="20"/>
              </w:rPr>
            </w:pPr>
            <w:r w:rsidRPr="00DC2307">
              <w:rPr>
                <w:sz w:val="20"/>
              </w:rPr>
              <w:t>Prihodi od poreza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2375C4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67.291.829,72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69CB6E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75.416.424,93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ADEBAA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77.651.981,00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36B525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81.</w:t>
            </w:r>
            <w:r>
              <w:rPr>
                <w:color w:val="000000"/>
                <w:sz w:val="20"/>
              </w:rPr>
              <w:t>456.390,</w:t>
            </w:r>
            <w:r w:rsidRPr="00DC2307">
              <w:rPr>
                <w:color w:val="000000"/>
                <w:sz w:val="20"/>
              </w:rPr>
              <w:t>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D024DB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82.490.502,00</w:t>
            </w:r>
          </w:p>
        </w:tc>
      </w:tr>
      <w:tr w:rsidR="009559E2" w:rsidRPr="00DC2307" w14:paraId="7A2C0188" w14:textId="77777777" w:rsidTr="00C80334">
        <w:trPr>
          <w:trHeight w:val="2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03E77D" w14:textId="77777777" w:rsidR="009559E2" w:rsidRPr="00DC2307" w:rsidRDefault="009559E2" w:rsidP="00DC2307">
            <w:pPr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D44728" w14:textId="77777777" w:rsidR="009559E2" w:rsidRPr="00DC2307" w:rsidRDefault="009559E2" w:rsidP="00DC2307">
            <w:pPr>
              <w:rPr>
                <w:sz w:val="20"/>
              </w:rPr>
            </w:pPr>
            <w:r w:rsidRPr="00DC2307">
              <w:rPr>
                <w:sz w:val="20"/>
              </w:rPr>
              <w:t>63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BA8B78" w14:textId="77777777" w:rsidR="009559E2" w:rsidRPr="00DC2307" w:rsidRDefault="009559E2" w:rsidP="00DC2307">
            <w:pPr>
              <w:rPr>
                <w:sz w:val="20"/>
              </w:rPr>
            </w:pPr>
            <w:r w:rsidRPr="00DC2307">
              <w:rPr>
                <w:sz w:val="20"/>
              </w:rPr>
              <w:t>Pomoći iz inozemstva i od subjekata unutar općeg proračuna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854E71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46.124.292,77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1F1958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69.317.725,50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1C2C13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100.947.894,00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D385FB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95.3</w:t>
            </w:r>
            <w:r>
              <w:rPr>
                <w:color w:val="000000"/>
                <w:sz w:val="20"/>
              </w:rPr>
              <w:t>74.437</w:t>
            </w:r>
            <w:r w:rsidRPr="00DC2307">
              <w:rPr>
                <w:color w:val="000000"/>
                <w:sz w:val="20"/>
              </w:rPr>
              <w:t>,00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C7C70D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58.347.987,00</w:t>
            </w:r>
          </w:p>
        </w:tc>
      </w:tr>
      <w:tr w:rsidR="009559E2" w:rsidRPr="00DC2307" w14:paraId="14668238" w14:textId="77777777" w:rsidTr="00C80334">
        <w:trPr>
          <w:trHeight w:val="2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43A703" w14:textId="77777777" w:rsidR="009559E2" w:rsidRPr="00DC2307" w:rsidRDefault="009559E2" w:rsidP="00DC2307">
            <w:pPr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6AC116" w14:textId="77777777" w:rsidR="009559E2" w:rsidRPr="00DC2307" w:rsidRDefault="009559E2" w:rsidP="00DC2307">
            <w:pPr>
              <w:rPr>
                <w:sz w:val="20"/>
              </w:rPr>
            </w:pPr>
            <w:r w:rsidRPr="00DC2307">
              <w:rPr>
                <w:sz w:val="20"/>
              </w:rPr>
              <w:t>64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7E15CD" w14:textId="77777777" w:rsidR="009559E2" w:rsidRPr="00DC2307" w:rsidRDefault="009559E2" w:rsidP="00DC2307">
            <w:pPr>
              <w:rPr>
                <w:sz w:val="20"/>
              </w:rPr>
            </w:pPr>
            <w:r w:rsidRPr="00DC2307">
              <w:rPr>
                <w:sz w:val="20"/>
              </w:rPr>
              <w:t>Prihodi od imovine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1724C7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3.602.192,43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EAAED3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3.244.009,00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41A7E7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3.255.279,03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D2F4D4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3.266.909,00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072D6D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3.271.909,00</w:t>
            </w:r>
          </w:p>
        </w:tc>
      </w:tr>
      <w:tr w:rsidR="009559E2" w:rsidRPr="00DC2307" w14:paraId="05BE27E8" w14:textId="77777777" w:rsidTr="00C80334">
        <w:trPr>
          <w:trHeight w:val="2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9E6D18" w14:textId="77777777" w:rsidR="009559E2" w:rsidRPr="00DC2307" w:rsidRDefault="009559E2" w:rsidP="00DC2307">
            <w:pPr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CC07E3" w14:textId="77777777" w:rsidR="009559E2" w:rsidRPr="00DC2307" w:rsidRDefault="009559E2" w:rsidP="00DC2307">
            <w:pPr>
              <w:rPr>
                <w:sz w:val="20"/>
              </w:rPr>
            </w:pPr>
            <w:r w:rsidRPr="00DC2307">
              <w:rPr>
                <w:sz w:val="20"/>
              </w:rPr>
              <w:t>65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5764F4" w14:textId="77777777" w:rsidR="009559E2" w:rsidRPr="00DC2307" w:rsidRDefault="009559E2" w:rsidP="00DC2307">
            <w:pPr>
              <w:rPr>
                <w:sz w:val="20"/>
              </w:rPr>
            </w:pPr>
            <w:r w:rsidRPr="00DC2307">
              <w:rPr>
                <w:sz w:val="20"/>
              </w:rPr>
              <w:t>Prihodi od upravnih i administrativnih pristojbi, pristojbi po posebnim propisima i naknada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C8EE83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15.601.905,66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72D375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16.812.963,95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270E5D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20.281.142,00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5EDDF9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20.876.529,00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7691A4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21.033.879,00</w:t>
            </w:r>
          </w:p>
        </w:tc>
      </w:tr>
      <w:tr w:rsidR="009559E2" w:rsidRPr="00DC2307" w14:paraId="3B2F91EC" w14:textId="77777777" w:rsidTr="00C80334">
        <w:trPr>
          <w:trHeight w:val="2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0DB543" w14:textId="77777777" w:rsidR="009559E2" w:rsidRPr="00DC2307" w:rsidRDefault="009559E2" w:rsidP="00DC2307">
            <w:pPr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EFBE35" w14:textId="77777777" w:rsidR="009559E2" w:rsidRPr="00DC2307" w:rsidRDefault="009559E2" w:rsidP="00DC2307">
            <w:pPr>
              <w:rPr>
                <w:sz w:val="20"/>
              </w:rPr>
            </w:pPr>
            <w:r w:rsidRPr="00DC2307">
              <w:rPr>
                <w:sz w:val="20"/>
              </w:rPr>
              <w:t>66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360BC44" w14:textId="77777777" w:rsidR="009559E2" w:rsidRPr="00DC2307" w:rsidRDefault="009559E2" w:rsidP="00DC2307">
            <w:pPr>
              <w:rPr>
                <w:sz w:val="20"/>
              </w:rPr>
            </w:pPr>
            <w:r w:rsidRPr="00DC2307">
              <w:rPr>
                <w:sz w:val="20"/>
              </w:rPr>
              <w:t>Prihodi od prodaje proizvoda i robe te pruženih usluga, prihodi od donacija te povrati po protestira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233B59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1.339.598,68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A8731D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1.288.086,44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4F8B4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1.562.925,00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D5D62D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1.522.605,00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864C73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1.545.681,00</w:t>
            </w:r>
          </w:p>
        </w:tc>
      </w:tr>
      <w:tr w:rsidR="009559E2" w:rsidRPr="00DC2307" w14:paraId="085D1AB5" w14:textId="77777777" w:rsidTr="00C80334">
        <w:trPr>
          <w:trHeight w:val="2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FDE2C7" w14:textId="77777777" w:rsidR="009559E2" w:rsidRPr="00DC2307" w:rsidRDefault="009559E2" w:rsidP="00DC2307">
            <w:pPr>
              <w:rPr>
                <w:sz w:val="20"/>
              </w:rPr>
            </w:pPr>
            <w:r w:rsidRPr="00DC2307">
              <w:rPr>
                <w:sz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F1BBA4" w14:textId="77777777" w:rsidR="009559E2" w:rsidRPr="00DC2307" w:rsidRDefault="009559E2" w:rsidP="00DC2307">
            <w:pPr>
              <w:rPr>
                <w:sz w:val="20"/>
              </w:rPr>
            </w:pPr>
            <w:r w:rsidRPr="00DC2307">
              <w:rPr>
                <w:sz w:val="20"/>
              </w:rPr>
              <w:t>68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CB86A22" w14:textId="77777777" w:rsidR="009559E2" w:rsidRPr="00DC2307" w:rsidRDefault="009559E2" w:rsidP="00DC2307">
            <w:pPr>
              <w:rPr>
                <w:sz w:val="20"/>
              </w:rPr>
            </w:pPr>
            <w:r w:rsidRPr="00DC2307">
              <w:rPr>
                <w:sz w:val="20"/>
              </w:rPr>
              <w:t>Kazne, upravne mjere i ostali prihodi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CC4EE0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729.336,88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FACDE0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754.891,00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B8F6CB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752.899,00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E0C394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902.905,00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BBEC18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752.912,00</w:t>
            </w:r>
          </w:p>
        </w:tc>
      </w:tr>
      <w:tr w:rsidR="009559E2" w:rsidRPr="00DC2307" w14:paraId="4865DD20" w14:textId="77777777" w:rsidTr="00C80334">
        <w:trPr>
          <w:trHeight w:val="2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D637E4" w14:textId="77777777" w:rsidR="009559E2" w:rsidRPr="00DC2307" w:rsidRDefault="009559E2" w:rsidP="00DC2307">
            <w:pPr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2B1121" w14:textId="77777777" w:rsidR="009559E2" w:rsidRPr="00DC2307" w:rsidRDefault="009559E2" w:rsidP="00DC2307">
            <w:pPr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 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3CD6A8" w14:textId="77777777" w:rsidR="009559E2" w:rsidRPr="00DC2307" w:rsidRDefault="009559E2" w:rsidP="00DC2307">
            <w:pPr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Prihodi od prodaje nefinancijske imovine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03E9AA" w14:textId="77777777" w:rsidR="009559E2" w:rsidRPr="00DC2307" w:rsidRDefault="009559E2" w:rsidP="00DC230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3.662.385,54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27D157" w14:textId="77777777" w:rsidR="009559E2" w:rsidRPr="00DC2307" w:rsidRDefault="009559E2" w:rsidP="00DC230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9.585.035,76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969B05" w14:textId="77777777" w:rsidR="009559E2" w:rsidRPr="00DC2307" w:rsidRDefault="009559E2" w:rsidP="00DC230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4.133.970,00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C5F34C" w14:textId="77777777" w:rsidR="009559E2" w:rsidRPr="00DC2307" w:rsidRDefault="009559E2" w:rsidP="00DC230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4.258.225,00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13746B" w14:textId="77777777" w:rsidR="009559E2" w:rsidRPr="00DC2307" w:rsidRDefault="009559E2" w:rsidP="00DC230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5.238.130,00</w:t>
            </w:r>
          </w:p>
        </w:tc>
      </w:tr>
      <w:tr w:rsidR="009559E2" w:rsidRPr="00DC2307" w14:paraId="7F1FA298" w14:textId="77777777" w:rsidTr="00C80334">
        <w:trPr>
          <w:trHeight w:val="2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E0ED92" w14:textId="77777777" w:rsidR="009559E2" w:rsidRPr="00DC2307" w:rsidRDefault="009559E2" w:rsidP="00DC2307">
            <w:pPr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069E73" w14:textId="77777777" w:rsidR="009559E2" w:rsidRPr="00DC2307" w:rsidRDefault="009559E2" w:rsidP="00DC2307">
            <w:pPr>
              <w:rPr>
                <w:sz w:val="20"/>
              </w:rPr>
            </w:pPr>
            <w:r w:rsidRPr="00DC2307">
              <w:rPr>
                <w:sz w:val="20"/>
              </w:rPr>
              <w:t>71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F9AC9E" w14:textId="77777777" w:rsidR="009559E2" w:rsidRPr="00DC2307" w:rsidRDefault="009559E2" w:rsidP="00DC2307">
            <w:pPr>
              <w:rPr>
                <w:sz w:val="20"/>
              </w:rPr>
            </w:pPr>
            <w:r w:rsidRPr="00DC2307">
              <w:rPr>
                <w:sz w:val="20"/>
              </w:rPr>
              <w:t>Prihodi od prodaje neproizvedene dugotrajne imovine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601991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2.959.152,14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C1A64C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1.577.330,00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156430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3.596.450,00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B15038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3.716.200,00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5F3276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4.696.200,00</w:t>
            </w:r>
          </w:p>
        </w:tc>
      </w:tr>
      <w:tr w:rsidR="009559E2" w:rsidRPr="00DC2307" w14:paraId="3DC6C1EB" w14:textId="77777777" w:rsidTr="00C80334">
        <w:trPr>
          <w:trHeight w:val="2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AD973A" w14:textId="77777777" w:rsidR="009559E2" w:rsidRPr="00DC2307" w:rsidRDefault="009559E2" w:rsidP="00DC2307">
            <w:pPr>
              <w:rPr>
                <w:sz w:val="20"/>
              </w:rPr>
            </w:pPr>
            <w:r w:rsidRPr="00DC2307">
              <w:rPr>
                <w:sz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8F8F92" w14:textId="77777777" w:rsidR="009559E2" w:rsidRPr="00DC2307" w:rsidRDefault="009559E2" w:rsidP="00DC2307">
            <w:pPr>
              <w:rPr>
                <w:sz w:val="20"/>
              </w:rPr>
            </w:pPr>
            <w:r w:rsidRPr="00DC2307">
              <w:rPr>
                <w:sz w:val="20"/>
              </w:rPr>
              <w:t>72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83A57D" w14:textId="77777777" w:rsidR="009559E2" w:rsidRPr="00DC2307" w:rsidRDefault="009559E2" w:rsidP="00DC2307">
            <w:pPr>
              <w:rPr>
                <w:sz w:val="20"/>
              </w:rPr>
            </w:pPr>
            <w:r w:rsidRPr="00DC2307">
              <w:rPr>
                <w:sz w:val="20"/>
              </w:rPr>
              <w:t>Prihodi od prodaje proizvedene dugotrajne imovine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7070E5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703.233,40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A7DBC7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8.007.705,76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A7524A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537.520,00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0C9110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542.025,00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25E4C8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541.930,00</w:t>
            </w:r>
          </w:p>
        </w:tc>
      </w:tr>
    </w:tbl>
    <w:p w14:paraId="0D0A388E" w14:textId="77777777" w:rsidR="009559E2" w:rsidRDefault="009559E2" w:rsidP="0022007B">
      <w:pPr>
        <w:rPr>
          <w:b/>
          <w:bCs/>
          <w:szCs w:val="24"/>
        </w:rPr>
      </w:pPr>
    </w:p>
    <w:tbl>
      <w:tblPr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582"/>
        <w:gridCol w:w="740"/>
        <w:gridCol w:w="5576"/>
        <w:gridCol w:w="1558"/>
        <w:gridCol w:w="1526"/>
        <w:gridCol w:w="1526"/>
        <w:gridCol w:w="1526"/>
        <w:gridCol w:w="1526"/>
      </w:tblGrid>
      <w:tr w:rsidR="009559E2" w:rsidRPr="002956FC" w14:paraId="789594AF" w14:textId="77777777" w:rsidTr="00392932">
        <w:trPr>
          <w:trHeight w:val="20"/>
        </w:trPr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C284D71" w14:textId="77777777" w:rsidR="009559E2" w:rsidRPr="002956FC" w:rsidRDefault="009559E2" w:rsidP="002956F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956FC">
              <w:rPr>
                <w:b/>
                <w:bCs/>
                <w:color w:val="000000"/>
                <w:sz w:val="20"/>
              </w:rPr>
              <w:t>Razred / skupina</w:t>
            </w:r>
          </w:p>
        </w:tc>
        <w:tc>
          <w:tcPr>
            <w:tcW w:w="1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2FC830" w14:textId="77777777" w:rsidR="009559E2" w:rsidRPr="002956FC" w:rsidRDefault="009559E2" w:rsidP="002956F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956FC">
              <w:rPr>
                <w:b/>
                <w:bCs/>
                <w:color w:val="000000"/>
                <w:sz w:val="20"/>
              </w:rPr>
              <w:t>Naziv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1F8EA2" w14:textId="77777777" w:rsidR="009559E2" w:rsidRPr="002956FC" w:rsidRDefault="009559E2" w:rsidP="002956F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956FC">
              <w:rPr>
                <w:b/>
                <w:bCs/>
                <w:color w:val="000000"/>
                <w:sz w:val="20"/>
              </w:rPr>
              <w:t>Izvršenje 2024.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AFDBB4" w14:textId="77777777" w:rsidR="009559E2" w:rsidRPr="002956FC" w:rsidRDefault="009559E2" w:rsidP="002956F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956FC">
              <w:rPr>
                <w:b/>
                <w:bCs/>
                <w:color w:val="000000"/>
                <w:sz w:val="20"/>
              </w:rPr>
              <w:t>Plan 2025.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8C762A" w14:textId="77777777" w:rsidR="009559E2" w:rsidRPr="002956FC" w:rsidRDefault="009559E2" w:rsidP="002956F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956FC">
              <w:rPr>
                <w:b/>
                <w:bCs/>
                <w:color w:val="000000"/>
                <w:sz w:val="20"/>
              </w:rPr>
              <w:t>Plan za 2026.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9DE0B5" w14:textId="77777777" w:rsidR="009559E2" w:rsidRPr="002956FC" w:rsidRDefault="009559E2" w:rsidP="002956F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956FC">
              <w:rPr>
                <w:b/>
                <w:bCs/>
                <w:color w:val="000000"/>
                <w:sz w:val="20"/>
              </w:rPr>
              <w:t xml:space="preserve">Projekcija </w:t>
            </w:r>
            <w:r w:rsidRPr="002956FC">
              <w:rPr>
                <w:b/>
                <w:bCs/>
                <w:color w:val="000000"/>
                <w:sz w:val="20"/>
              </w:rPr>
              <w:br/>
              <w:t>za 2027.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C2431E" w14:textId="77777777" w:rsidR="009559E2" w:rsidRPr="002956FC" w:rsidRDefault="009559E2" w:rsidP="002956F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956FC">
              <w:rPr>
                <w:b/>
                <w:bCs/>
                <w:color w:val="000000"/>
                <w:sz w:val="20"/>
              </w:rPr>
              <w:t xml:space="preserve">Projekcija </w:t>
            </w:r>
            <w:r w:rsidRPr="002956FC">
              <w:rPr>
                <w:b/>
                <w:bCs/>
                <w:color w:val="000000"/>
                <w:sz w:val="20"/>
              </w:rPr>
              <w:br/>
              <w:t>za 2028.</w:t>
            </w:r>
          </w:p>
        </w:tc>
      </w:tr>
      <w:tr w:rsidR="009559E2" w:rsidRPr="002956FC" w14:paraId="08CC495C" w14:textId="77777777" w:rsidTr="00392932">
        <w:trPr>
          <w:trHeight w:val="20"/>
        </w:trPr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D760605" w14:textId="77777777" w:rsidR="009559E2" w:rsidRPr="002956FC" w:rsidRDefault="009559E2" w:rsidP="002956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956FC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D1BED0" w14:textId="77777777" w:rsidR="009559E2" w:rsidRPr="002956FC" w:rsidRDefault="009559E2" w:rsidP="002956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956FC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9218F7" w14:textId="77777777" w:rsidR="009559E2" w:rsidRPr="002956FC" w:rsidRDefault="009559E2" w:rsidP="002956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956FC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D488AE" w14:textId="77777777" w:rsidR="009559E2" w:rsidRPr="002956FC" w:rsidRDefault="009559E2" w:rsidP="002956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956FC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8C69F4" w14:textId="77777777" w:rsidR="009559E2" w:rsidRPr="002956FC" w:rsidRDefault="009559E2" w:rsidP="002956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956FC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C9A176" w14:textId="77777777" w:rsidR="009559E2" w:rsidRPr="002956FC" w:rsidRDefault="009559E2" w:rsidP="002956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956FC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441452" w14:textId="77777777" w:rsidR="009559E2" w:rsidRPr="002956FC" w:rsidRDefault="009559E2" w:rsidP="002956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956FC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9559E2" w:rsidRPr="002956FC" w14:paraId="39E53A6C" w14:textId="77777777" w:rsidTr="00392932">
        <w:trPr>
          <w:trHeight w:val="20"/>
        </w:trPr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027116A" w14:textId="77777777" w:rsidR="009559E2" w:rsidRPr="002956FC" w:rsidRDefault="009559E2" w:rsidP="002956F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956FC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D3C274" w14:textId="77777777" w:rsidR="009559E2" w:rsidRPr="002956FC" w:rsidRDefault="009559E2" w:rsidP="002956FC">
            <w:pPr>
              <w:rPr>
                <w:b/>
                <w:bCs/>
                <w:color w:val="000000"/>
                <w:sz w:val="20"/>
              </w:rPr>
            </w:pPr>
            <w:r w:rsidRPr="002956FC">
              <w:rPr>
                <w:b/>
                <w:bCs/>
                <w:color w:val="000000"/>
                <w:sz w:val="20"/>
              </w:rPr>
              <w:t>UKUPNO RASHODI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D79425" w14:textId="77777777" w:rsidR="009559E2" w:rsidRPr="002956FC" w:rsidRDefault="009559E2" w:rsidP="002956F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2956FC">
              <w:rPr>
                <w:b/>
                <w:bCs/>
                <w:color w:val="000000"/>
                <w:sz w:val="20"/>
              </w:rPr>
              <w:t>136.502.987,61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5B5A40" w14:textId="77777777" w:rsidR="009559E2" w:rsidRPr="002956FC" w:rsidRDefault="009559E2" w:rsidP="002956F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2956FC">
              <w:rPr>
                <w:b/>
                <w:bCs/>
                <w:color w:val="000000"/>
                <w:sz w:val="20"/>
              </w:rPr>
              <w:t>197.002.046,59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A1FC6D" w14:textId="77777777" w:rsidR="009559E2" w:rsidRPr="002956FC" w:rsidRDefault="009559E2" w:rsidP="002956F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2956FC">
              <w:rPr>
                <w:b/>
                <w:bCs/>
                <w:color w:val="000000"/>
                <w:sz w:val="20"/>
              </w:rPr>
              <w:t>222.903.056,00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5DBDC2" w14:textId="77777777" w:rsidR="009559E2" w:rsidRPr="002956FC" w:rsidRDefault="009559E2" w:rsidP="002956F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2956FC">
              <w:rPr>
                <w:b/>
                <w:bCs/>
                <w:color w:val="000000"/>
                <w:sz w:val="20"/>
              </w:rPr>
              <w:t>211.753.056,00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45A559" w14:textId="77777777" w:rsidR="009559E2" w:rsidRPr="002956FC" w:rsidRDefault="009559E2" w:rsidP="002956F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2956FC">
              <w:rPr>
                <w:b/>
                <w:bCs/>
                <w:color w:val="000000"/>
                <w:sz w:val="20"/>
              </w:rPr>
              <w:t>170.903.056,00</w:t>
            </w:r>
          </w:p>
        </w:tc>
      </w:tr>
      <w:tr w:rsidR="009559E2" w:rsidRPr="002956FC" w14:paraId="4CEDD35F" w14:textId="77777777" w:rsidTr="00392932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FF1B13" w14:textId="77777777" w:rsidR="009559E2" w:rsidRPr="002956FC" w:rsidRDefault="009559E2" w:rsidP="002956FC">
            <w:pPr>
              <w:rPr>
                <w:b/>
                <w:bCs/>
                <w:sz w:val="20"/>
              </w:rPr>
            </w:pPr>
            <w:r w:rsidRPr="002956FC">
              <w:rPr>
                <w:b/>
                <w:bCs/>
                <w:sz w:val="20"/>
              </w:rPr>
              <w:t>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BE7993" w14:textId="77777777" w:rsidR="009559E2" w:rsidRPr="002956FC" w:rsidRDefault="009559E2" w:rsidP="002956FC">
            <w:pPr>
              <w:rPr>
                <w:b/>
                <w:bCs/>
                <w:sz w:val="20"/>
              </w:rPr>
            </w:pPr>
            <w:r w:rsidRPr="002956FC">
              <w:rPr>
                <w:b/>
                <w:bCs/>
                <w:sz w:val="20"/>
              </w:rPr>
              <w:t> 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4AD5CB" w14:textId="77777777" w:rsidR="009559E2" w:rsidRPr="002956FC" w:rsidRDefault="009559E2" w:rsidP="002956FC">
            <w:pPr>
              <w:rPr>
                <w:b/>
                <w:bCs/>
                <w:sz w:val="20"/>
              </w:rPr>
            </w:pPr>
            <w:r w:rsidRPr="002956FC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F89AF9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117.717.124,07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5E0E36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140.733.105,45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53F998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149.679.583,03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9B1D1A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151.091.782,00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B842F8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144.769.009,00</w:t>
            </w:r>
          </w:p>
        </w:tc>
      </w:tr>
      <w:tr w:rsidR="009559E2" w:rsidRPr="002956FC" w14:paraId="19492FED" w14:textId="77777777" w:rsidTr="00392932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D2D4F4" w14:textId="77777777" w:rsidR="009559E2" w:rsidRPr="002956FC" w:rsidRDefault="009559E2" w:rsidP="002956FC">
            <w:pPr>
              <w:rPr>
                <w:b/>
                <w:bCs/>
                <w:sz w:val="20"/>
              </w:rPr>
            </w:pPr>
            <w:r w:rsidRPr="002956FC">
              <w:rPr>
                <w:b/>
                <w:bCs/>
                <w:sz w:val="2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406EA1" w14:textId="77777777" w:rsidR="009559E2" w:rsidRPr="002956FC" w:rsidRDefault="009559E2" w:rsidP="002956FC">
            <w:pPr>
              <w:rPr>
                <w:sz w:val="20"/>
              </w:rPr>
            </w:pPr>
            <w:r w:rsidRPr="002956FC">
              <w:rPr>
                <w:sz w:val="20"/>
              </w:rPr>
              <w:t>31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E0F618" w14:textId="77777777" w:rsidR="009559E2" w:rsidRPr="002956FC" w:rsidRDefault="009559E2" w:rsidP="002956FC">
            <w:pPr>
              <w:rPr>
                <w:sz w:val="20"/>
              </w:rPr>
            </w:pPr>
            <w:r w:rsidRPr="002956FC">
              <w:rPr>
                <w:sz w:val="20"/>
              </w:rPr>
              <w:t>Rashodi za zaposlene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4DEE3B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57.503.511,68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B91C7D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68.715.333,61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868CB9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72.122.303,00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D18095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73.267.431,00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3E9E3C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74.279.102,00</w:t>
            </w:r>
          </w:p>
        </w:tc>
      </w:tr>
      <w:tr w:rsidR="009559E2" w:rsidRPr="002956FC" w14:paraId="0C9C0A45" w14:textId="77777777" w:rsidTr="00392932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C05F8E" w14:textId="77777777" w:rsidR="009559E2" w:rsidRPr="002956FC" w:rsidRDefault="009559E2" w:rsidP="002956FC">
            <w:pPr>
              <w:rPr>
                <w:sz w:val="20"/>
              </w:rPr>
            </w:pPr>
            <w:r w:rsidRPr="002956FC">
              <w:rPr>
                <w:sz w:val="2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1E96DE" w14:textId="77777777" w:rsidR="009559E2" w:rsidRPr="002956FC" w:rsidRDefault="009559E2" w:rsidP="002956FC">
            <w:pPr>
              <w:rPr>
                <w:sz w:val="20"/>
              </w:rPr>
            </w:pPr>
            <w:r w:rsidRPr="002956FC">
              <w:rPr>
                <w:sz w:val="20"/>
              </w:rPr>
              <w:t>32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8E72AE" w14:textId="77777777" w:rsidR="009559E2" w:rsidRPr="002956FC" w:rsidRDefault="009559E2" w:rsidP="002956FC">
            <w:pPr>
              <w:rPr>
                <w:sz w:val="20"/>
              </w:rPr>
            </w:pPr>
            <w:r w:rsidRPr="002956FC">
              <w:rPr>
                <w:sz w:val="20"/>
              </w:rPr>
              <w:t>Materijalni rashodi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D2413F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31.916.306,59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1DE508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41.418.894,78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E820E7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42.359.334,06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42EBD9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42.123.640,00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5ECAEF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41.600.369,00</w:t>
            </w:r>
          </w:p>
        </w:tc>
      </w:tr>
      <w:tr w:rsidR="009559E2" w:rsidRPr="002956FC" w14:paraId="6DCABBD6" w14:textId="77777777" w:rsidTr="00392932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42AB91" w14:textId="77777777" w:rsidR="009559E2" w:rsidRPr="002956FC" w:rsidRDefault="009559E2" w:rsidP="002956FC">
            <w:pPr>
              <w:rPr>
                <w:sz w:val="20"/>
              </w:rPr>
            </w:pPr>
            <w:r w:rsidRPr="002956FC">
              <w:rPr>
                <w:sz w:val="2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BCC3D9" w14:textId="77777777" w:rsidR="009559E2" w:rsidRPr="002956FC" w:rsidRDefault="009559E2" w:rsidP="002956FC">
            <w:pPr>
              <w:rPr>
                <w:sz w:val="20"/>
              </w:rPr>
            </w:pPr>
            <w:r w:rsidRPr="002956FC">
              <w:rPr>
                <w:sz w:val="20"/>
              </w:rPr>
              <w:t>34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DB2446E" w14:textId="77777777" w:rsidR="009559E2" w:rsidRPr="002956FC" w:rsidRDefault="009559E2" w:rsidP="002956FC">
            <w:pPr>
              <w:rPr>
                <w:sz w:val="20"/>
              </w:rPr>
            </w:pPr>
            <w:r w:rsidRPr="002956FC">
              <w:rPr>
                <w:sz w:val="20"/>
              </w:rPr>
              <w:t>Financijski rashodi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F81FAE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424.020,54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E42974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555.975,75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173FC6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556.325,97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F679B4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439.916,00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A7C202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414.483,00</w:t>
            </w:r>
          </w:p>
        </w:tc>
      </w:tr>
      <w:tr w:rsidR="009559E2" w:rsidRPr="002956FC" w14:paraId="15532340" w14:textId="77777777" w:rsidTr="00392932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94FD5A" w14:textId="77777777" w:rsidR="009559E2" w:rsidRPr="002956FC" w:rsidRDefault="009559E2" w:rsidP="002956FC">
            <w:pPr>
              <w:rPr>
                <w:sz w:val="20"/>
              </w:rPr>
            </w:pPr>
            <w:r w:rsidRPr="002956FC">
              <w:rPr>
                <w:sz w:val="2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C81BDF" w14:textId="77777777" w:rsidR="009559E2" w:rsidRPr="002956FC" w:rsidRDefault="009559E2" w:rsidP="002956FC">
            <w:pPr>
              <w:rPr>
                <w:sz w:val="20"/>
              </w:rPr>
            </w:pPr>
            <w:r w:rsidRPr="002956FC">
              <w:rPr>
                <w:sz w:val="20"/>
              </w:rPr>
              <w:t>35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AE1FA01" w14:textId="77777777" w:rsidR="009559E2" w:rsidRPr="002956FC" w:rsidRDefault="009559E2" w:rsidP="002956FC">
            <w:pPr>
              <w:rPr>
                <w:sz w:val="20"/>
              </w:rPr>
            </w:pPr>
            <w:r w:rsidRPr="002956FC">
              <w:rPr>
                <w:sz w:val="20"/>
              </w:rPr>
              <w:t>Subvencije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40B07D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13.510.384,20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BF60C2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13.796.091,00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EFD8E7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12.298.780,00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60FB5E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10.466.162,00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98431A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10.410.662,00</w:t>
            </w:r>
          </w:p>
        </w:tc>
      </w:tr>
      <w:tr w:rsidR="009559E2" w:rsidRPr="002956FC" w14:paraId="5DBDFF79" w14:textId="77777777" w:rsidTr="00392932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7C09D2" w14:textId="77777777" w:rsidR="009559E2" w:rsidRPr="002956FC" w:rsidRDefault="009559E2" w:rsidP="002956FC">
            <w:pPr>
              <w:rPr>
                <w:sz w:val="20"/>
              </w:rPr>
            </w:pPr>
            <w:r w:rsidRPr="002956FC">
              <w:rPr>
                <w:sz w:val="2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918045" w14:textId="77777777" w:rsidR="009559E2" w:rsidRPr="002956FC" w:rsidRDefault="009559E2" w:rsidP="002956FC">
            <w:pPr>
              <w:rPr>
                <w:sz w:val="20"/>
              </w:rPr>
            </w:pPr>
            <w:r w:rsidRPr="002956FC">
              <w:rPr>
                <w:sz w:val="20"/>
              </w:rPr>
              <w:t>36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EF2E61B" w14:textId="77777777" w:rsidR="009559E2" w:rsidRPr="002956FC" w:rsidRDefault="009559E2" w:rsidP="002956FC">
            <w:pPr>
              <w:rPr>
                <w:sz w:val="20"/>
              </w:rPr>
            </w:pPr>
            <w:r w:rsidRPr="002956FC">
              <w:rPr>
                <w:sz w:val="20"/>
              </w:rPr>
              <w:t>Pomoći dane u inozemstvo i unutar općeg proračuna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726A35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1.003.718,90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614946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1.288.424,00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44C9FD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5.374.265,00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05B44B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5.545.714,00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E282BB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4.202.944,00</w:t>
            </w:r>
          </w:p>
        </w:tc>
      </w:tr>
      <w:tr w:rsidR="009559E2" w:rsidRPr="002956FC" w14:paraId="2EE31F7D" w14:textId="77777777" w:rsidTr="00392932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FE9FFE" w14:textId="77777777" w:rsidR="009559E2" w:rsidRPr="002956FC" w:rsidRDefault="009559E2" w:rsidP="002956FC">
            <w:pPr>
              <w:rPr>
                <w:b/>
                <w:bCs/>
                <w:sz w:val="20"/>
              </w:rPr>
            </w:pPr>
            <w:r w:rsidRPr="002956FC">
              <w:rPr>
                <w:b/>
                <w:bCs/>
                <w:sz w:val="2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4CC7B7" w14:textId="77777777" w:rsidR="009559E2" w:rsidRPr="002956FC" w:rsidRDefault="009559E2" w:rsidP="002956FC">
            <w:pPr>
              <w:rPr>
                <w:sz w:val="20"/>
              </w:rPr>
            </w:pPr>
            <w:r w:rsidRPr="002956FC">
              <w:rPr>
                <w:sz w:val="20"/>
              </w:rPr>
              <w:t>37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F96754C" w14:textId="77777777" w:rsidR="009559E2" w:rsidRPr="002956FC" w:rsidRDefault="009559E2" w:rsidP="002956FC">
            <w:pPr>
              <w:rPr>
                <w:sz w:val="20"/>
              </w:rPr>
            </w:pPr>
            <w:r w:rsidRPr="002956FC">
              <w:rPr>
                <w:sz w:val="20"/>
              </w:rPr>
              <w:t>Naknade građanima i kućanstvima na temelju osiguranja i druge naknade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1EB8D4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2.972.217,53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A57D26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4.897.084,31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BEF65E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5.408.836,00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FE4CA3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5.418.432,00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CEF6E9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5.500.950,00</w:t>
            </w:r>
          </w:p>
        </w:tc>
      </w:tr>
      <w:tr w:rsidR="009559E2" w:rsidRPr="002956FC" w14:paraId="5368FFC7" w14:textId="77777777" w:rsidTr="00392932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3BC5E4" w14:textId="77777777" w:rsidR="009559E2" w:rsidRPr="002956FC" w:rsidRDefault="009559E2" w:rsidP="002956FC">
            <w:pPr>
              <w:rPr>
                <w:b/>
                <w:bCs/>
                <w:sz w:val="20"/>
              </w:rPr>
            </w:pPr>
            <w:r w:rsidRPr="002956FC">
              <w:rPr>
                <w:b/>
                <w:bCs/>
                <w:sz w:val="2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23A09B" w14:textId="77777777" w:rsidR="009559E2" w:rsidRPr="002956FC" w:rsidRDefault="009559E2" w:rsidP="002956FC">
            <w:pPr>
              <w:rPr>
                <w:sz w:val="20"/>
              </w:rPr>
            </w:pPr>
            <w:r w:rsidRPr="002956FC">
              <w:rPr>
                <w:sz w:val="20"/>
              </w:rPr>
              <w:t>38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BD53FE9" w14:textId="77777777" w:rsidR="009559E2" w:rsidRPr="002956FC" w:rsidRDefault="009559E2" w:rsidP="002956FC">
            <w:pPr>
              <w:rPr>
                <w:sz w:val="20"/>
              </w:rPr>
            </w:pPr>
            <w:r w:rsidRPr="002956FC">
              <w:rPr>
                <w:sz w:val="20"/>
              </w:rPr>
              <w:t>Rashodi za donacije, kazne, naknade šteta i kapitalne pomoći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01B32B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10.386.964,63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437D9F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10.061.302,00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37001F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11.559.739,00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0C8A6B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13.830.487,00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26E697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8.360.499,00</w:t>
            </w:r>
          </w:p>
        </w:tc>
      </w:tr>
      <w:tr w:rsidR="009559E2" w:rsidRPr="002956FC" w14:paraId="516CB8AA" w14:textId="77777777" w:rsidTr="00392932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2955B9" w14:textId="77777777" w:rsidR="009559E2" w:rsidRPr="002956FC" w:rsidRDefault="009559E2" w:rsidP="002956FC">
            <w:pPr>
              <w:rPr>
                <w:b/>
                <w:bCs/>
                <w:sz w:val="20"/>
              </w:rPr>
            </w:pPr>
            <w:r w:rsidRPr="002956FC">
              <w:rPr>
                <w:b/>
                <w:bCs/>
                <w:sz w:val="20"/>
              </w:rPr>
              <w:t>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CA91A5" w14:textId="77777777" w:rsidR="009559E2" w:rsidRPr="002956FC" w:rsidRDefault="009559E2" w:rsidP="002956FC">
            <w:pPr>
              <w:rPr>
                <w:b/>
                <w:bCs/>
                <w:sz w:val="20"/>
              </w:rPr>
            </w:pPr>
            <w:r w:rsidRPr="002956FC">
              <w:rPr>
                <w:b/>
                <w:bCs/>
                <w:sz w:val="20"/>
              </w:rPr>
              <w:t> 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422F1A" w14:textId="77777777" w:rsidR="009559E2" w:rsidRPr="002956FC" w:rsidRDefault="009559E2" w:rsidP="002956FC">
            <w:pPr>
              <w:rPr>
                <w:b/>
                <w:bCs/>
                <w:sz w:val="20"/>
              </w:rPr>
            </w:pPr>
            <w:r w:rsidRPr="002956FC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15A8DA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18.785.863,54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FB73B7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56.268.941,14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92DE06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73.223.472,97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5C7C16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60.661.274,00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11295D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26.134.047,00</w:t>
            </w:r>
          </w:p>
        </w:tc>
      </w:tr>
      <w:tr w:rsidR="009559E2" w:rsidRPr="002956FC" w14:paraId="7EB6853E" w14:textId="77777777" w:rsidTr="00392932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F5308B" w14:textId="77777777" w:rsidR="009559E2" w:rsidRPr="002956FC" w:rsidRDefault="009559E2" w:rsidP="002956FC">
            <w:pPr>
              <w:rPr>
                <w:sz w:val="20"/>
              </w:rPr>
            </w:pPr>
            <w:r w:rsidRPr="002956FC">
              <w:rPr>
                <w:sz w:val="2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5415B8" w14:textId="77777777" w:rsidR="009559E2" w:rsidRPr="002956FC" w:rsidRDefault="009559E2" w:rsidP="002956FC">
            <w:pPr>
              <w:rPr>
                <w:sz w:val="20"/>
              </w:rPr>
            </w:pPr>
            <w:r w:rsidRPr="002956FC">
              <w:rPr>
                <w:sz w:val="20"/>
              </w:rPr>
              <w:t>41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D209C9" w14:textId="77777777" w:rsidR="009559E2" w:rsidRPr="002956FC" w:rsidRDefault="009559E2" w:rsidP="002956FC">
            <w:pPr>
              <w:rPr>
                <w:sz w:val="20"/>
              </w:rPr>
            </w:pPr>
            <w:r w:rsidRPr="002956FC">
              <w:rPr>
                <w:sz w:val="20"/>
              </w:rPr>
              <w:t>Rashodi za nabavu neproizvedene dugotrajne imovine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CE4AF8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1.155.871,80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1EFC1C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12.076.871,00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BAAD4A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1.497.236,00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96D809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747.643,00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CEA972D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2.347.650,00</w:t>
            </w:r>
          </w:p>
        </w:tc>
      </w:tr>
      <w:tr w:rsidR="009559E2" w:rsidRPr="002956FC" w14:paraId="75A43E9B" w14:textId="77777777" w:rsidTr="00392932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228AF1" w14:textId="77777777" w:rsidR="009559E2" w:rsidRPr="002956FC" w:rsidRDefault="009559E2" w:rsidP="002956FC">
            <w:pPr>
              <w:rPr>
                <w:sz w:val="20"/>
              </w:rPr>
            </w:pPr>
            <w:r w:rsidRPr="002956FC">
              <w:rPr>
                <w:sz w:val="2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391D49" w14:textId="77777777" w:rsidR="009559E2" w:rsidRPr="002956FC" w:rsidRDefault="009559E2" w:rsidP="002956FC">
            <w:pPr>
              <w:rPr>
                <w:sz w:val="20"/>
              </w:rPr>
            </w:pPr>
            <w:r w:rsidRPr="002956FC">
              <w:rPr>
                <w:sz w:val="20"/>
              </w:rPr>
              <w:t>42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5255C47" w14:textId="77777777" w:rsidR="009559E2" w:rsidRPr="002956FC" w:rsidRDefault="009559E2" w:rsidP="002956FC">
            <w:pPr>
              <w:rPr>
                <w:sz w:val="20"/>
              </w:rPr>
            </w:pPr>
            <w:r w:rsidRPr="002956FC">
              <w:rPr>
                <w:sz w:val="20"/>
              </w:rPr>
              <w:t>Rashodi za nabavu proizvedene dugotrajne imovine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51D2B5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14.193.102,77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0D2519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18.257.432,54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550487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20.507.556,31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9B7DB8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15.673.036,00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632CB0B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11.377.228,00</w:t>
            </w:r>
          </w:p>
        </w:tc>
      </w:tr>
      <w:tr w:rsidR="009559E2" w:rsidRPr="002956FC" w14:paraId="7DCE5AA9" w14:textId="77777777" w:rsidTr="00392932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02C9CE" w14:textId="77777777" w:rsidR="009559E2" w:rsidRPr="002956FC" w:rsidRDefault="009559E2" w:rsidP="002956FC">
            <w:pPr>
              <w:rPr>
                <w:b/>
                <w:bCs/>
                <w:color w:val="000000"/>
              </w:rPr>
            </w:pPr>
            <w:r w:rsidRPr="002956FC">
              <w:rPr>
                <w:b/>
                <w:bCs/>
                <w:color w:val="00000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04A34D" w14:textId="77777777" w:rsidR="009559E2" w:rsidRPr="002956FC" w:rsidRDefault="009559E2" w:rsidP="002956FC">
            <w:pPr>
              <w:rPr>
                <w:sz w:val="20"/>
              </w:rPr>
            </w:pPr>
            <w:r w:rsidRPr="002956FC">
              <w:rPr>
                <w:sz w:val="20"/>
              </w:rPr>
              <w:t>45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BF9950B" w14:textId="77777777" w:rsidR="009559E2" w:rsidRPr="002956FC" w:rsidRDefault="009559E2" w:rsidP="002956FC">
            <w:pPr>
              <w:rPr>
                <w:sz w:val="20"/>
              </w:rPr>
            </w:pPr>
            <w:r w:rsidRPr="002956FC">
              <w:rPr>
                <w:sz w:val="20"/>
              </w:rPr>
              <w:t>Rashodi za dodatna ulaganja na nefinancijskoj imovini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D79931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3.436.888,97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1CD09C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25.934.637,60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7BA20C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51.218.680,66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049B19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44.240.595,00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BEE7C5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12.409.169,00</w:t>
            </w:r>
          </w:p>
        </w:tc>
      </w:tr>
    </w:tbl>
    <w:p w14:paraId="5D9F6241" w14:textId="77777777" w:rsidR="00FE29D4" w:rsidRDefault="00FE29D4" w:rsidP="0022007B">
      <w:pPr>
        <w:rPr>
          <w:b/>
          <w:bCs/>
          <w:szCs w:val="24"/>
        </w:rPr>
        <w:sectPr w:rsidR="00FE29D4" w:rsidSect="00C80334">
          <w:pgSz w:w="16838" w:h="11906" w:orient="landscape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70790D63" w14:textId="77777777" w:rsidR="009559E2" w:rsidRDefault="009559E2" w:rsidP="0022007B">
      <w:pPr>
        <w:rPr>
          <w:b/>
          <w:bCs/>
          <w:sz w:val="22"/>
          <w:szCs w:val="22"/>
        </w:rPr>
      </w:pPr>
      <w:r w:rsidRPr="00FE29D4">
        <w:rPr>
          <w:b/>
          <w:bCs/>
          <w:sz w:val="22"/>
          <w:szCs w:val="22"/>
        </w:rPr>
        <w:lastRenderedPageBreak/>
        <w:t>A2. PRIHODI I RASHODI PREMA IZVORIMA FINANCIRANJA</w:t>
      </w:r>
    </w:p>
    <w:p w14:paraId="2366AD4F" w14:textId="77777777" w:rsidR="00F53FE6" w:rsidRPr="00FE29D4" w:rsidRDefault="00F53FE6" w:rsidP="0022007B">
      <w:pPr>
        <w:rPr>
          <w:b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875"/>
        <w:gridCol w:w="1526"/>
        <w:gridCol w:w="1526"/>
        <w:gridCol w:w="1526"/>
        <w:gridCol w:w="1555"/>
        <w:gridCol w:w="1552"/>
      </w:tblGrid>
      <w:tr w:rsidR="009559E2" w:rsidRPr="00A33B78" w14:paraId="3AFA43FA" w14:textId="77777777" w:rsidTr="00FE29D4">
        <w:trPr>
          <w:trHeight w:val="20"/>
        </w:trPr>
        <w:tc>
          <w:tcPr>
            <w:tcW w:w="2361" w:type="pct"/>
            <w:vMerge w:val="restart"/>
            <w:shd w:val="clear" w:color="auto" w:fill="FFFFFF" w:themeFill="background1"/>
            <w:vAlign w:val="center"/>
            <w:hideMark/>
          </w:tcPr>
          <w:p w14:paraId="74C0CB93" w14:textId="77777777" w:rsidR="009559E2" w:rsidRPr="00A33B78" w:rsidRDefault="009559E2" w:rsidP="00A33B78">
            <w:pPr>
              <w:jc w:val="center"/>
              <w:rPr>
                <w:b/>
                <w:bCs/>
                <w:sz w:val="20"/>
              </w:rPr>
            </w:pPr>
            <w:r w:rsidRPr="00A33B78">
              <w:rPr>
                <w:b/>
                <w:bCs/>
                <w:sz w:val="20"/>
              </w:rPr>
              <w:t>RAZRED/SKUPINA NAZIV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34EBE84" w14:textId="77777777" w:rsidR="009559E2" w:rsidRPr="00A33B78" w:rsidRDefault="009559E2" w:rsidP="00A33B78">
            <w:pPr>
              <w:jc w:val="center"/>
              <w:rPr>
                <w:b/>
                <w:bCs/>
                <w:sz w:val="20"/>
              </w:rPr>
            </w:pPr>
            <w:r w:rsidRPr="00A33B78">
              <w:rPr>
                <w:b/>
                <w:bCs/>
                <w:sz w:val="20"/>
              </w:rPr>
              <w:t>IZVRŠENJE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EEF8806" w14:textId="77777777" w:rsidR="009559E2" w:rsidRPr="00A33B78" w:rsidRDefault="009559E2" w:rsidP="00A33B78">
            <w:pPr>
              <w:jc w:val="center"/>
              <w:rPr>
                <w:b/>
                <w:bCs/>
                <w:sz w:val="20"/>
              </w:rPr>
            </w:pPr>
            <w:r w:rsidRPr="00A33B78">
              <w:rPr>
                <w:b/>
                <w:bCs/>
                <w:sz w:val="20"/>
              </w:rPr>
              <w:t>PLAN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6421F40" w14:textId="77777777" w:rsidR="009559E2" w:rsidRPr="00A33B78" w:rsidRDefault="009559E2" w:rsidP="00A33B78">
            <w:pPr>
              <w:jc w:val="center"/>
              <w:rPr>
                <w:b/>
                <w:bCs/>
                <w:sz w:val="20"/>
              </w:rPr>
            </w:pPr>
            <w:r w:rsidRPr="00A33B78">
              <w:rPr>
                <w:b/>
                <w:bCs/>
                <w:sz w:val="20"/>
              </w:rPr>
              <w:t>PLAN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11B5C89F" w14:textId="77777777" w:rsidR="009559E2" w:rsidRPr="00A33B78" w:rsidRDefault="009559E2" w:rsidP="00A33B78">
            <w:pPr>
              <w:jc w:val="center"/>
              <w:rPr>
                <w:b/>
                <w:bCs/>
                <w:sz w:val="20"/>
              </w:rPr>
            </w:pPr>
            <w:r w:rsidRPr="00A33B78">
              <w:rPr>
                <w:b/>
                <w:bCs/>
                <w:sz w:val="20"/>
              </w:rPr>
              <w:t>PROJEKCIJA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05DE4499" w14:textId="77777777" w:rsidR="009559E2" w:rsidRPr="00A33B78" w:rsidRDefault="009559E2" w:rsidP="00A33B78">
            <w:pPr>
              <w:jc w:val="center"/>
              <w:rPr>
                <w:b/>
                <w:bCs/>
                <w:sz w:val="20"/>
              </w:rPr>
            </w:pPr>
            <w:r w:rsidRPr="00A33B78">
              <w:rPr>
                <w:b/>
                <w:bCs/>
                <w:sz w:val="20"/>
              </w:rPr>
              <w:t>PROJEKCIJA</w:t>
            </w:r>
          </w:p>
        </w:tc>
      </w:tr>
      <w:tr w:rsidR="009559E2" w:rsidRPr="00A33B78" w14:paraId="73893035" w14:textId="77777777" w:rsidTr="00FE29D4">
        <w:trPr>
          <w:trHeight w:val="20"/>
        </w:trPr>
        <w:tc>
          <w:tcPr>
            <w:tcW w:w="2361" w:type="pct"/>
            <w:vMerge/>
            <w:shd w:val="clear" w:color="auto" w:fill="FFFFFF" w:themeFill="background1"/>
            <w:vAlign w:val="center"/>
            <w:hideMark/>
          </w:tcPr>
          <w:p w14:paraId="2E0E8F9C" w14:textId="77777777" w:rsidR="009559E2" w:rsidRPr="00A33B78" w:rsidRDefault="009559E2" w:rsidP="00A33B78">
            <w:pPr>
              <w:rPr>
                <w:b/>
                <w:bCs/>
                <w:sz w:val="20"/>
              </w:rPr>
            </w:pP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FA81994" w14:textId="77777777" w:rsidR="009559E2" w:rsidRPr="00A33B78" w:rsidRDefault="009559E2" w:rsidP="00A33B78">
            <w:pPr>
              <w:jc w:val="center"/>
              <w:rPr>
                <w:b/>
                <w:bCs/>
                <w:sz w:val="20"/>
              </w:rPr>
            </w:pPr>
            <w:r w:rsidRPr="00A33B78">
              <w:rPr>
                <w:b/>
                <w:bCs/>
                <w:sz w:val="20"/>
              </w:rPr>
              <w:t>1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EEA2EA9" w14:textId="77777777" w:rsidR="009559E2" w:rsidRPr="00A33B78" w:rsidRDefault="009559E2" w:rsidP="00A33B78">
            <w:pPr>
              <w:jc w:val="center"/>
              <w:rPr>
                <w:b/>
                <w:bCs/>
                <w:sz w:val="20"/>
              </w:rPr>
            </w:pPr>
            <w:r w:rsidRPr="00A33B78">
              <w:rPr>
                <w:b/>
                <w:bCs/>
                <w:sz w:val="20"/>
              </w:rPr>
              <w:t>2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90CF8D1" w14:textId="77777777" w:rsidR="009559E2" w:rsidRPr="00A33B78" w:rsidRDefault="009559E2" w:rsidP="00A33B78">
            <w:pPr>
              <w:jc w:val="center"/>
              <w:rPr>
                <w:b/>
                <w:bCs/>
                <w:sz w:val="20"/>
              </w:rPr>
            </w:pPr>
            <w:r w:rsidRPr="00A33B78">
              <w:rPr>
                <w:b/>
                <w:bCs/>
                <w:sz w:val="20"/>
              </w:rPr>
              <w:t>3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71B2214C" w14:textId="77777777" w:rsidR="009559E2" w:rsidRPr="00A33B78" w:rsidRDefault="009559E2" w:rsidP="00A33B78">
            <w:pPr>
              <w:jc w:val="center"/>
              <w:rPr>
                <w:b/>
                <w:bCs/>
                <w:sz w:val="20"/>
              </w:rPr>
            </w:pPr>
            <w:r w:rsidRPr="00A33B78">
              <w:rPr>
                <w:b/>
                <w:bCs/>
                <w:sz w:val="20"/>
              </w:rPr>
              <w:t>4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59B4435D" w14:textId="77777777" w:rsidR="009559E2" w:rsidRPr="00A33B78" w:rsidRDefault="009559E2" w:rsidP="00A33B78">
            <w:pPr>
              <w:jc w:val="center"/>
              <w:rPr>
                <w:b/>
                <w:bCs/>
                <w:sz w:val="20"/>
              </w:rPr>
            </w:pPr>
            <w:r w:rsidRPr="00A33B78">
              <w:rPr>
                <w:b/>
                <w:bCs/>
                <w:sz w:val="20"/>
              </w:rPr>
              <w:t>5</w:t>
            </w:r>
          </w:p>
        </w:tc>
      </w:tr>
      <w:tr w:rsidR="009559E2" w:rsidRPr="00A33B78" w14:paraId="296B17B8" w14:textId="77777777" w:rsidTr="00FE29D4">
        <w:trPr>
          <w:trHeight w:val="20"/>
        </w:trPr>
        <w:tc>
          <w:tcPr>
            <w:tcW w:w="2361" w:type="pct"/>
            <w:vMerge/>
            <w:shd w:val="clear" w:color="auto" w:fill="FFFFFF" w:themeFill="background1"/>
            <w:vAlign w:val="center"/>
            <w:hideMark/>
          </w:tcPr>
          <w:p w14:paraId="710B50E5" w14:textId="77777777" w:rsidR="009559E2" w:rsidRPr="00A33B78" w:rsidRDefault="009559E2" w:rsidP="00A33B78">
            <w:pPr>
              <w:rPr>
                <w:b/>
                <w:bCs/>
                <w:sz w:val="20"/>
              </w:rPr>
            </w:pP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A2B53E8" w14:textId="77777777" w:rsidR="009559E2" w:rsidRPr="00A33B78" w:rsidRDefault="009559E2" w:rsidP="00A33B78">
            <w:pPr>
              <w:jc w:val="center"/>
              <w:rPr>
                <w:b/>
                <w:bCs/>
                <w:sz w:val="20"/>
              </w:rPr>
            </w:pPr>
            <w:r w:rsidRPr="00A33B78">
              <w:rPr>
                <w:b/>
                <w:bCs/>
                <w:sz w:val="20"/>
              </w:rPr>
              <w:t>2024.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B3EC8B7" w14:textId="77777777" w:rsidR="009559E2" w:rsidRPr="00A33B78" w:rsidRDefault="009559E2" w:rsidP="00A33B78">
            <w:pPr>
              <w:jc w:val="center"/>
              <w:rPr>
                <w:b/>
                <w:bCs/>
                <w:sz w:val="20"/>
              </w:rPr>
            </w:pPr>
            <w:r w:rsidRPr="00A33B78">
              <w:rPr>
                <w:b/>
                <w:bCs/>
                <w:sz w:val="20"/>
              </w:rPr>
              <w:t>2025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2A701BA" w14:textId="77777777" w:rsidR="009559E2" w:rsidRPr="00A33B78" w:rsidRDefault="009559E2" w:rsidP="00A33B78">
            <w:pPr>
              <w:jc w:val="center"/>
              <w:rPr>
                <w:b/>
                <w:bCs/>
                <w:sz w:val="20"/>
              </w:rPr>
            </w:pPr>
            <w:r w:rsidRPr="00A33B78">
              <w:rPr>
                <w:b/>
                <w:bCs/>
                <w:sz w:val="20"/>
              </w:rPr>
              <w:t>2026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1BFA0FF8" w14:textId="77777777" w:rsidR="009559E2" w:rsidRPr="00A33B78" w:rsidRDefault="009559E2" w:rsidP="00A33B78">
            <w:pPr>
              <w:jc w:val="center"/>
              <w:rPr>
                <w:b/>
                <w:bCs/>
                <w:sz w:val="20"/>
              </w:rPr>
            </w:pPr>
            <w:r w:rsidRPr="00A33B78">
              <w:rPr>
                <w:b/>
                <w:bCs/>
                <w:sz w:val="20"/>
              </w:rPr>
              <w:t>2027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634356F0" w14:textId="77777777" w:rsidR="009559E2" w:rsidRPr="00A33B78" w:rsidRDefault="009559E2" w:rsidP="00A33B78">
            <w:pPr>
              <w:jc w:val="center"/>
              <w:rPr>
                <w:b/>
                <w:bCs/>
                <w:sz w:val="20"/>
              </w:rPr>
            </w:pPr>
            <w:r w:rsidRPr="00A33B78">
              <w:rPr>
                <w:b/>
                <w:bCs/>
                <w:sz w:val="20"/>
              </w:rPr>
              <w:t>2028</w:t>
            </w:r>
          </w:p>
        </w:tc>
      </w:tr>
      <w:tr w:rsidR="009559E2" w:rsidRPr="00A33B78" w14:paraId="5D3C56F3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0C79C237" w14:textId="77777777" w:rsidR="009559E2" w:rsidRPr="00A33B78" w:rsidRDefault="009559E2" w:rsidP="00A33B78">
            <w:pPr>
              <w:rPr>
                <w:b/>
                <w:bCs/>
                <w:sz w:val="20"/>
              </w:rPr>
            </w:pPr>
            <w:r w:rsidRPr="00A33B78">
              <w:rPr>
                <w:b/>
                <w:bCs/>
                <w:sz w:val="20"/>
              </w:rPr>
              <w:t xml:space="preserve">UKUPNO PRIHODI / PRIMICI 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61C7FB0" w14:textId="77777777" w:rsidR="009559E2" w:rsidRPr="00A33B78" w:rsidRDefault="009559E2" w:rsidP="00A33B78">
            <w:pPr>
              <w:jc w:val="right"/>
              <w:rPr>
                <w:b/>
                <w:bCs/>
                <w:sz w:val="20"/>
              </w:rPr>
            </w:pPr>
            <w:r w:rsidRPr="00A33B78">
              <w:rPr>
                <w:b/>
                <w:bCs/>
                <w:sz w:val="20"/>
              </w:rPr>
              <w:t>138.351.541,68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E5B5641" w14:textId="77777777" w:rsidR="009559E2" w:rsidRPr="00A33B78" w:rsidRDefault="009559E2" w:rsidP="00A33B78">
            <w:pPr>
              <w:jc w:val="right"/>
              <w:rPr>
                <w:b/>
                <w:bCs/>
                <w:sz w:val="20"/>
              </w:rPr>
            </w:pPr>
            <w:r w:rsidRPr="00A33B78">
              <w:rPr>
                <w:b/>
                <w:bCs/>
                <w:sz w:val="20"/>
              </w:rPr>
              <w:t>176.419.136,58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108FB38" w14:textId="77777777" w:rsidR="009559E2" w:rsidRPr="00A33B78" w:rsidRDefault="009559E2" w:rsidP="00A33B78">
            <w:pPr>
              <w:jc w:val="right"/>
              <w:rPr>
                <w:b/>
                <w:bCs/>
                <w:sz w:val="20"/>
              </w:rPr>
            </w:pPr>
            <w:r w:rsidRPr="00A33B78">
              <w:rPr>
                <w:b/>
                <w:bCs/>
                <w:sz w:val="20"/>
              </w:rPr>
              <w:t>208.586.090,03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209A53B6" w14:textId="77777777" w:rsidR="009559E2" w:rsidRPr="00A33B78" w:rsidRDefault="009559E2" w:rsidP="00A33B78">
            <w:pPr>
              <w:jc w:val="right"/>
              <w:rPr>
                <w:b/>
                <w:bCs/>
                <w:sz w:val="20"/>
              </w:rPr>
            </w:pPr>
            <w:r w:rsidRPr="00A33B78">
              <w:rPr>
                <w:b/>
                <w:bCs/>
                <w:sz w:val="20"/>
              </w:rPr>
              <w:t>207.658.000,00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5B8A21B7" w14:textId="77777777" w:rsidR="009559E2" w:rsidRPr="00A33B78" w:rsidRDefault="009559E2" w:rsidP="00A33B78">
            <w:pPr>
              <w:jc w:val="right"/>
              <w:rPr>
                <w:b/>
                <w:bCs/>
                <w:sz w:val="20"/>
              </w:rPr>
            </w:pPr>
            <w:r w:rsidRPr="00A33B78">
              <w:rPr>
                <w:b/>
                <w:bCs/>
                <w:sz w:val="20"/>
              </w:rPr>
              <w:t>172.681.000,00</w:t>
            </w:r>
          </w:p>
        </w:tc>
      </w:tr>
      <w:tr w:rsidR="009559E2" w:rsidRPr="00A33B78" w14:paraId="18E0A623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6EE09093" w14:textId="77777777" w:rsidR="009559E2" w:rsidRPr="00A33B78" w:rsidRDefault="009559E2" w:rsidP="00A33B78">
            <w:pPr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Izvor 1. OPĆI PRIHODI I PRIMICI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817519C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74.431.355,05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1A2B166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91.164.309,38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97C8D32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85.917.139,03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0A416373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87.81</w:t>
            </w:r>
            <w:r>
              <w:rPr>
                <w:b/>
                <w:bCs/>
                <w:color w:val="000000"/>
                <w:sz w:val="20"/>
              </w:rPr>
              <w:t>9.472</w:t>
            </w:r>
            <w:r w:rsidRPr="00A33B78">
              <w:rPr>
                <w:b/>
                <w:bCs/>
                <w:color w:val="000000"/>
                <w:sz w:val="20"/>
              </w:rPr>
              <w:t>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0990F3AB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88.758.584,00</w:t>
            </w:r>
          </w:p>
        </w:tc>
      </w:tr>
      <w:tr w:rsidR="009559E2" w:rsidRPr="00A33B78" w14:paraId="2FA0F07C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7D525D56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1.1. Opći prihodi i primici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BD3972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70.488.740,05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F5B07E3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87.002.118,38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24A834E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81.754.948,03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3F9C1A2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83.60</w:t>
            </w:r>
            <w:r>
              <w:rPr>
                <w:color w:val="000000"/>
                <w:sz w:val="20"/>
              </w:rPr>
              <w:t>3.179</w:t>
            </w:r>
            <w:r w:rsidRPr="00A33B78">
              <w:rPr>
                <w:color w:val="000000"/>
                <w:sz w:val="20"/>
              </w:rPr>
              <w:t>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62A3592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84.512.291,00</w:t>
            </w:r>
          </w:p>
        </w:tc>
      </w:tr>
      <w:tr w:rsidR="009559E2" w:rsidRPr="00A33B78" w14:paraId="1A072B0A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4C36966B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 xml:space="preserve">Izvor 1.2. Prihodi za decentralizirane funkcije </w:t>
            </w:r>
            <w:r>
              <w:rPr>
                <w:color w:val="000000"/>
                <w:sz w:val="20"/>
              </w:rPr>
              <w:t>–</w:t>
            </w:r>
            <w:r w:rsidRPr="00A33B78">
              <w:rPr>
                <w:color w:val="000000"/>
                <w:sz w:val="20"/>
              </w:rPr>
              <w:t xml:space="preserve"> osnovno</w:t>
            </w:r>
            <w:r>
              <w:rPr>
                <w:color w:val="000000"/>
                <w:sz w:val="20"/>
              </w:rPr>
              <w:t xml:space="preserve"> </w:t>
            </w:r>
            <w:r w:rsidRPr="00A33B78">
              <w:rPr>
                <w:color w:val="000000"/>
                <w:sz w:val="20"/>
              </w:rPr>
              <w:t>školstvo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5356AC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2.291.874,00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D4D267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2.395.898,00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3C9472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2.395.898,00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7BBA4A5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2.450.000,00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34C238B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2.480.000,00</w:t>
            </w:r>
          </w:p>
        </w:tc>
      </w:tr>
      <w:tr w:rsidR="009559E2" w:rsidRPr="00A33B78" w14:paraId="775505B8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200ACE97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1.3. Prihodi za decentralizirane funkcije - vatrogastvo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9A433EC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1.650.741,00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B68C00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1.766.293,00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C9A7C9E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1.766.293,00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5DAB9137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1.766.293,00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19EEC05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1.766.293,00</w:t>
            </w:r>
          </w:p>
        </w:tc>
      </w:tr>
      <w:tr w:rsidR="009559E2" w:rsidRPr="00A33B78" w14:paraId="245A9BD5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13C94E52" w14:textId="77777777" w:rsidR="009559E2" w:rsidRPr="00A33B78" w:rsidRDefault="009559E2" w:rsidP="00A33B78">
            <w:pPr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Izvor 2. VLASTITI PRIHODI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CCE579D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1.233.658,51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303E1E1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6FD1EEC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779827B0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2337879F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9559E2" w:rsidRPr="00A33B78" w14:paraId="33D57591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4318EF47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2.2. Vlastiti prihod - proračunski korisnici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EA059C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1.233.658,51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8A0D8BF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DA7ECB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1E319781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6F8DF3F8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00E66D43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1F0C1AE9" w14:textId="77777777" w:rsidR="009559E2" w:rsidRPr="00A33B78" w:rsidRDefault="009559E2" w:rsidP="00A33B78">
            <w:pPr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Izvor 3. PRIHODI ZA POSEBNE NAMJENE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E713151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16.029.221,41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77DADA4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B7B55C7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05968E09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7BD3A178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9559E2" w:rsidRPr="00A33B78" w14:paraId="1E6FC9A0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22FA4FC6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3.1. Komunalna naknada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7D32DC1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8.415.284,04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B8F2DBF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EDAFEE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7270FFBC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740FD51E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1AFBB0C4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4196BDFD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3.2. Komunalni doprinos/Doprinos za šume/Naknada za legalizaciju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F037BF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2.173.932,10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3B7592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BE4A76E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4DF7F483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3C6C1F5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4F7072E1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44B9065A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3.3. Spomenička renta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935788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311.124,77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35E622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6E792EF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6CFCB9D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3672068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02E3456A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27F410C9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3.4. Prihodi od poljoprivrednog zemljišta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934A9D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174.583,44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464672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AD56EE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590B53F3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22A0838C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67EC5ABD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63EAA5C8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3.5. Koncesije/Zakupnina od skloništa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BE6E54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447.977,65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3F72D7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C98D393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6DF98CF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19A19C0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05CC8132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7161F174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3.6. Prihodi od sufinanciranja građana/Vodni doprinos/Naknada za uređenje voda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578E57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326.162,09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A0765C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8D8B74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1CFBB77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7FB9610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4958C653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1185166F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3.7. Prihodi mjesne samouprave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9BA6DC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10.526,81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013244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96339E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2EB0BCF7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4D4E211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4334553E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6DBD3CDC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3.8. Prihodi od boravišne pristojbe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FD4B48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33.726,27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E1EEC4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35B009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45335017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5C94600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4B06B78F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49B6F28E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3.9. Prihodi po posebnim ugovorima/Naknada za neizgrađena parkirališta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A8412EC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4.135.904,24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7D69957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EC55B8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0454F10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49AE9E9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0686036E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5BBCC556" w14:textId="77777777" w:rsidR="009559E2" w:rsidRPr="00A33B78" w:rsidRDefault="009559E2" w:rsidP="00A33B78">
            <w:pPr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Izvor 3. VLASTITI PRIHODI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3EB4CA8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4E8AFC3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1.188.640,44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DAB8085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1.424.765,00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076E1608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1.450.202,00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254FEEB9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1.471.064,00</w:t>
            </w:r>
          </w:p>
        </w:tc>
      </w:tr>
      <w:tr w:rsidR="009559E2" w:rsidRPr="00A33B78" w14:paraId="3421F629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5E3E4CBB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3.1. Vlastiti prihodi- proračunski korisnici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7127D8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B6549A1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1.188.640,44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7C66CD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1.424.765,00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52498B21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1.450.202,00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6A6B5ED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1.471.064,00</w:t>
            </w:r>
          </w:p>
        </w:tc>
      </w:tr>
      <w:tr w:rsidR="009559E2" w:rsidRPr="00A33B78" w14:paraId="7B3F5FD8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15ED4223" w14:textId="77777777" w:rsidR="009559E2" w:rsidRPr="00A33B78" w:rsidRDefault="009559E2" w:rsidP="00A33B78">
            <w:pPr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Izvor 4. POMOĆI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A0EF7E1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43.015.470,13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B48514C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063B34A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6BE20030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582E1744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9559E2" w:rsidRPr="00A33B78" w14:paraId="58D7D2A6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494CE0FF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4.1. Tekuće pomoći iz državnog proračuna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560767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36.760.887,03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0ADBFA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49E05E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5D55CE3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3FD4915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412D3689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6AB91EAB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4.2. Tekuće pomoći iz županijskog proračuna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ADA635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1.808.780,84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7218C3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D0D201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6B956487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5D3E7C23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0B3EF3F9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7E920E37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4.3. Kapitalne pomoći iz državnog proračuna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4385C2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798.227,30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133131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F71110E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0FA837E8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43756F63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4D4A37F7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0922441E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4.4. Kapitalne pomoći iz županijskog proračuna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29BF04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28.765,00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35D317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93FE7D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43AD2D3E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65AD8813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36267101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3351CA42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4.5. Kapitalne pomoći od izvanproračunskih korisnika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3C9236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74.050,00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660606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A5EAFB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0D882C6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3C1CC10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5FAEECF2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7BC9FB11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4.6. Tekuće pomoći temeljem prijenosa sredstava EU i od međunarodnih organizacija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EB1B4D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1.111.196,35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274352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F284C8C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580D6AD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15C91EC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739156FE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54C4D748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4.7. Tekuće pomoći od izvanproračunskih fondova/korisnika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E83B70E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708.525,22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E125C0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160EDA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5E8AF91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1482A8C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100A7F94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29C34EC7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4.8. Kapitalne pomoći temeljem prijenosa sredstava EU i od međunarodnih organizacija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4B1EF8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1.677.513,84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93FC418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E52BEB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676A240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6DF5F6D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595667B4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7DCD0789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4.9. Tekuće pomoći iz gradskih/općinskih proračuna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DA70A81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47.524,55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C4ADAE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EBC497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485B8F5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7B968AC3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29F73277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62D550CF" w14:textId="77777777" w:rsidR="009559E2" w:rsidRPr="00A33B78" w:rsidRDefault="009559E2" w:rsidP="00A33B78">
            <w:pPr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Izvor 4. PRIHODI ZA POSEBNE NAMJENE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C8A0F09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76F8D15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16.861.958,95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D843D0A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20.517.495,00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75267D60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20.933.888,00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60A4B66C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21.073.043,00</w:t>
            </w:r>
          </w:p>
        </w:tc>
      </w:tr>
      <w:tr w:rsidR="009559E2" w:rsidRPr="00A33B78" w14:paraId="3619AB05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0B57C1EC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4.1. Komunalna naknada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0B7212C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C8075C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9.280.370,00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733BA4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12.982.600,00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167ECF6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13.382.600,00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19E660B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13.415.890,00</w:t>
            </w:r>
          </w:p>
        </w:tc>
      </w:tr>
    </w:tbl>
    <w:p w14:paraId="306ECE40" w14:textId="77777777" w:rsidR="00FE29D4" w:rsidRDefault="00FE29D4" w:rsidP="00A33B78">
      <w:pPr>
        <w:rPr>
          <w:color w:val="000000"/>
          <w:sz w:val="20"/>
        </w:rPr>
        <w:sectPr w:rsidR="00FE29D4" w:rsidSect="00C80334">
          <w:pgSz w:w="16838" w:h="11906" w:orient="landscape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875"/>
        <w:gridCol w:w="1526"/>
        <w:gridCol w:w="1526"/>
        <w:gridCol w:w="1526"/>
        <w:gridCol w:w="1555"/>
        <w:gridCol w:w="1552"/>
      </w:tblGrid>
      <w:tr w:rsidR="009559E2" w:rsidRPr="00A33B78" w14:paraId="20913727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11C2A46E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lastRenderedPageBreak/>
              <w:t>Izvor 4.2. Komunalni doprinos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32AB99E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91FE24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2.032.905,00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739803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1.957.130,00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23F8621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2.113.630,00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0AD821B1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2.173.360,00</w:t>
            </w:r>
          </w:p>
        </w:tc>
      </w:tr>
      <w:tr w:rsidR="009559E2" w:rsidRPr="00A33B78" w14:paraId="795DF7DD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7DFDA151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4.3. Spomenička renta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6228B9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65156A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360.000,00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9760CC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463.455,00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30D3F1B3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360.000,00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4DEC329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360.000,00</w:t>
            </w:r>
          </w:p>
        </w:tc>
      </w:tr>
      <w:tr w:rsidR="009559E2" w:rsidRPr="00A33B78" w14:paraId="056966A8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24FAC2C9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4.4. Prihodi od poljoprivrednog zemljišta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30F694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146442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167.000,00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FB1359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190.000,00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0C623FF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200.000,00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303BE91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205.000,00</w:t>
            </w:r>
          </w:p>
        </w:tc>
      </w:tr>
      <w:tr w:rsidR="009559E2" w:rsidRPr="00A33B78" w14:paraId="73D76DB0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3793EBF6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4.5. Koncesije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0D0074C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7B4BAA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70.500,00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B69CD3F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66.600,00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64F3BA48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66.600,00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753E588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66.600,00</w:t>
            </w:r>
          </w:p>
        </w:tc>
      </w:tr>
      <w:tr w:rsidR="009559E2" w:rsidRPr="00A33B78" w14:paraId="7125B5A7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2A97E4C3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4.6. Boravišna pristojba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02FCF01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5251BBF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33.000,00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BA66C0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45.000,00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1A8BACE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55.000,00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7B75CC2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60.000,00</w:t>
            </w:r>
          </w:p>
        </w:tc>
      </w:tr>
      <w:tr w:rsidR="009559E2" w:rsidRPr="00A33B78" w14:paraId="1345ECC8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4EB6BE94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4.7. Ostali namjenski prihodi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3BA17C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52FB36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393.136,00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201EBB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405.286,00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0EBC333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405.286,00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6505316C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405.286,00</w:t>
            </w:r>
          </w:p>
        </w:tc>
      </w:tr>
      <w:tr w:rsidR="009559E2" w:rsidRPr="00A33B78" w14:paraId="6B3ABDF6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7C996163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4.8. Prihodi za posebne namjene - proračunski korisnici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339FDA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2C52F6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4.525.047,95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1B8A203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4.407.424,00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032C4941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4.350.772,00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5502E5E7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4.386.907,00</w:t>
            </w:r>
          </w:p>
        </w:tc>
      </w:tr>
      <w:tr w:rsidR="009559E2" w:rsidRPr="00A33B78" w14:paraId="4DA31C62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47967E8D" w14:textId="77777777" w:rsidR="009559E2" w:rsidRPr="00A33B78" w:rsidRDefault="009559E2" w:rsidP="00A33B78">
            <w:pPr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Izvor 5. DONACIJE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381CE8C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146.498,72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5DDBD34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6B066E8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2868A527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51949EF6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9559E2" w:rsidRPr="00A33B78" w14:paraId="6C287F99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0584AD5A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5.1. Tekuće donacije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DFB0FB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120.180,86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395C368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37638E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39720B1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6720B0B8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2EE28EEE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68B3FAFA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5.2. Kapitalne donacije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BB04653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26.317,86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486C183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0BA6C8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5AE2116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2DC30D5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3FA27C5B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44920445" w14:textId="77777777" w:rsidR="009559E2" w:rsidRPr="00A33B78" w:rsidRDefault="009559E2" w:rsidP="00A33B78">
            <w:pPr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Izvor 5. POMOĆI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0BAB3AB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58B707B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65.290.813,81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166CB7D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96.812.163,00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6F996C13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93.491.617,00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6BD403CB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56.434.422,00</w:t>
            </w:r>
          </w:p>
        </w:tc>
      </w:tr>
      <w:tr w:rsidR="009559E2" w:rsidRPr="00A33B78" w14:paraId="4ADF3769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57898167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5.0. Pomoći iz državnog proračuna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1363E2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8FB7A6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29343D1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46.873.907,00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769D7B9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46.332.490,00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129A774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45.765.559,00</w:t>
            </w:r>
          </w:p>
        </w:tc>
      </w:tr>
      <w:tr w:rsidR="009559E2" w:rsidRPr="00A33B78" w14:paraId="1E6B11F5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705D95B4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5.1. Pomoći iz državnog proračuna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144FD1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EAD7DE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5.103.696,00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0C48D2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4F687A9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7633059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536AB3E5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0C9CA738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    </w:t>
            </w:r>
            <w:r w:rsidRPr="00A33B78">
              <w:rPr>
                <w:color w:val="000000"/>
                <w:sz w:val="20"/>
              </w:rPr>
              <w:t>Izvor 5.1. Programi Unije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0C7C03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A25287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E8F13A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267.427,00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11F2027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259.489,00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0C55D21F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260.656,00</w:t>
            </w:r>
          </w:p>
        </w:tc>
      </w:tr>
      <w:tr w:rsidR="009559E2" w:rsidRPr="00A33B78" w14:paraId="6270692B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3F8440B7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5.2. Pomoći iz županijskog proračuna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FB3953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770CFB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307.298,00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DDDDD7F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4387438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3737602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3427F2AF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0D7F8EE2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    </w:t>
            </w:r>
            <w:r w:rsidRPr="00A33B78">
              <w:rPr>
                <w:color w:val="000000"/>
                <w:sz w:val="20"/>
              </w:rPr>
              <w:t>Izvor 5.2. Ostale pomoći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1993C08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EA0E72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DCFD04E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2.311.211,00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487708B7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1.821.459,00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19964028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2.968.710,00</w:t>
            </w:r>
          </w:p>
        </w:tc>
      </w:tr>
      <w:tr w:rsidR="009559E2" w:rsidRPr="00A33B78" w14:paraId="78B7487C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7B95E73B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5.3. Pomoći iz drugih proračuna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0D4C37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D5B579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1.000,00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43D026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6391A6C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65B8AC4F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538B426E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2A64AB91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    </w:t>
            </w:r>
            <w:r w:rsidRPr="00A33B78">
              <w:rPr>
                <w:color w:val="000000"/>
                <w:sz w:val="20"/>
              </w:rPr>
              <w:t>Izvor 5.3. Darovnice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316B08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87EA5CC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DAB680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34.618,00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73C314CE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34.618,00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1E02267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34.618,00</w:t>
            </w:r>
          </w:p>
        </w:tc>
      </w:tr>
      <w:tr w:rsidR="009559E2" w:rsidRPr="00A33B78" w14:paraId="31C6D5BE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20805892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5.4. Pomoći od izvanproračunskih korisnika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6D28E03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69EF30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1.888.825,00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ADE9A7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68D91DF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6C5FC99F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3E849F59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3402B2F7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    </w:t>
            </w:r>
            <w:r w:rsidRPr="00A33B78">
              <w:rPr>
                <w:color w:val="000000"/>
                <w:sz w:val="20"/>
              </w:rPr>
              <w:t>Izvor 5.4. Europski poljoprivredni jamstveni fond (EAGF)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698788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253F7B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A52A47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68.924,00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7F7CF8B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61.269,00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785DB8B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61.552,00</w:t>
            </w:r>
          </w:p>
        </w:tc>
      </w:tr>
      <w:tr w:rsidR="009559E2" w:rsidRPr="00A33B78" w14:paraId="6CDC754C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00E1E2D7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5.5. Pomoći EU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4C80CD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9A1CA4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13.209.671,00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ED91AE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39E8AF2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2E93883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05260B10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608CD8F9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5.6. Pomoći iz državnog proračuna - proračunski korisnici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66CA5BF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11F495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40.916.831,17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84D1D8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1172306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64B815B7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1FA3A974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1F8328C6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    </w:t>
            </w:r>
            <w:r w:rsidRPr="00A33B78">
              <w:rPr>
                <w:color w:val="000000"/>
                <w:sz w:val="20"/>
              </w:rPr>
              <w:t>Izvor 5.6. Fondovi EU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5C0041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26A40EC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14971A8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19.110.757,00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6999FE4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17.280.792,00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53BD48EE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7.343.327,00</w:t>
            </w:r>
          </w:p>
        </w:tc>
      </w:tr>
      <w:tr w:rsidR="009559E2" w:rsidRPr="00A33B78" w14:paraId="39FBD189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64A89C8F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5.7. Pomoći iz županijskih i dr</w:t>
            </w:r>
            <w:r>
              <w:rPr>
                <w:color w:val="000000"/>
                <w:sz w:val="20"/>
              </w:rPr>
              <w:t xml:space="preserve">ugih </w:t>
            </w:r>
            <w:r w:rsidRPr="00A33B78">
              <w:rPr>
                <w:color w:val="000000"/>
                <w:sz w:val="20"/>
              </w:rPr>
              <w:t>proračuna - proračunski korisnici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38AF67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51ED96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1.262.963,64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B86FC8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449315EC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59BCC5C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6D0329EA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0CA24CBD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    </w:t>
            </w:r>
            <w:r w:rsidRPr="00A33B78">
              <w:rPr>
                <w:color w:val="000000"/>
                <w:sz w:val="20"/>
              </w:rPr>
              <w:t>Izvor 5.7. Ostali programi EU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966AB9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2D11A18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AE2CF9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2.000,00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5A4237D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3964D9C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28998684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2D6BDD8F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5.8. Pomoći od izvanproračunskih korisnika- proračunski korisnici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E1F91F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C3064FC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9.052,00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79EFBB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192BE2C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43A83F8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6A3AAB4B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24CA4E72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    </w:t>
            </w:r>
            <w:r w:rsidRPr="00A33B78">
              <w:rPr>
                <w:color w:val="000000"/>
                <w:sz w:val="20"/>
              </w:rPr>
              <w:t>Izvor 5.8. Instrumenti EU nove generacije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03032C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417A03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96ABEE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28.143.319,00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7F2B0A2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27.701.500,00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31321AC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6A5DBF52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67CA5C5F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5.9. Pomoći EU - proračunski korisnici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946999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47EA048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2.591.477,00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8D791A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50FB3637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505BBC9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11186781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298192EB" w14:textId="77777777" w:rsidR="009559E2" w:rsidRPr="00A33B78" w:rsidRDefault="009559E2" w:rsidP="00A33B78">
            <w:pPr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Izvor 6. DONACIJE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AEE0AF3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926F45A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173.147,00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6790612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183.694,00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1BEAD787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114.932,00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1B5B1A9B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115.293,00</w:t>
            </w:r>
          </w:p>
        </w:tc>
      </w:tr>
      <w:tr w:rsidR="009559E2" w:rsidRPr="00A33B78" w14:paraId="4DBE9F68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7047865E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6.1. Donacije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2FAC16F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8DB676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60.000,00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41B07CE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60.000,00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5C07407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1D407B1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171CBFB5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24F63D43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6.2. Donacije - proračunski korisnici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598FD1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9316B31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113.147,00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7E9ED7F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123.694,00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144911E8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114.932,00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5240B2E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115.293,00</w:t>
            </w:r>
          </w:p>
        </w:tc>
      </w:tr>
      <w:tr w:rsidR="009559E2" w:rsidRPr="00A33B78" w14:paraId="75BDBA38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44F35088" w14:textId="77777777" w:rsidR="009559E2" w:rsidRPr="00A33B78" w:rsidRDefault="009559E2" w:rsidP="00A33B78">
            <w:pPr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Izvor 6. PRIHODI OD NEFINANCIJSKE IMOVINE I NAKNADE S NASLOVA OSIGURANJA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56539B6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3.495.337,86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763DFD2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D8E59ED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491C9C62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69A839C9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9559E2" w:rsidRPr="00A33B78" w14:paraId="5EA70BAB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0A9DED42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6.1.  Prodaja građevinskog zemljišta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7A3BAA4" w14:textId="77777777" w:rsidR="009559E2" w:rsidRPr="00A33B78" w:rsidRDefault="009559E2" w:rsidP="00A33B78">
            <w:pPr>
              <w:jc w:val="right"/>
              <w:rPr>
                <w:sz w:val="20"/>
              </w:rPr>
            </w:pPr>
            <w:r w:rsidRPr="00A33B78">
              <w:rPr>
                <w:sz w:val="20"/>
              </w:rPr>
              <w:t>487.810,44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F3C123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E93FD1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5E60E971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46E8739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2EC87974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49779894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6.2. Prodaja građevinskog zemljišta-zone/unaprjeđenje gospodarstva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C255078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2.440.105,00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E8CB1E3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690FDF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436C0F4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2391E34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6E3FBF1C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5BE81122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6.3. Prodaja stanova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0E635D1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274.755,42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AAB856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12A225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3873BCC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4B1E8E23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25F5DBF8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1E9392AE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6.5. Prihodi od nefinancijske imovine i naknade štete - proračunski korisnici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E6EDA48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292.667,00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DB8B10F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16D4911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6898E8F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4D2F2D9E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</w:tbl>
    <w:p w14:paraId="25EB4B96" w14:textId="77777777" w:rsidR="00FE29D4" w:rsidRDefault="00FE29D4" w:rsidP="00A33B78">
      <w:pPr>
        <w:rPr>
          <w:b/>
          <w:bCs/>
          <w:color w:val="000000"/>
          <w:sz w:val="20"/>
        </w:rPr>
        <w:sectPr w:rsidR="00FE29D4" w:rsidSect="00C80334">
          <w:pgSz w:w="16838" w:h="11906" w:orient="landscape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875"/>
        <w:gridCol w:w="1526"/>
        <w:gridCol w:w="1526"/>
        <w:gridCol w:w="1526"/>
        <w:gridCol w:w="1555"/>
        <w:gridCol w:w="1552"/>
      </w:tblGrid>
      <w:tr w:rsidR="009559E2" w:rsidRPr="00A33B78" w14:paraId="0453C4AB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64047D34" w14:textId="77777777" w:rsidR="009559E2" w:rsidRPr="00A33B78" w:rsidRDefault="009559E2" w:rsidP="00A33B78">
            <w:pPr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lastRenderedPageBreak/>
              <w:t>Izvor 7. PRIHODI OD PRODAJE ILI ZAMJENE NEFINANCIJSKE IMOVINE I NAKNADE S NASLOVA OSIGURANJA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B441201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D73693C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1.740.267,00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F98F777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3.730.834,00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5A5A73CF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3.848.639,00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5B19B579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4.828.594,00</w:t>
            </w:r>
          </w:p>
        </w:tc>
      </w:tr>
      <w:tr w:rsidR="009559E2" w:rsidRPr="00A33B78" w14:paraId="677F8B10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1CAC8234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7.1. Prihodi od prodaje građevinskog zemljišta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10BD391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DC030E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794.330,00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11FDAFE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1.138.450,00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2E20FF0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833.200,00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42E50863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713.200,00</w:t>
            </w:r>
          </w:p>
        </w:tc>
      </w:tr>
      <w:tr w:rsidR="009559E2" w:rsidRPr="00A33B78" w14:paraId="43D75E60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2306E17F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7.2. Prihodi od prodaje građevinskog zemljišta - gospodarske zone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A05823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060E028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500.000,00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F841B2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2.175.000,00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4A12589F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2.600.000,00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3CDEA11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3.700.000,00</w:t>
            </w:r>
          </w:p>
        </w:tc>
      </w:tr>
      <w:tr w:rsidR="009559E2" w:rsidRPr="00A33B78" w14:paraId="148EFE69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384C7359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7.3. Prihodi od prodaje stanova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7F1FB71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947FD4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398.892,00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9CCAE3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404.392,00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6C434B0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402.392,00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6CA1C1A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402.392,00</w:t>
            </w:r>
          </w:p>
        </w:tc>
      </w:tr>
      <w:tr w:rsidR="009559E2" w:rsidRPr="00A33B78" w14:paraId="3CB6F24D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4CC2B46C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7.5. Prihodi od prodaje nefinancijske imovine-proračunski korisnici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490688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305EB77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47.045,00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526FC7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12.992,00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23B0189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13.047,00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35ACAEB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13.002,00</w:t>
            </w:r>
          </w:p>
        </w:tc>
      </w:tr>
      <w:tr w:rsidR="009559E2" w:rsidRPr="00A33B78" w14:paraId="16D6DBAB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517A55AE" w14:textId="77777777" w:rsidR="009559E2" w:rsidRPr="00A33B78" w:rsidRDefault="009559E2" w:rsidP="00A33B78">
            <w:pPr>
              <w:rPr>
                <w:b/>
                <w:bCs/>
                <w:sz w:val="20"/>
              </w:rPr>
            </w:pPr>
            <w:r w:rsidRPr="00A33B78">
              <w:rPr>
                <w:b/>
                <w:bCs/>
                <w:sz w:val="20"/>
              </w:rPr>
              <w:t xml:space="preserve">UKUPNO RASHODI / IZDACI 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D35C8A7" w14:textId="77777777" w:rsidR="009559E2" w:rsidRPr="00A33B78" w:rsidRDefault="009559E2" w:rsidP="00A33B78">
            <w:pPr>
              <w:jc w:val="right"/>
              <w:rPr>
                <w:b/>
                <w:bCs/>
                <w:sz w:val="20"/>
              </w:rPr>
            </w:pPr>
            <w:r w:rsidRPr="00A33B78">
              <w:rPr>
                <w:b/>
                <w:bCs/>
                <w:sz w:val="20"/>
              </w:rPr>
              <w:t>136.502.987,61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35FA3B4" w14:textId="77777777" w:rsidR="009559E2" w:rsidRPr="00A33B78" w:rsidRDefault="009559E2" w:rsidP="00A33B78">
            <w:pPr>
              <w:jc w:val="right"/>
              <w:rPr>
                <w:b/>
                <w:bCs/>
                <w:sz w:val="20"/>
              </w:rPr>
            </w:pPr>
            <w:r w:rsidRPr="00A33B78">
              <w:rPr>
                <w:b/>
                <w:bCs/>
                <w:sz w:val="20"/>
              </w:rPr>
              <w:t>197.002.046,59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71825F4" w14:textId="77777777" w:rsidR="009559E2" w:rsidRPr="00A33B78" w:rsidRDefault="009559E2" w:rsidP="00A33B78">
            <w:pPr>
              <w:jc w:val="right"/>
              <w:rPr>
                <w:b/>
                <w:bCs/>
                <w:sz w:val="20"/>
              </w:rPr>
            </w:pPr>
            <w:r w:rsidRPr="00A33B78">
              <w:rPr>
                <w:b/>
                <w:bCs/>
                <w:sz w:val="20"/>
              </w:rPr>
              <w:t>222.903.056,00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3474DB55" w14:textId="77777777" w:rsidR="009559E2" w:rsidRPr="00A33B78" w:rsidRDefault="009559E2" w:rsidP="00A33B78">
            <w:pPr>
              <w:jc w:val="right"/>
              <w:rPr>
                <w:b/>
                <w:bCs/>
                <w:sz w:val="20"/>
              </w:rPr>
            </w:pPr>
            <w:r w:rsidRPr="00A33B78">
              <w:rPr>
                <w:b/>
                <w:bCs/>
                <w:sz w:val="20"/>
              </w:rPr>
              <w:t>211.753.056,00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020F0F9E" w14:textId="77777777" w:rsidR="009559E2" w:rsidRPr="00A33B78" w:rsidRDefault="009559E2" w:rsidP="00A33B78">
            <w:pPr>
              <w:jc w:val="right"/>
              <w:rPr>
                <w:b/>
                <w:bCs/>
                <w:sz w:val="20"/>
              </w:rPr>
            </w:pPr>
            <w:r w:rsidRPr="00A33B78">
              <w:rPr>
                <w:b/>
                <w:bCs/>
                <w:sz w:val="20"/>
              </w:rPr>
              <w:t>170.903.056,00</w:t>
            </w:r>
          </w:p>
        </w:tc>
      </w:tr>
      <w:tr w:rsidR="009559E2" w:rsidRPr="00A33B78" w14:paraId="25F22B10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4BB5FC99" w14:textId="77777777" w:rsidR="009559E2" w:rsidRPr="00A33B78" w:rsidRDefault="009559E2" w:rsidP="00A33B78">
            <w:pPr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Izvor 1. OPĆI PRIHODI I PRIMICI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FA86362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67.738.445,92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9F96C5D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100.972.405,14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0BEE363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92.768.424,03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0625F7E7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83.722.528,00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79A40F76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84.661.640,00</w:t>
            </w:r>
          </w:p>
        </w:tc>
      </w:tr>
      <w:tr w:rsidR="009559E2" w:rsidRPr="00A33B78" w14:paraId="44BE55D0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566ACEC4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1.1. Opći prihodi i primici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A8B19C1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63.743.499,39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567F82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96.585.792,88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0A8A1E1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88.606.233,03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0056EBD1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79.506.235,00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21A1517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80.415.347,00</w:t>
            </w:r>
          </w:p>
        </w:tc>
      </w:tr>
      <w:tr w:rsidR="009559E2" w:rsidRPr="00A33B78" w14:paraId="5DD1D401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54EED4CB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1.2. Prihodi za decentralizirane funkcije - osnovnoškolstvo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9664D7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2.344.205,53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4B74A71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2.620.319,26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6AF93F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2.395.898,00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28CC2613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2.450.000,00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3ADD7B5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2.480.000,00</w:t>
            </w:r>
          </w:p>
        </w:tc>
      </w:tr>
      <w:tr w:rsidR="009559E2" w:rsidRPr="00A33B78" w14:paraId="41E66A79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55BF1FED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1.3. Prihodi za decentralizirane funkcije - vatrogastvo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038A0B7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1.650.741,00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77A494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1.766.293,00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958DBA3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1.766.293,00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10EEEFAF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1.766.293,00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396DBC87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1.766.293,00</w:t>
            </w:r>
          </w:p>
        </w:tc>
      </w:tr>
      <w:tr w:rsidR="009559E2" w:rsidRPr="00A33B78" w14:paraId="0492542E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3F8F7F38" w14:textId="77777777" w:rsidR="009559E2" w:rsidRPr="00A33B78" w:rsidRDefault="009559E2" w:rsidP="00A33B78">
            <w:pPr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Izvor 2. VLASTITI PRIHODI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F106A52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1.006.470,22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3CBC9F8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C100470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7D871241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41D43216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9559E2" w:rsidRPr="00A33B78" w14:paraId="704179C9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7CB4288C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2.2. Vlastiti prihod - proračunski korisnici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68479C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1.006.470,22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3405E9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779D9DE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38A7DBA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1AA2BD3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6DDC613B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1AEA0490" w14:textId="77777777" w:rsidR="009559E2" w:rsidRPr="00A33B78" w:rsidRDefault="009559E2" w:rsidP="00A33B78">
            <w:pPr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Izvor 3. PRIHODI ZA POSEBNE NAMJENE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EBDDB8F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16.906.170,59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49CCF38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EC6821E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607A8C97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587078F0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9559E2" w:rsidRPr="00A33B78" w14:paraId="165C39CB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3A8B10AA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3.1. Komunalna naknada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40B29E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9.185.988,02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B52EB6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71D33D1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3659C69F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2D25989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7E01A85C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6B21DF29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3.2. Komunalni doprinos/Doprinos za šume/Naknada za legalizaciju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D7B0D8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2.480.641,40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4C1A6A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423A651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76B0541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6597721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423CA769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20A4CBDB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3.3. Spomenička renta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D2D62E7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213.677,80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13829A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2A3080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23786B0F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5DAFF451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0FB2C7AF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2BEF34C6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3.4. Prihodi od poljoprivrednog zemljišta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2C84A4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280.185,30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8D7328F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2BB4F78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46E49F4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4BBF948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79274BA7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58A32B9C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3.5. Koncesije/Zakupnina od skloništa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6CCF1DE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342.052,40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F677E3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0627A3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1CF6A53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3D2CC25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5EF8A81B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738E48A4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3.6. Prihodi od sufinanciranja građana/Vodni doprinos/Naknada za uređenje voda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485A8E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297.307,29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6AD59FF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362485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2C7D9D4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6A086431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4BC1383A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0455FAC4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3.7. Prihodi mjesne samouprave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181D458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10.526,81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CBC151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6816353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5CCC56C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262A9C77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4F6E1AA4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4E96EF59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3.8. Prihodi od boravišne pristojbe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F6900D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33.726,27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A5264A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5ECB3CF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74BAF52C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435C852E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1553EFAB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4E00D2C1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3.9. Prihodi po posebnim ugovorima/Naknada za neizgrađena parkirališta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0A21367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4.062.065,30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4CF0F5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68D3E6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73A094B1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727533DF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6F14AD8E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501E3E20" w14:textId="77777777" w:rsidR="009559E2" w:rsidRPr="00A33B78" w:rsidRDefault="009559E2" w:rsidP="00A33B78">
            <w:pPr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Izvor 3. VLASTITI PRIHODI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34224A6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B84B1AD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1.690.691,74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CA0E441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1.465.539,00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43618A79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1.450.202,00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100A1D5A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1.471.064,00</w:t>
            </w:r>
          </w:p>
        </w:tc>
      </w:tr>
      <w:tr w:rsidR="009559E2" w:rsidRPr="00A33B78" w14:paraId="53B081D7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075312B5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3.1. Vlastiti prihodi- PK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9014F7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25189E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1.690.691,74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D24335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1.465.539,00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20D1807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1.450.202,00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20395CF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1.471.064,00</w:t>
            </w:r>
          </w:p>
        </w:tc>
      </w:tr>
      <w:tr w:rsidR="009559E2" w:rsidRPr="00A33B78" w14:paraId="7F689D93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3571F697" w14:textId="77777777" w:rsidR="009559E2" w:rsidRPr="00A33B78" w:rsidRDefault="009559E2" w:rsidP="00A33B78">
            <w:pPr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Izvor 4. POMOĆI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00DBE64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44.050.594,28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A4E03BA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DF1EB15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44D46FC7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24D0F58B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9559E2" w:rsidRPr="00A33B78" w14:paraId="5E261CF5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6B720690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4.1. Tekuće pomoći iz državnog proračuna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072AD63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36.120.125,46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A72782C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478F538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1F6438E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62E74A9C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5B5BD60F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7731DE7C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4.2. Tekuće pomoći iz županijskog proračuna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F312213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1.771.083,50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AF5037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49236BC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484A899C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6E8E122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312BF05D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6D2FE094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4.3. Kapitalne pomoći iz državnog proračuna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0C7738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1.506.378,29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EA78291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B48D8EE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14B6FDA7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4B2DA551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336C5612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7DB0F4C0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4.4. Kapitalne pomoći iz županijskog proračuna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8AA693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15.350,00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C92C8AF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6299E6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35AF353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1D99E17E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5356FF9B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5E2ECC53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4.5. Kapitalne pomoći od izvanproračunskih korisnika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461798C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101.450,00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A80D13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AE61CC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18EA6E7C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749D587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55D4BCE5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4B98B041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4.6. Tekuće pomoći temeljem prijenos sredstava EU i od međunarodnih organizacija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BAE8A6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965.860,39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1FF59C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C23ACB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6FA4B8C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1D515FC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21BD8BB5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5D5F8856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4.7. Tekuće pomoći od izvanproračunskih fondova/korisnika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4FE41B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708.595,23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92B76E7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37D2D9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644B0A77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2DDD66C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62EEC4A2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7FA5724C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4.8. Kapitalne pomoći temeljem prijenosa sredstava EU i od međunarodnih organizacija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91EBBC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2.814.833,93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B15B58C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AE2C548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38B713B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627CA5B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49A9D179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7CFA628D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4.9. Tekuće pomoći iz gradskih/općinskih proračuna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CA3A40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46.917,48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CD93EB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547007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1FE8B75C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3DCF02C3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</w:tbl>
    <w:p w14:paraId="4EBF8744" w14:textId="77777777" w:rsidR="00FE29D4" w:rsidRDefault="00FE29D4" w:rsidP="00A33B78">
      <w:pPr>
        <w:rPr>
          <w:b/>
          <w:bCs/>
          <w:color w:val="000000"/>
          <w:sz w:val="20"/>
        </w:rPr>
        <w:sectPr w:rsidR="00FE29D4" w:rsidSect="00C80334">
          <w:pgSz w:w="16838" w:h="11906" w:orient="landscape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875"/>
        <w:gridCol w:w="1526"/>
        <w:gridCol w:w="1526"/>
        <w:gridCol w:w="1526"/>
        <w:gridCol w:w="1555"/>
        <w:gridCol w:w="1552"/>
      </w:tblGrid>
      <w:tr w:rsidR="009559E2" w:rsidRPr="00A33B78" w14:paraId="43F8A480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12D5F89C" w14:textId="77777777" w:rsidR="009559E2" w:rsidRPr="00A33B78" w:rsidRDefault="009559E2" w:rsidP="00A33B78">
            <w:pPr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lastRenderedPageBreak/>
              <w:t>Izvor 4. PRIHODI ZA POSEBNE NAMJENE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5AF307F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CE437FA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18.682.124,61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A44425D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21.240.972,97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27B2F41B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20.933.888,00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174B6F47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21.073.043,00</w:t>
            </w:r>
          </w:p>
        </w:tc>
      </w:tr>
      <w:tr w:rsidR="009559E2" w:rsidRPr="00A33B78" w14:paraId="5DFEB298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34CB94B3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4.1. Komunalna naknada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114547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3F95757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9.280.370,00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F984C9F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12.982.600,00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60C02E9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13.382.600,00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47C7FB4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13.415.890,00</w:t>
            </w:r>
          </w:p>
        </w:tc>
      </w:tr>
      <w:tr w:rsidR="009559E2" w:rsidRPr="00A33B78" w14:paraId="49DD202B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0F166416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4.2. Komunalni doprinos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90A64E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ECEB62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2.032.905,00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B2E0E9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1.957.130,00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60F39C3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2.113.630,00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7CBBC0B7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2.173.360,00</w:t>
            </w:r>
          </w:p>
        </w:tc>
      </w:tr>
      <w:tr w:rsidR="009559E2" w:rsidRPr="00A33B78" w14:paraId="02BAA492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4327FCD8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4.3. Spomenička renta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01BC188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3DC8127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807.796,56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D53B40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463.455,00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3F2E119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360.000,00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6565856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360.000,00</w:t>
            </w:r>
          </w:p>
        </w:tc>
      </w:tr>
      <w:tr w:rsidR="009559E2" w:rsidRPr="00A33B78" w14:paraId="1E4EFC24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4D482FB5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4.4. Prihodi od poljoprivrednog zemljišta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55B153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2499D0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512.337,66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D19B1F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535.337,66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2DCC3E6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200.000,00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0F828C5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205.000,00</w:t>
            </w:r>
          </w:p>
        </w:tc>
      </w:tr>
      <w:tr w:rsidR="009559E2" w:rsidRPr="00A33B78" w14:paraId="1E133379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572BA155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4.5. Koncesije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FD912D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5B3CD1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410.184,64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DCEE9A7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66.600,00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65E69BC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66.600,00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5AF2577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66.600,00</w:t>
            </w:r>
          </w:p>
        </w:tc>
      </w:tr>
      <w:tr w:rsidR="009559E2" w:rsidRPr="00A33B78" w14:paraId="3908EE5A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61AA735C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4.6. Boravišna pristojba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318786C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CD0A59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33.000,00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B6C9FD1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45.000,00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013BDD3C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55.000,00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70A3052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60.000,00</w:t>
            </w:r>
          </w:p>
        </w:tc>
      </w:tr>
      <w:tr w:rsidR="009559E2" w:rsidRPr="00A33B78" w14:paraId="1639BB14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26ACC199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4.7. Ostali namjenski prihodi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C8BC853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990E568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906.284,91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6BD84AC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778.226,31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1F9795A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405.286,00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1555C38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405.286,00</w:t>
            </w:r>
          </w:p>
        </w:tc>
      </w:tr>
      <w:tr w:rsidR="009559E2" w:rsidRPr="00A33B78" w14:paraId="397869D6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3FCA9CDF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4.8. Prihodi za posebne namjene - proračunski korisnici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AF0F01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837EE2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4.699.245,84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4B8772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4.412.624,00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73BF1DD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4.350.772,00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05E83CF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4.386.907,00</w:t>
            </w:r>
          </w:p>
        </w:tc>
      </w:tr>
      <w:tr w:rsidR="009559E2" w:rsidRPr="00A33B78" w14:paraId="276B7B80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5B810BDC" w14:textId="77777777" w:rsidR="009559E2" w:rsidRPr="00A33B78" w:rsidRDefault="009559E2" w:rsidP="00A33B78">
            <w:pPr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Izvor 5. DONACIJE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0B0DDF4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101.557,08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C3F83C1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BAE39BD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75E9D698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26DA7FF4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9559E2" w:rsidRPr="00A33B78" w14:paraId="58399FF3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616D9864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5.1. Tekuće donacije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47C2BB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75.505,88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AA4E65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325648E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5C8F8A5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09BAA431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04DE3B8B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35BA174D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5.2. Kapitalne donacije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F1CBFA3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26.051,20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CF0A1D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67C7AFC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3086E7E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427B079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490F8A5D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5C9EEC41" w14:textId="77777777" w:rsidR="009559E2" w:rsidRPr="00A33B78" w:rsidRDefault="009559E2" w:rsidP="00A33B78">
            <w:pPr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Izvor 5. POMOĆI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7DA729F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26C2503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67.030.653,93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9D4C978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97.164.226,00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3341D14B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93.490.867,00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7F06F5C5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56.434.422,00</w:t>
            </w:r>
          </w:p>
        </w:tc>
      </w:tr>
      <w:tr w:rsidR="009559E2" w:rsidRPr="00A33B78" w14:paraId="2D96C1B7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743BFF1A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5.0. Pomoći iz državnog proračuna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CB6892C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1B9393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9D50A2F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47.138.166,00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7CF49C0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46.331.740,00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4F132C4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45.765.559,00</w:t>
            </w:r>
          </w:p>
        </w:tc>
      </w:tr>
      <w:tr w:rsidR="009559E2" w:rsidRPr="00A33B78" w14:paraId="5AB90155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0B92511E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5.1. Pomoći iz državnog proračuna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73E91E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66F8ED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6.065.020,94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0C71AEF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7160F3F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2F7C9DA8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2BA3409E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067508C7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    </w:t>
            </w:r>
            <w:r w:rsidRPr="00A33B78">
              <w:rPr>
                <w:color w:val="000000"/>
                <w:sz w:val="20"/>
              </w:rPr>
              <w:t>Izvor 5.1. Programi Unije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2DE672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928FB9F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449C72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352.731,00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4D6AB69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259.489,00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11EC271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260.656,00</w:t>
            </w:r>
          </w:p>
        </w:tc>
      </w:tr>
      <w:tr w:rsidR="009559E2" w:rsidRPr="00A33B78" w14:paraId="74B3D472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30F2C2E5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5.2. Pomoći iz županijskog proračuna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C2B885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D1A071C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372.298,00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A8F9C1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026496F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680075C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27934E20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31EA193E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    </w:t>
            </w:r>
            <w:r w:rsidRPr="00A33B78">
              <w:rPr>
                <w:color w:val="000000"/>
                <w:sz w:val="20"/>
              </w:rPr>
              <w:t>Izvor 5.2. Ostale pomoći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CD734D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713FE37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50C6E9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2.279.211,00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48FBF5FE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1.789.459,00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0518E84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2.936.710,00</w:t>
            </w:r>
          </w:p>
        </w:tc>
      </w:tr>
      <w:tr w:rsidR="009559E2" w:rsidRPr="00A33B78" w14:paraId="4B61FD58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5928D7CC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5.3. Pomoći iz drugih proračuna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EEB9377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E84F45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1.000,00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D9EFC68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6746083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04B5BEB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1F03C942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0940FFC6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    </w:t>
            </w:r>
            <w:r w:rsidRPr="00A33B78">
              <w:rPr>
                <w:color w:val="000000"/>
                <w:sz w:val="20"/>
              </w:rPr>
              <w:t>Izvor 5.3. Darovnice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DA10A8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61C937C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152E4B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37.118,00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741D5D87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34.618,00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2599F97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34.618,00</w:t>
            </w:r>
          </w:p>
        </w:tc>
      </w:tr>
      <w:tr w:rsidR="009559E2" w:rsidRPr="00A33B78" w14:paraId="431F29A7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6F4CB4F4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5.4. Pomoći od izvanproračunskih korisnika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CC6D58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2FA4A47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1.888.825,00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7003C1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5F0F18D3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61382CE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643B6827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1D8DCB0E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    </w:t>
            </w:r>
            <w:r w:rsidRPr="00A33B78">
              <w:rPr>
                <w:color w:val="000000"/>
                <w:sz w:val="20"/>
              </w:rPr>
              <w:t>Izvor 5.4. Europski poljoprivredni jamstveni fond (EAGF)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3B3945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B4E35D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274D62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68.924,00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57481D4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61.269,00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04985D2E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61.552,00</w:t>
            </w:r>
          </w:p>
        </w:tc>
      </w:tr>
      <w:tr w:rsidR="009559E2" w:rsidRPr="00A33B78" w14:paraId="7281A80F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56179415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5.5. Pomoći EU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198C36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C8CC46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13.752.607,60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F573433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4F7A7CBE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2910546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4B6F53FE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731948B3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5.6. Pomoći iz državnog proračuna - proračunski korisnici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C06E19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F09C46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40.926.801,49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4C0C67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028A804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1668BEE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18856F54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08F62619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    </w:t>
            </w:r>
            <w:r w:rsidRPr="00A33B78">
              <w:rPr>
                <w:color w:val="000000"/>
                <w:sz w:val="20"/>
              </w:rPr>
              <w:t>Izvor 5.6. Fondovi EU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62032FE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C513707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2B8F1F1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19.110.757,00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1C2681B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17.280.792,00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0C4A46A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7.343.327,00</w:t>
            </w:r>
          </w:p>
        </w:tc>
      </w:tr>
      <w:tr w:rsidR="009559E2" w:rsidRPr="00A33B78" w14:paraId="7FEB9863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520CAA41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5.7. Pomoći iz županijskih i dr</w:t>
            </w:r>
            <w:r>
              <w:rPr>
                <w:color w:val="000000"/>
                <w:sz w:val="20"/>
              </w:rPr>
              <w:t xml:space="preserve">ugih </w:t>
            </w:r>
            <w:r w:rsidRPr="00A33B78">
              <w:rPr>
                <w:color w:val="000000"/>
                <w:sz w:val="20"/>
              </w:rPr>
              <w:t>proračuna - proračunski korisnici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AEC570E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7D48CF3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1.278.102,71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0303073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33BF9461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57AC1698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2CCCFF63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0C41FFA2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    </w:t>
            </w:r>
            <w:r w:rsidRPr="00A33B78">
              <w:rPr>
                <w:color w:val="000000"/>
                <w:sz w:val="20"/>
              </w:rPr>
              <w:t>Izvor 5.7. Ostali programi EU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AF8B27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1E30CB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E6BBCFE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34.000,00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163E476C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32.000,00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6E46CA5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32.000,00</w:t>
            </w:r>
          </w:p>
        </w:tc>
      </w:tr>
      <w:tr w:rsidR="009559E2" w:rsidRPr="00A33B78" w14:paraId="33F47AA8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4F6E5101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5.8. Pomoći od izvanproračunskih korisnika- proračunski korisnici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6267D9C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DADB93E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9.052,00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CA844C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4E629A0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37BB9FF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6F2B3CB2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45125426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    </w:t>
            </w:r>
            <w:r w:rsidRPr="00A33B78">
              <w:rPr>
                <w:color w:val="000000"/>
                <w:sz w:val="20"/>
              </w:rPr>
              <w:t>Izvor 5.8. Instrumenti EU nove generacije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B331CD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2E5E7D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8FC735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28.143.319,00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37E1554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27.701.500,00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5A905C21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041758B5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68C46947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5.9. Pomoći EU - proračunski korisnici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207C94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FC22FC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2.736.946,19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7B047A7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30B9A16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5C715D5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4315BF2D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0EB2D9C5" w14:textId="77777777" w:rsidR="009559E2" w:rsidRPr="00A33B78" w:rsidRDefault="009559E2" w:rsidP="00BC273A">
            <w:pPr>
              <w:jc w:val="lef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Izvor 6. PRIHODI OD NEFINANCIJSKE IMOVINE I NAKNADE S NASLOVA OSIGURANJA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E590F03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1.985.911,76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9A1EBFD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3E7132B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22D70C53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2F008C5E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9559E2" w:rsidRPr="00A33B78" w14:paraId="74B75A2E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3453F0B3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6.1. Prodaja građevinskog zemljišta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345C438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804.306,09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6854CDE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2E2C72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00FEE93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4E46299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61547463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390B7C77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6.2. Prodaja građevinskog zemljišta-zone/unaprjeđenje gospodars</w:t>
            </w:r>
            <w:r>
              <w:rPr>
                <w:color w:val="000000"/>
                <w:sz w:val="20"/>
              </w:rPr>
              <w:t>tva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8B2AE7C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874.860,06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9DC88F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C7E3A6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019250E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6535F06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7CDB62F5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0001DE86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6.3. Prodaja stanova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2C26503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274.755,42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6AA15F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61A297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44B631B8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1C9E381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34097A23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07705A93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6.5. Prihodi od nefinancijske imovine i naknade štete - proračunski korisnici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C4F7FC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31.990,19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0E524D3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1C2632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5961D6D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197B8E2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7A2EE954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6A9F4FE1" w14:textId="77777777" w:rsidR="009559E2" w:rsidRPr="00A33B78" w:rsidRDefault="009559E2" w:rsidP="00A33B78">
            <w:pPr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Izvor 6. DONACIJE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CC8494B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AB0CB4B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211.323,00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B73B843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191.894,00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0170CF24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114.932,00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5FC741A9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115.293,00</w:t>
            </w:r>
          </w:p>
        </w:tc>
      </w:tr>
      <w:tr w:rsidR="009559E2" w:rsidRPr="00A33B78" w14:paraId="5F6CD03A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74BA2742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6.1. Donacije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48116F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75B1C03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60.000,00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D4E527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60.000,00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50BF767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5C3103D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</w:tbl>
    <w:p w14:paraId="24B52A60" w14:textId="77777777" w:rsidR="00FE29D4" w:rsidRDefault="00FE29D4" w:rsidP="00A33B78">
      <w:pPr>
        <w:rPr>
          <w:color w:val="000000"/>
          <w:sz w:val="20"/>
        </w:rPr>
        <w:sectPr w:rsidR="00FE29D4" w:rsidSect="00C80334">
          <w:pgSz w:w="16838" w:h="11906" w:orient="landscape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875"/>
        <w:gridCol w:w="1526"/>
        <w:gridCol w:w="1526"/>
        <w:gridCol w:w="1526"/>
        <w:gridCol w:w="1555"/>
        <w:gridCol w:w="1552"/>
      </w:tblGrid>
      <w:tr w:rsidR="009559E2" w:rsidRPr="00A33B78" w14:paraId="76A849AB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6C7D36B5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lastRenderedPageBreak/>
              <w:t>Izvor 6.2. Donacije - proračunski korisnici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AA89E57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1CF2853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151.323,00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34AE54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131.894,00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3B498DB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114.932,00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0FCE413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115.293,00</w:t>
            </w:r>
          </w:p>
        </w:tc>
      </w:tr>
      <w:tr w:rsidR="009559E2" w:rsidRPr="00A33B78" w14:paraId="6703E098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311F26E6" w14:textId="77777777" w:rsidR="009559E2" w:rsidRPr="00A33B78" w:rsidRDefault="009559E2" w:rsidP="00A33B78">
            <w:pPr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Izvor 7. NAMJENSKI PRIMICI OD ZADUŽIVANJA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324101D" w14:textId="77777777" w:rsidR="009559E2" w:rsidRPr="00A33B78" w:rsidRDefault="009559E2" w:rsidP="00A33B78">
            <w:pPr>
              <w:jc w:val="right"/>
              <w:rPr>
                <w:b/>
                <w:bCs/>
                <w:sz w:val="20"/>
              </w:rPr>
            </w:pPr>
            <w:r w:rsidRPr="00A33B78">
              <w:rPr>
                <w:b/>
                <w:bCs/>
                <w:sz w:val="20"/>
              </w:rPr>
              <w:t>4.713.837,76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98AD1BE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D9D627C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69D7D735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1867F3E2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9559E2" w:rsidRPr="00A33B78" w14:paraId="5AA3E451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1ACC099A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7.1. Sredstva iz kredita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0991F61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4.420.970,10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D559C3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855B00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1A4E1D03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41BBBF3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1D77225D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5C7AE5DE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7.2. Namjenski prihodi za zaduživanja - preneseni višak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1D16BCF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292.867,66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A21CF33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E1699B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5412DDB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72CF803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19FE1531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7E6E15D5" w14:textId="77777777" w:rsidR="009559E2" w:rsidRPr="00A33B78" w:rsidRDefault="009559E2" w:rsidP="00A33B78">
            <w:pPr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Izvor 7. PRIHODI OD PRODAJE ILI ZAMJENE NEFINANCIJSKE IMOVINE I NAKNADE S NASLOVA OSIGURANJA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0489A97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C5F89C4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7.492.072,03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8350828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5.216.000,00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0586CC36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3.848.639,00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1F54F9C1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4.828.594,00</w:t>
            </w:r>
          </w:p>
        </w:tc>
      </w:tr>
      <w:tr w:rsidR="009559E2" w:rsidRPr="00A33B78" w14:paraId="25664812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437FB57E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7.1. Prihodi od prodaje građevinskog zemljišta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5628190" w14:textId="77777777" w:rsidR="009559E2" w:rsidRPr="00A33B78" w:rsidRDefault="009559E2" w:rsidP="00A33B78">
            <w:pPr>
              <w:jc w:val="right"/>
              <w:rPr>
                <w:sz w:val="20"/>
              </w:rPr>
            </w:pPr>
            <w:r w:rsidRPr="00A33B78">
              <w:rPr>
                <w:sz w:val="20"/>
              </w:rPr>
              <w:t>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F111C2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1.047.709,24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E7299E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1.138.450,00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1D88002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833.200,00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05799C1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713.200,00</w:t>
            </w:r>
          </w:p>
        </w:tc>
      </w:tr>
      <w:tr w:rsidR="009559E2" w:rsidRPr="00A33B78" w14:paraId="0D2B078A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5FE79DF9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7.2. Prihodi od prodaje građevinskog zemljišta - gospodarske zone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3A44594" w14:textId="77777777" w:rsidR="009559E2" w:rsidRPr="00A33B78" w:rsidRDefault="009559E2" w:rsidP="00A33B78">
            <w:pPr>
              <w:jc w:val="right"/>
              <w:rPr>
                <w:sz w:val="20"/>
              </w:rPr>
            </w:pPr>
            <w:r w:rsidRPr="00A33B78">
              <w:rPr>
                <w:sz w:val="20"/>
              </w:rPr>
              <w:t>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00E1CB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5.769.481,86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870DCDF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3.475.000,00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3CD60D8F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2.600.000,00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7AD309C7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3.700.000,00</w:t>
            </w:r>
          </w:p>
        </w:tc>
      </w:tr>
      <w:tr w:rsidR="009559E2" w:rsidRPr="00A33B78" w14:paraId="5357EB83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46CCF081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7.3. Prihodi od prodaje stanova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F33679F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21B01A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398.892,00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11C0531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404.392,00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3AFFFD3F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402.392,00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09A32891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402.392,00</w:t>
            </w:r>
          </w:p>
        </w:tc>
      </w:tr>
      <w:tr w:rsidR="009559E2" w:rsidRPr="00A33B78" w14:paraId="0ED8A419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6EF2DA34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7.5. Prihodi od prodaje nefinancijske imovine-proračunski korisnici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5A9E00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10405A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275.988,93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2595F1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198.158,00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19A1A82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13.047,00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69BCE63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13.002,00</w:t>
            </w:r>
          </w:p>
        </w:tc>
      </w:tr>
      <w:tr w:rsidR="009559E2" w:rsidRPr="00A33B78" w14:paraId="39790C67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281C1DF0" w14:textId="77777777" w:rsidR="009559E2" w:rsidRPr="00A33B78" w:rsidRDefault="009559E2" w:rsidP="00A33B78">
            <w:pPr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Izvor 8. NAMJENSKI PRIMICI OD ZADUŽIVANJA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9B54545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A2F540A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922.776,14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4B7D3A9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4.856.000,00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3B3FAD92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8.192.000,00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14F29634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2.319.000,00</w:t>
            </w:r>
          </w:p>
        </w:tc>
      </w:tr>
      <w:tr w:rsidR="009559E2" w:rsidRPr="00A33B78" w14:paraId="69794807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73DD9824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8.1. Namjenski primici od zaduživanja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7229D4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5F8A4E8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922.776,14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EDB124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4.856.000,00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4558F7E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8.192.000,00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012AFEB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2.319.000,00</w:t>
            </w:r>
          </w:p>
        </w:tc>
      </w:tr>
    </w:tbl>
    <w:p w14:paraId="156517EF" w14:textId="77777777" w:rsidR="009559E2" w:rsidRDefault="009559E2" w:rsidP="0022007B">
      <w:pPr>
        <w:rPr>
          <w:b/>
          <w:bCs/>
          <w:szCs w:val="24"/>
        </w:rPr>
      </w:pPr>
    </w:p>
    <w:p w14:paraId="6253E7FD" w14:textId="77777777" w:rsidR="009559E2" w:rsidRPr="00FE29D4" w:rsidRDefault="009559E2" w:rsidP="0022007B">
      <w:pPr>
        <w:rPr>
          <w:b/>
          <w:bCs/>
          <w:sz w:val="22"/>
          <w:szCs w:val="22"/>
        </w:rPr>
      </w:pPr>
      <w:r w:rsidRPr="00FE29D4">
        <w:rPr>
          <w:b/>
          <w:bCs/>
          <w:sz w:val="22"/>
          <w:szCs w:val="22"/>
        </w:rPr>
        <w:t>A3. RASHODI PREMA FUNKCIJSKOJ KLASIFIKACIJI</w:t>
      </w:r>
    </w:p>
    <w:p w14:paraId="47F7CFA4" w14:textId="77777777" w:rsidR="009559E2" w:rsidRDefault="009559E2" w:rsidP="0022007B">
      <w:pPr>
        <w:rPr>
          <w:b/>
          <w:bCs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65"/>
        <w:gridCol w:w="702"/>
        <w:gridCol w:w="5652"/>
        <w:gridCol w:w="1540"/>
        <w:gridCol w:w="1526"/>
        <w:gridCol w:w="1526"/>
        <w:gridCol w:w="1526"/>
        <w:gridCol w:w="1523"/>
      </w:tblGrid>
      <w:tr w:rsidR="009559E2" w:rsidRPr="00D00749" w14:paraId="7E3CE3FD" w14:textId="77777777" w:rsidTr="00FE29D4">
        <w:trPr>
          <w:trHeight w:val="20"/>
        </w:trPr>
        <w:tc>
          <w:tcPr>
            <w:tcW w:w="435" w:type="pct"/>
            <w:gridSpan w:val="2"/>
            <w:shd w:val="clear" w:color="auto" w:fill="FFFFFF" w:themeFill="background1"/>
            <w:vAlign w:val="center"/>
            <w:hideMark/>
          </w:tcPr>
          <w:p w14:paraId="08E5B4A7" w14:textId="77777777" w:rsidR="009559E2" w:rsidRPr="00D00749" w:rsidRDefault="009559E2" w:rsidP="00D0074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Razred / skupina</w:t>
            </w:r>
          </w:p>
        </w:tc>
        <w:tc>
          <w:tcPr>
            <w:tcW w:w="1941" w:type="pct"/>
            <w:shd w:val="clear" w:color="auto" w:fill="FFFFFF" w:themeFill="background1"/>
            <w:vAlign w:val="center"/>
            <w:hideMark/>
          </w:tcPr>
          <w:p w14:paraId="6F50179F" w14:textId="77777777" w:rsidR="009559E2" w:rsidRPr="00D00749" w:rsidRDefault="009559E2" w:rsidP="00D0074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Naziv</w:t>
            </w:r>
          </w:p>
        </w:tc>
        <w:tc>
          <w:tcPr>
            <w:tcW w:w="529" w:type="pct"/>
            <w:shd w:val="clear" w:color="auto" w:fill="FFFFFF" w:themeFill="background1"/>
            <w:vAlign w:val="center"/>
            <w:hideMark/>
          </w:tcPr>
          <w:p w14:paraId="6EA72E5D" w14:textId="77777777" w:rsidR="009559E2" w:rsidRPr="00D00749" w:rsidRDefault="009559E2" w:rsidP="00D0074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Izvršenje 2024.</w:t>
            </w:r>
          </w:p>
        </w:tc>
        <w:tc>
          <w:tcPr>
            <w:tcW w:w="524" w:type="pct"/>
            <w:shd w:val="clear" w:color="auto" w:fill="FFFFFF" w:themeFill="background1"/>
            <w:vAlign w:val="center"/>
            <w:hideMark/>
          </w:tcPr>
          <w:p w14:paraId="1EAA8C84" w14:textId="77777777" w:rsidR="009559E2" w:rsidRPr="00D00749" w:rsidRDefault="009559E2" w:rsidP="00D0074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Plan 2025.</w:t>
            </w:r>
          </w:p>
        </w:tc>
        <w:tc>
          <w:tcPr>
            <w:tcW w:w="524" w:type="pct"/>
            <w:shd w:val="clear" w:color="auto" w:fill="FFFFFF" w:themeFill="background1"/>
            <w:vAlign w:val="center"/>
            <w:hideMark/>
          </w:tcPr>
          <w:p w14:paraId="0FDD58A2" w14:textId="77777777" w:rsidR="009559E2" w:rsidRPr="00D00749" w:rsidRDefault="009559E2" w:rsidP="00D0074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Plan za 2026.</w:t>
            </w:r>
          </w:p>
        </w:tc>
        <w:tc>
          <w:tcPr>
            <w:tcW w:w="524" w:type="pct"/>
            <w:shd w:val="clear" w:color="auto" w:fill="FFFFFF" w:themeFill="background1"/>
            <w:vAlign w:val="center"/>
            <w:hideMark/>
          </w:tcPr>
          <w:p w14:paraId="399DE690" w14:textId="77777777" w:rsidR="009559E2" w:rsidRPr="00D00749" w:rsidRDefault="009559E2" w:rsidP="00D0074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 xml:space="preserve">Projekcija </w:t>
            </w:r>
            <w:r w:rsidRPr="00D00749">
              <w:rPr>
                <w:b/>
                <w:bCs/>
                <w:color w:val="000000"/>
                <w:sz w:val="20"/>
              </w:rPr>
              <w:br/>
              <w:t>za 2027.</w:t>
            </w:r>
          </w:p>
        </w:tc>
        <w:tc>
          <w:tcPr>
            <w:tcW w:w="523" w:type="pct"/>
            <w:shd w:val="clear" w:color="auto" w:fill="FFFFFF" w:themeFill="background1"/>
            <w:vAlign w:val="center"/>
            <w:hideMark/>
          </w:tcPr>
          <w:p w14:paraId="79A3067D" w14:textId="77777777" w:rsidR="009559E2" w:rsidRPr="00D00749" w:rsidRDefault="009559E2" w:rsidP="00D0074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 xml:space="preserve">Projekcija </w:t>
            </w:r>
            <w:r w:rsidRPr="00D00749">
              <w:rPr>
                <w:b/>
                <w:bCs/>
                <w:color w:val="000000"/>
                <w:sz w:val="20"/>
              </w:rPr>
              <w:br/>
              <w:t>za 2028.</w:t>
            </w:r>
          </w:p>
        </w:tc>
      </w:tr>
      <w:tr w:rsidR="009559E2" w:rsidRPr="00D00749" w14:paraId="46AD042D" w14:textId="77777777" w:rsidTr="00FE29D4">
        <w:trPr>
          <w:trHeight w:val="20"/>
        </w:trPr>
        <w:tc>
          <w:tcPr>
            <w:tcW w:w="435" w:type="pct"/>
            <w:gridSpan w:val="2"/>
            <w:shd w:val="clear" w:color="auto" w:fill="FFFFFF" w:themeFill="background1"/>
            <w:vAlign w:val="center"/>
            <w:hideMark/>
          </w:tcPr>
          <w:p w14:paraId="01036769" w14:textId="77777777" w:rsidR="009559E2" w:rsidRPr="00D00749" w:rsidRDefault="009559E2" w:rsidP="00D0074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941" w:type="pct"/>
            <w:shd w:val="clear" w:color="auto" w:fill="FFFFFF" w:themeFill="background1"/>
            <w:vAlign w:val="center"/>
            <w:hideMark/>
          </w:tcPr>
          <w:p w14:paraId="7AA2DC6A" w14:textId="77777777" w:rsidR="009559E2" w:rsidRPr="00D00749" w:rsidRDefault="009559E2" w:rsidP="00D0074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529" w:type="pct"/>
            <w:shd w:val="clear" w:color="auto" w:fill="FFFFFF" w:themeFill="background1"/>
            <w:vAlign w:val="center"/>
            <w:hideMark/>
          </w:tcPr>
          <w:p w14:paraId="54EED454" w14:textId="77777777" w:rsidR="009559E2" w:rsidRPr="00D00749" w:rsidRDefault="009559E2" w:rsidP="00D0074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524" w:type="pct"/>
            <w:shd w:val="clear" w:color="auto" w:fill="FFFFFF" w:themeFill="background1"/>
            <w:vAlign w:val="center"/>
            <w:hideMark/>
          </w:tcPr>
          <w:p w14:paraId="69548FA0" w14:textId="77777777" w:rsidR="009559E2" w:rsidRPr="00D00749" w:rsidRDefault="009559E2" w:rsidP="00D0074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524" w:type="pct"/>
            <w:shd w:val="clear" w:color="auto" w:fill="FFFFFF" w:themeFill="background1"/>
            <w:vAlign w:val="center"/>
            <w:hideMark/>
          </w:tcPr>
          <w:p w14:paraId="6C16E9A7" w14:textId="77777777" w:rsidR="009559E2" w:rsidRPr="00D00749" w:rsidRDefault="009559E2" w:rsidP="00D0074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524" w:type="pct"/>
            <w:shd w:val="clear" w:color="auto" w:fill="FFFFFF" w:themeFill="background1"/>
            <w:vAlign w:val="center"/>
            <w:hideMark/>
          </w:tcPr>
          <w:p w14:paraId="460EA786" w14:textId="77777777" w:rsidR="009559E2" w:rsidRPr="00D00749" w:rsidRDefault="009559E2" w:rsidP="00D0074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523" w:type="pct"/>
            <w:shd w:val="clear" w:color="auto" w:fill="FFFFFF" w:themeFill="background1"/>
            <w:vAlign w:val="center"/>
            <w:hideMark/>
          </w:tcPr>
          <w:p w14:paraId="3B3DA343" w14:textId="77777777" w:rsidR="009559E2" w:rsidRPr="00D00749" w:rsidRDefault="009559E2" w:rsidP="00D0074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7</w:t>
            </w:r>
          </w:p>
        </w:tc>
      </w:tr>
      <w:tr w:rsidR="009559E2" w:rsidRPr="00D00749" w14:paraId="4E3A9E4F" w14:textId="77777777" w:rsidTr="00FE29D4">
        <w:trPr>
          <w:trHeight w:val="20"/>
        </w:trPr>
        <w:tc>
          <w:tcPr>
            <w:tcW w:w="435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76860D15" w14:textId="77777777" w:rsidR="009559E2" w:rsidRPr="00D00749" w:rsidRDefault="009559E2" w:rsidP="00D00749">
            <w:pPr>
              <w:jc w:val="center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 </w:t>
            </w:r>
          </w:p>
        </w:tc>
        <w:tc>
          <w:tcPr>
            <w:tcW w:w="1941" w:type="pct"/>
            <w:shd w:val="clear" w:color="auto" w:fill="FFFFFF" w:themeFill="background1"/>
            <w:vAlign w:val="center"/>
            <w:hideMark/>
          </w:tcPr>
          <w:p w14:paraId="0FB0DD90" w14:textId="77777777" w:rsidR="009559E2" w:rsidRPr="00D00749" w:rsidRDefault="009559E2" w:rsidP="00D00749">
            <w:pPr>
              <w:rPr>
                <w:b/>
                <w:bCs/>
                <w:sz w:val="20"/>
              </w:rPr>
            </w:pPr>
            <w:r w:rsidRPr="00D00749">
              <w:rPr>
                <w:b/>
                <w:bCs/>
                <w:sz w:val="20"/>
              </w:rPr>
              <w:t>UKUPNO RASHODI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bottom"/>
            <w:hideMark/>
          </w:tcPr>
          <w:p w14:paraId="0F308567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136.502.987,61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37A7AB6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197.002.046,59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CC27E19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222.903.056,00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C6C40B9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211.753.056,00</w:t>
            </w:r>
          </w:p>
        </w:tc>
        <w:tc>
          <w:tcPr>
            <w:tcW w:w="523" w:type="pct"/>
            <w:shd w:val="clear" w:color="auto" w:fill="FFFFFF" w:themeFill="background1"/>
            <w:noWrap/>
            <w:vAlign w:val="bottom"/>
            <w:hideMark/>
          </w:tcPr>
          <w:p w14:paraId="0FFBE987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170.903.056,00</w:t>
            </w:r>
          </w:p>
        </w:tc>
      </w:tr>
      <w:tr w:rsidR="009559E2" w:rsidRPr="00D00749" w14:paraId="7201F97B" w14:textId="77777777" w:rsidTr="00FE29D4">
        <w:trPr>
          <w:trHeight w:val="20"/>
        </w:trPr>
        <w:tc>
          <w:tcPr>
            <w:tcW w:w="194" w:type="pct"/>
            <w:shd w:val="clear" w:color="auto" w:fill="FFFFFF" w:themeFill="background1"/>
            <w:noWrap/>
            <w:vAlign w:val="bottom"/>
            <w:hideMark/>
          </w:tcPr>
          <w:p w14:paraId="39D8145E" w14:textId="77777777" w:rsidR="009559E2" w:rsidRPr="00D00749" w:rsidRDefault="009559E2" w:rsidP="00D00749">
            <w:pPr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bottom"/>
            <w:hideMark/>
          </w:tcPr>
          <w:p w14:paraId="3192218E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 </w:t>
            </w:r>
          </w:p>
        </w:tc>
        <w:tc>
          <w:tcPr>
            <w:tcW w:w="1941" w:type="pct"/>
            <w:shd w:val="clear" w:color="auto" w:fill="FFFFFF" w:themeFill="background1"/>
            <w:vAlign w:val="center"/>
            <w:hideMark/>
          </w:tcPr>
          <w:p w14:paraId="4E1E2265" w14:textId="77777777" w:rsidR="009559E2" w:rsidRPr="00D00749" w:rsidRDefault="009559E2" w:rsidP="00D00749">
            <w:pPr>
              <w:rPr>
                <w:b/>
                <w:bCs/>
                <w:sz w:val="20"/>
              </w:rPr>
            </w:pPr>
            <w:r w:rsidRPr="00D00749">
              <w:rPr>
                <w:b/>
                <w:bCs/>
                <w:sz w:val="20"/>
              </w:rPr>
              <w:t>Opće javne usluge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bottom"/>
            <w:hideMark/>
          </w:tcPr>
          <w:p w14:paraId="751A666A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11.900.586,20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0D7D5AA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19.627.728,12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32C96A0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16.557.416,00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09B56FD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15.394.758,00</w:t>
            </w:r>
          </w:p>
        </w:tc>
        <w:tc>
          <w:tcPr>
            <w:tcW w:w="523" w:type="pct"/>
            <w:shd w:val="clear" w:color="auto" w:fill="FFFFFF" w:themeFill="background1"/>
            <w:noWrap/>
            <w:vAlign w:val="bottom"/>
            <w:hideMark/>
          </w:tcPr>
          <w:p w14:paraId="0264D9BE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15.470.397,00</w:t>
            </w:r>
          </w:p>
        </w:tc>
      </w:tr>
      <w:tr w:rsidR="009559E2" w:rsidRPr="00D00749" w14:paraId="3D5337ED" w14:textId="77777777" w:rsidTr="00FE29D4">
        <w:trPr>
          <w:trHeight w:val="20"/>
        </w:trPr>
        <w:tc>
          <w:tcPr>
            <w:tcW w:w="194" w:type="pct"/>
            <w:shd w:val="clear" w:color="auto" w:fill="FFFFFF" w:themeFill="background1"/>
            <w:noWrap/>
            <w:vAlign w:val="bottom"/>
            <w:hideMark/>
          </w:tcPr>
          <w:p w14:paraId="50CCCB03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 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bottom"/>
            <w:hideMark/>
          </w:tcPr>
          <w:p w14:paraId="5B950F13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011</w:t>
            </w:r>
          </w:p>
        </w:tc>
        <w:tc>
          <w:tcPr>
            <w:tcW w:w="1941" w:type="pct"/>
            <w:shd w:val="clear" w:color="auto" w:fill="FFFFFF" w:themeFill="background1"/>
            <w:vAlign w:val="center"/>
            <w:hideMark/>
          </w:tcPr>
          <w:p w14:paraId="007035B5" w14:textId="77777777" w:rsidR="009559E2" w:rsidRPr="00D00749" w:rsidRDefault="009559E2" w:rsidP="00D00749">
            <w:pPr>
              <w:rPr>
                <w:sz w:val="20"/>
              </w:rPr>
            </w:pPr>
            <w:r w:rsidRPr="00D00749">
              <w:rPr>
                <w:sz w:val="20"/>
              </w:rPr>
              <w:t>Izvršna i zakonodavna tijela, financijski i fiskalni poslovi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bottom"/>
            <w:hideMark/>
          </w:tcPr>
          <w:p w14:paraId="6BC90026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7.400.677,42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9178FC5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8.535.683,49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7F32F0A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9.201.959,97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7606E80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8.747.182,00</w:t>
            </w:r>
          </w:p>
        </w:tc>
        <w:tc>
          <w:tcPr>
            <w:tcW w:w="523" w:type="pct"/>
            <w:shd w:val="clear" w:color="auto" w:fill="FFFFFF" w:themeFill="background1"/>
            <w:noWrap/>
            <w:vAlign w:val="bottom"/>
            <w:hideMark/>
          </w:tcPr>
          <w:p w14:paraId="197BCC24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8.893.421,00</w:t>
            </w:r>
          </w:p>
        </w:tc>
      </w:tr>
      <w:tr w:rsidR="009559E2" w:rsidRPr="00D00749" w14:paraId="227C8F9C" w14:textId="77777777" w:rsidTr="00FE29D4">
        <w:trPr>
          <w:trHeight w:val="20"/>
        </w:trPr>
        <w:tc>
          <w:tcPr>
            <w:tcW w:w="194" w:type="pct"/>
            <w:shd w:val="clear" w:color="auto" w:fill="FFFFFF" w:themeFill="background1"/>
            <w:noWrap/>
            <w:vAlign w:val="bottom"/>
            <w:hideMark/>
          </w:tcPr>
          <w:p w14:paraId="3C955770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 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bottom"/>
            <w:hideMark/>
          </w:tcPr>
          <w:p w14:paraId="48484372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013</w:t>
            </w:r>
          </w:p>
        </w:tc>
        <w:tc>
          <w:tcPr>
            <w:tcW w:w="1941" w:type="pct"/>
            <w:shd w:val="clear" w:color="auto" w:fill="FFFFFF" w:themeFill="background1"/>
            <w:noWrap/>
            <w:vAlign w:val="center"/>
            <w:hideMark/>
          </w:tcPr>
          <w:p w14:paraId="17504B80" w14:textId="77777777" w:rsidR="009559E2" w:rsidRPr="00D00749" w:rsidRDefault="009559E2" w:rsidP="00D00749">
            <w:pPr>
              <w:rPr>
                <w:sz w:val="20"/>
              </w:rPr>
            </w:pPr>
            <w:r w:rsidRPr="00D00749">
              <w:rPr>
                <w:sz w:val="20"/>
              </w:rPr>
              <w:t>Opće usluge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bottom"/>
            <w:hideMark/>
          </w:tcPr>
          <w:p w14:paraId="7E6D343B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4.499.908,78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E79A741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11.092.044,63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C125123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7.355.456,03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5BF9477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6.647.576,00</w:t>
            </w:r>
          </w:p>
        </w:tc>
        <w:tc>
          <w:tcPr>
            <w:tcW w:w="523" w:type="pct"/>
            <w:shd w:val="clear" w:color="auto" w:fill="FFFFFF" w:themeFill="background1"/>
            <w:noWrap/>
            <w:vAlign w:val="bottom"/>
            <w:hideMark/>
          </w:tcPr>
          <w:p w14:paraId="61AF7085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6.576.976,00</w:t>
            </w:r>
          </w:p>
        </w:tc>
      </w:tr>
      <w:tr w:rsidR="009559E2" w:rsidRPr="00D00749" w14:paraId="73B4A0E1" w14:textId="77777777" w:rsidTr="00FE29D4">
        <w:trPr>
          <w:trHeight w:val="20"/>
        </w:trPr>
        <w:tc>
          <w:tcPr>
            <w:tcW w:w="194" w:type="pct"/>
            <w:shd w:val="clear" w:color="auto" w:fill="FFFFFF" w:themeFill="background1"/>
            <w:noWrap/>
            <w:vAlign w:val="bottom"/>
            <w:hideMark/>
          </w:tcPr>
          <w:p w14:paraId="1F9E1FBA" w14:textId="77777777" w:rsidR="009559E2" w:rsidRPr="00D00749" w:rsidRDefault="009559E2" w:rsidP="00D00749">
            <w:pPr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bottom"/>
            <w:hideMark/>
          </w:tcPr>
          <w:p w14:paraId="1033E410" w14:textId="77777777" w:rsidR="009559E2" w:rsidRPr="00D00749" w:rsidRDefault="009559E2" w:rsidP="00D00749">
            <w:pPr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941" w:type="pct"/>
            <w:shd w:val="clear" w:color="auto" w:fill="FFFFFF" w:themeFill="background1"/>
            <w:noWrap/>
            <w:vAlign w:val="center"/>
            <w:hideMark/>
          </w:tcPr>
          <w:p w14:paraId="31C0E3D9" w14:textId="77777777" w:rsidR="009559E2" w:rsidRPr="00D00749" w:rsidRDefault="009559E2" w:rsidP="00D00749">
            <w:pPr>
              <w:rPr>
                <w:b/>
                <w:bCs/>
                <w:sz w:val="20"/>
              </w:rPr>
            </w:pPr>
            <w:r w:rsidRPr="00D00749">
              <w:rPr>
                <w:b/>
                <w:bCs/>
                <w:sz w:val="20"/>
              </w:rPr>
              <w:t>Javni red i sigurnost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bottom"/>
            <w:hideMark/>
          </w:tcPr>
          <w:p w14:paraId="4FF1D1D9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4.141.838,41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B0C5FC1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6.104.874,78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4C2347E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6.702.831,00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964CD9E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5.773.829,00</w:t>
            </w:r>
          </w:p>
        </w:tc>
        <w:tc>
          <w:tcPr>
            <w:tcW w:w="523" w:type="pct"/>
            <w:shd w:val="clear" w:color="auto" w:fill="FFFFFF" w:themeFill="background1"/>
            <w:noWrap/>
            <w:vAlign w:val="bottom"/>
            <w:hideMark/>
          </w:tcPr>
          <w:p w14:paraId="0B310C61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5.773.829,00</w:t>
            </w:r>
          </w:p>
        </w:tc>
      </w:tr>
      <w:tr w:rsidR="009559E2" w:rsidRPr="00D00749" w14:paraId="13374DD7" w14:textId="77777777" w:rsidTr="00FE29D4">
        <w:trPr>
          <w:trHeight w:val="20"/>
        </w:trPr>
        <w:tc>
          <w:tcPr>
            <w:tcW w:w="194" w:type="pct"/>
            <w:shd w:val="clear" w:color="auto" w:fill="FFFFFF" w:themeFill="background1"/>
            <w:noWrap/>
            <w:vAlign w:val="bottom"/>
            <w:hideMark/>
          </w:tcPr>
          <w:p w14:paraId="738CC80E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 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bottom"/>
            <w:hideMark/>
          </w:tcPr>
          <w:p w14:paraId="7AE3A5B6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032</w:t>
            </w:r>
          </w:p>
        </w:tc>
        <w:tc>
          <w:tcPr>
            <w:tcW w:w="1941" w:type="pct"/>
            <w:shd w:val="clear" w:color="auto" w:fill="FFFFFF" w:themeFill="background1"/>
            <w:noWrap/>
            <w:vAlign w:val="center"/>
            <w:hideMark/>
          </w:tcPr>
          <w:p w14:paraId="0A59353A" w14:textId="77777777" w:rsidR="009559E2" w:rsidRPr="00D00749" w:rsidRDefault="009559E2" w:rsidP="00D00749">
            <w:pPr>
              <w:rPr>
                <w:sz w:val="20"/>
              </w:rPr>
            </w:pPr>
            <w:r w:rsidRPr="00D00749">
              <w:rPr>
                <w:sz w:val="20"/>
              </w:rPr>
              <w:t>Usluge protupožarne zaštite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bottom"/>
            <w:hideMark/>
          </w:tcPr>
          <w:p w14:paraId="1B5B9A29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4.141.838,41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435D131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6.084.737,74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FA7046A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6.700.031,00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5613885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5.771.029,00</w:t>
            </w:r>
          </w:p>
        </w:tc>
        <w:tc>
          <w:tcPr>
            <w:tcW w:w="523" w:type="pct"/>
            <w:shd w:val="clear" w:color="auto" w:fill="FFFFFF" w:themeFill="background1"/>
            <w:noWrap/>
            <w:vAlign w:val="bottom"/>
            <w:hideMark/>
          </w:tcPr>
          <w:p w14:paraId="7DC1E9E7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5.771.029,00</w:t>
            </w:r>
          </w:p>
        </w:tc>
      </w:tr>
      <w:tr w:rsidR="009559E2" w:rsidRPr="00D00749" w14:paraId="2F2B3DD9" w14:textId="77777777" w:rsidTr="00FE29D4">
        <w:trPr>
          <w:trHeight w:val="20"/>
        </w:trPr>
        <w:tc>
          <w:tcPr>
            <w:tcW w:w="194" w:type="pct"/>
            <w:shd w:val="clear" w:color="auto" w:fill="FFFFFF" w:themeFill="background1"/>
            <w:noWrap/>
            <w:vAlign w:val="bottom"/>
            <w:hideMark/>
          </w:tcPr>
          <w:p w14:paraId="4BB1DB97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 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bottom"/>
            <w:hideMark/>
          </w:tcPr>
          <w:p w14:paraId="01420953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036</w:t>
            </w:r>
          </w:p>
        </w:tc>
        <w:tc>
          <w:tcPr>
            <w:tcW w:w="1941" w:type="pct"/>
            <w:shd w:val="clear" w:color="auto" w:fill="FFFFFF" w:themeFill="background1"/>
            <w:vAlign w:val="center"/>
            <w:hideMark/>
          </w:tcPr>
          <w:p w14:paraId="5D6C63FB" w14:textId="77777777" w:rsidR="009559E2" w:rsidRPr="00D00749" w:rsidRDefault="009559E2" w:rsidP="00D00749">
            <w:pPr>
              <w:rPr>
                <w:sz w:val="20"/>
              </w:rPr>
            </w:pPr>
            <w:r w:rsidRPr="00D00749">
              <w:rPr>
                <w:sz w:val="20"/>
              </w:rPr>
              <w:t>Rashodi za javni red i sigurnost koji nisu drugdje svrstani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bottom"/>
            <w:hideMark/>
          </w:tcPr>
          <w:p w14:paraId="2244822E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942F687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20.137,04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8F86E63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2.800,00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DAFA188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2.800,00</w:t>
            </w:r>
          </w:p>
        </w:tc>
        <w:tc>
          <w:tcPr>
            <w:tcW w:w="523" w:type="pct"/>
            <w:shd w:val="clear" w:color="auto" w:fill="FFFFFF" w:themeFill="background1"/>
            <w:noWrap/>
            <w:vAlign w:val="bottom"/>
            <w:hideMark/>
          </w:tcPr>
          <w:p w14:paraId="65D4C8E1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2.800,00</w:t>
            </w:r>
          </w:p>
        </w:tc>
      </w:tr>
      <w:tr w:rsidR="009559E2" w:rsidRPr="00D00749" w14:paraId="78B5D909" w14:textId="77777777" w:rsidTr="00FE29D4">
        <w:trPr>
          <w:trHeight w:val="20"/>
        </w:trPr>
        <w:tc>
          <w:tcPr>
            <w:tcW w:w="194" w:type="pct"/>
            <w:shd w:val="clear" w:color="auto" w:fill="FFFFFF" w:themeFill="background1"/>
            <w:noWrap/>
            <w:vAlign w:val="bottom"/>
            <w:hideMark/>
          </w:tcPr>
          <w:p w14:paraId="28F08D11" w14:textId="77777777" w:rsidR="009559E2" w:rsidRPr="00D00749" w:rsidRDefault="009559E2" w:rsidP="00D00749">
            <w:pPr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04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bottom"/>
            <w:hideMark/>
          </w:tcPr>
          <w:p w14:paraId="2F6099D9" w14:textId="77777777" w:rsidR="009559E2" w:rsidRPr="00D00749" w:rsidRDefault="009559E2" w:rsidP="00D00749">
            <w:pPr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941" w:type="pct"/>
            <w:shd w:val="clear" w:color="auto" w:fill="FFFFFF" w:themeFill="background1"/>
            <w:vAlign w:val="center"/>
            <w:hideMark/>
          </w:tcPr>
          <w:p w14:paraId="27FAD70D" w14:textId="77777777" w:rsidR="009559E2" w:rsidRPr="00D00749" w:rsidRDefault="009559E2" w:rsidP="00D00749">
            <w:pPr>
              <w:rPr>
                <w:b/>
                <w:bCs/>
                <w:sz w:val="20"/>
              </w:rPr>
            </w:pPr>
            <w:r w:rsidRPr="00D00749">
              <w:rPr>
                <w:b/>
                <w:bCs/>
                <w:sz w:val="20"/>
              </w:rPr>
              <w:t>Ekonomski poslovi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bottom"/>
            <w:hideMark/>
          </w:tcPr>
          <w:p w14:paraId="5D18D08F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8.036.101,61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C05D8B1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13.779.238,75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756B081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12.611.640,66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3BE132A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10.987.460,00</w:t>
            </w:r>
          </w:p>
        </w:tc>
        <w:tc>
          <w:tcPr>
            <w:tcW w:w="523" w:type="pct"/>
            <w:shd w:val="clear" w:color="auto" w:fill="FFFFFF" w:themeFill="background1"/>
            <w:vAlign w:val="bottom"/>
            <w:hideMark/>
          </w:tcPr>
          <w:p w14:paraId="6DF204FA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10.638.250,00</w:t>
            </w:r>
          </w:p>
        </w:tc>
      </w:tr>
      <w:tr w:rsidR="009559E2" w:rsidRPr="00D00749" w14:paraId="10226A7D" w14:textId="77777777" w:rsidTr="00FE29D4">
        <w:trPr>
          <w:trHeight w:val="20"/>
        </w:trPr>
        <w:tc>
          <w:tcPr>
            <w:tcW w:w="194" w:type="pct"/>
            <w:shd w:val="clear" w:color="auto" w:fill="FFFFFF" w:themeFill="background1"/>
            <w:noWrap/>
            <w:vAlign w:val="bottom"/>
            <w:hideMark/>
          </w:tcPr>
          <w:p w14:paraId="735435F6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 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bottom"/>
            <w:hideMark/>
          </w:tcPr>
          <w:p w14:paraId="00A71CC7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041</w:t>
            </w:r>
          </w:p>
        </w:tc>
        <w:tc>
          <w:tcPr>
            <w:tcW w:w="1941" w:type="pct"/>
            <w:shd w:val="clear" w:color="auto" w:fill="FFFFFF" w:themeFill="background1"/>
            <w:vAlign w:val="center"/>
            <w:hideMark/>
          </w:tcPr>
          <w:p w14:paraId="26079BE4" w14:textId="77777777" w:rsidR="009559E2" w:rsidRPr="00D00749" w:rsidRDefault="009559E2" w:rsidP="00D00749">
            <w:pPr>
              <w:rPr>
                <w:sz w:val="20"/>
              </w:rPr>
            </w:pPr>
            <w:r w:rsidRPr="00D00749">
              <w:rPr>
                <w:sz w:val="20"/>
              </w:rPr>
              <w:t>Opći ekonomski, trgovački i poslovi vezani uz rad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bottom"/>
            <w:hideMark/>
          </w:tcPr>
          <w:p w14:paraId="0CF44A02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1.468.437,24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2C7D4FB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1.494.571,00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7425D64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1.571.318,00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80589FF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1.655.700,00</w:t>
            </w:r>
          </w:p>
        </w:tc>
        <w:tc>
          <w:tcPr>
            <w:tcW w:w="523" w:type="pct"/>
            <w:shd w:val="clear" w:color="auto" w:fill="FFFFFF" w:themeFill="background1"/>
            <w:vAlign w:val="bottom"/>
            <w:hideMark/>
          </w:tcPr>
          <w:p w14:paraId="378BFAD4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1.752.700,00</w:t>
            </w:r>
          </w:p>
        </w:tc>
      </w:tr>
      <w:tr w:rsidR="009559E2" w:rsidRPr="00D00749" w14:paraId="5A9FAA34" w14:textId="77777777" w:rsidTr="00FE29D4">
        <w:trPr>
          <w:trHeight w:val="20"/>
        </w:trPr>
        <w:tc>
          <w:tcPr>
            <w:tcW w:w="194" w:type="pct"/>
            <w:shd w:val="clear" w:color="auto" w:fill="FFFFFF" w:themeFill="background1"/>
            <w:noWrap/>
            <w:vAlign w:val="bottom"/>
            <w:hideMark/>
          </w:tcPr>
          <w:p w14:paraId="135BFE3A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 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bottom"/>
            <w:hideMark/>
          </w:tcPr>
          <w:p w14:paraId="4B34AF1E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042</w:t>
            </w:r>
          </w:p>
        </w:tc>
        <w:tc>
          <w:tcPr>
            <w:tcW w:w="1941" w:type="pct"/>
            <w:shd w:val="clear" w:color="auto" w:fill="FFFFFF" w:themeFill="background1"/>
            <w:noWrap/>
            <w:vAlign w:val="bottom"/>
            <w:hideMark/>
          </w:tcPr>
          <w:p w14:paraId="3F2EE6A5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Poljoprivreda, šumarstvo, ribarstvo i lov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bottom"/>
            <w:hideMark/>
          </w:tcPr>
          <w:p w14:paraId="05530C21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289.499,62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E050CB4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134.800,00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2C53082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149.500,00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1E299E8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159.500,00</w:t>
            </w:r>
          </w:p>
        </w:tc>
        <w:tc>
          <w:tcPr>
            <w:tcW w:w="523" w:type="pct"/>
            <w:shd w:val="clear" w:color="auto" w:fill="FFFFFF" w:themeFill="background1"/>
            <w:noWrap/>
            <w:vAlign w:val="bottom"/>
            <w:hideMark/>
          </w:tcPr>
          <w:p w14:paraId="4D373957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179.500,00</w:t>
            </w:r>
          </w:p>
        </w:tc>
      </w:tr>
      <w:tr w:rsidR="009559E2" w:rsidRPr="00D00749" w14:paraId="2ABE1138" w14:textId="77777777" w:rsidTr="00FE29D4">
        <w:trPr>
          <w:trHeight w:val="20"/>
        </w:trPr>
        <w:tc>
          <w:tcPr>
            <w:tcW w:w="194" w:type="pct"/>
            <w:shd w:val="clear" w:color="auto" w:fill="FFFFFF" w:themeFill="background1"/>
            <w:noWrap/>
            <w:vAlign w:val="bottom"/>
            <w:hideMark/>
          </w:tcPr>
          <w:p w14:paraId="3A516070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 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bottom"/>
            <w:hideMark/>
          </w:tcPr>
          <w:p w14:paraId="5EED7078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045</w:t>
            </w:r>
          </w:p>
        </w:tc>
        <w:tc>
          <w:tcPr>
            <w:tcW w:w="1941" w:type="pct"/>
            <w:shd w:val="clear" w:color="auto" w:fill="FFFFFF" w:themeFill="background1"/>
            <w:noWrap/>
            <w:vAlign w:val="bottom"/>
            <w:hideMark/>
          </w:tcPr>
          <w:p w14:paraId="560085E2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Promet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bottom"/>
            <w:hideMark/>
          </w:tcPr>
          <w:p w14:paraId="6D1D0438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6.278.164,75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D37BF60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12.149.867,75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EB57010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10.890.822,66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198D368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9.172.260,00</w:t>
            </w:r>
          </w:p>
        </w:tc>
        <w:tc>
          <w:tcPr>
            <w:tcW w:w="523" w:type="pct"/>
            <w:shd w:val="clear" w:color="auto" w:fill="FFFFFF" w:themeFill="background1"/>
            <w:noWrap/>
            <w:vAlign w:val="bottom"/>
            <w:hideMark/>
          </w:tcPr>
          <w:p w14:paraId="5EF2FC18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8.706.050,00</w:t>
            </w:r>
          </w:p>
        </w:tc>
      </w:tr>
      <w:tr w:rsidR="009559E2" w:rsidRPr="00D00749" w14:paraId="7EBCC1F1" w14:textId="77777777" w:rsidTr="00FE29D4">
        <w:trPr>
          <w:trHeight w:val="20"/>
        </w:trPr>
        <w:tc>
          <w:tcPr>
            <w:tcW w:w="194" w:type="pct"/>
            <w:shd w:val="clear" w:color="auto" w:fill="FFFFFF" w:themeFill="background1"/>
            <w:noWrap/>
            <w:vAlign w:val="bottom"/>
            <w:hideMark/>
          </w:tcPr>
          <w:p w14:paraId="58A750E2" w14:textId="77777777" w:rsidR="009559E2" w:rsidRPr="00D00749" w:rsidRDefault="009559E2" w:rsidP="00D00749">
            <w:pPr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bottom"/>
            <w:hideMark/>
          </w:tcPr>
          <w:p w14:paraId="25D6C924" w14:textId="77777777" w:rsidR="009559E2" w:rsidRPr="00D00749" w:rsidRDefault="009559E2" w:rsidP="00D00749">
            <w:pPr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941" w:type="pct"/>
            <w:shd w:val="clear" w:color="auto" w:fill="FFFFFF" w:themeFill="background1"/>
            <w:noWrap/>
            <w:vAlign w:val="bottom"/>
            <w:hideMark/>
          </w:tcPr>
          <w:p w14:paraId="3BEF3827" w14:textId="77777777" w:rsidR="009559E2" w:rsidRPr="00D00749" w:rsidRDefault="009559E2" w:rsidP="00D00749">
            <w:pPr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Zaštita okoliša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bottom"/>
            <w:hideMark/>
          </w:tcPr>
          <w:p w14:paraId="634A1458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1.406.535,75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BFB6E8E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3.143.009,77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7CCF75B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3.565.140,31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D3A399F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2.529.200,00</w:t>
            </w:r>
          </w:p>
        </w:tc>
        <w:tc>
          <w:tcPr>
            <w:tcW w:w="523" w:type="pct"/>
            <w:shd w:val="clear" w:color="auto" w:fill="FFFFFF" w:themeFill="background1"/>
            <w:noWrap/>
            <w:vAlign w:val="bottom"/>
            <w:hideMark/>
          </w:tcPr>
          <w:p w14:paraId="7DC16140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4.494.200,00</w:t>
            </w:r>
          </w:p>
        </w:tc>
      </w:tr>
      <w:tr w:rsidR="009559E2" w:rsidRPr="00D00749" w14:paraId="2C7054D1" w14:textId="77777777" w:rsidTr="00FE29D4">
        <w:trPr>
          <w:trHeight w:val="20"/>
        </w:trPr>
        <w:tc>
          <w:tcPr>
            <w:tcW w:w="194" w:type="pct"/>
            <w:shd w:val="clear" w:color="auto" w:fill="FFFFFF" w:themeFill="background1"/>
            <w:noWrap/>
            <w:vAlign w:val="bottom"/>
            <w:hideMark/>
          </w:tcPr>
          <w:p w14:paraId="2A6937C2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 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bottom"/>
            <w:hideMark/>
          </w:tcPr>
          <w:p w14:paraId="218CD509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051</w:t>
            </w:r>
          </w:p>
        </w:tc>
        <w:tc>
          <w:tcPr>
            <w:tcW w:w="1941" w:type="pct"/>
            <w:shd w:val="clear" w:color="auto" w:fill="FFFFFF" w:themeFill="background1"/>
            <w:noWrap/>
            <w:vAlign w:val="bottom"/>
            <w:hideMark/>
          </w:tcPr>
          <w:p w14:paraId="32D57FA7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Gospodarenje otpadom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bottom"/>
            <w:hideMark/>
          </w:tcPr>
          <w:p w14:paraId="438F0B26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315.840,51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1AB96B5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1.751.190,31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EC178CC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2.361.940,31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F43D1D3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1.336.000,00</w:t>
            </w:r>
          </w:p>
        </w:tc>
        <w:tc>
          <w:tcPr>
            <w:tcW w:w="523" w:type="pct"/>
            <w:shd w:val="clear" w:color="auto" w:fill="FFFFFF" w:themeFill="background1"/>
            <w:noWrap/>
            <w:vAlign w:val="bottom"/>
            <w:hideMark/>
          </w:tcPr>
          <w:p w14:paraId="57D54978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3.286.000,00</w:t>
            </w:r>
          </w:p>
        </w:tc>
      </w:tr>
      <w:tr w:rsidR="009559E2" w:rsidRPr="00D00749" w14:paraId="6B5843E2" w14:textId="77777777" w:rsidTr="00FE29D4">
        <w:trPr>
          <w:trHeight w:val="20"/>
        </w:trPr>
        <w:tc>
          <w:tcPr>
            <w:tcW w:w="194" w:type="pct"/>
            <w:shd w:val="clear" w:color="auto" w:fill="FFFFFF" w:themeFill="background1"/>
            <w:noWrap/>
            <w:vAlign w:val="bottom"/>
            <w:hideMark/>
          </w:tcPr>
          <w:p w14:paraId="6C728FB1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 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bottom"/>
            <w:hideMark/>
          </w:tcPr>
          <w:p w14:paraId="01FF7B3B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052</w:t>
            </w:r>
          </w:p>
        </w:tc>
        <w:tc>
          <w:tcPr>
            <w:tcW w:w="1941" w:type="pct"/>
            <w:shd w:val="clear" w:color="auto" w:fill="FFFFFF" w:themeFill="background1"/>
            <w:noWrap/>
            <w:vAlign w:val="bottom"/>
            <w:hideMark/>
          </w:tcPr>
          <w:p w14:paraId="412738B6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Gospodarenje otpadnim vodama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bottom"/>
            <w:hideMark/>
          </w:tcPr>
          <w:p w14:paraId="18B77364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296.982,75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0D28291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318.419,46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6E7DA34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312.000,00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7AADB72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312.000,00</w:t>
            </w:r>
          </w:p>
        </w:tc>
        <w:tc>
          <w:tcPr>
            <w:tcW w:w="523" w:type="pct"/>
            <w:shd w:val="clear" w:color="auto" w:fill="FFFFFF" w:themeFill="background1"/>
            <w:noWrap/>
            <w:vAlign w:val="bottom"/>
            <w:hideMark/>
          </w:tcPr>
          <w:p w14:paraId="70B1AD75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312.000,00</w:t>
            </w:r>
          </w:p>
        </w:tc>
      </w:tr>
      <w:tr w:rsidR="009559E2" w:rsidRPr="00D00749" w14:paraId="726439DB" w14:textId="77777777" w:rsidTr="00FE29D4">
        <w:trPr>
          <w:trHeight w:val="20"/>
        </w:trPr>
        <w:tc>
          <w:tcPr>
            <w:tcW w:w="194" w:type="pct"/>
            <w:shd w:val="clear" w:color="auto" w:fill="FFFFFF" w:themeFill="background1"/>
            <w:noWrap/>
            <w:vAlign w:val="bottom"/>
            <w:hideMark/>
          </w:tcPr>
          <w:p w14:paraId="343121F9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 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bottom"/>
            <w:hideMark/>
          </w:tcPr>
          <w:p w14:paraId="5BF12473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054</w:t>
            </w:r>
          </w:p>
        </w:tc>
        <w:tc>
          <w:tcPr>
            <w:tcW w:w="1941" w:type="pct"/>
            <w:shd w:val="clear" w:color="auto" w:fill="FFFFFF" w:themeFill="background1"/>
            <w:noWrap/>
            <w:vAlign w:val="bottom"/>
            <w:hideMark/>
          </w:tcPr>
          <w:p w14:paraId="4D102532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Zaštita bioraznolikosti i krajolika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bottom"/>
            <w:hideMark/>
          </w:tcPr>
          <w:p w14:paraId="7F6FCBB2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666.686,11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EE67860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380.300,00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AA4FFDF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380.300,00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6F8F7BC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380.300,00</w:t>
            </w:r>
          </w:p>
        </w:tc>
        <w:tc>
          <w:tcPr>
            <w:tcW w:w="523" w:type="pct"/>
            <w:shd w:val="clear" w:color="auto" w:fill="FFFFFF" w:themeFill="background1"/>
            <w:noWrap/>
            <w:vAlign w:val="bottom"/>
            <w:hideMark/>
          </w:tcPr>
          <w:p w14:paraId="2844CC74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380.300,00</w:t>
            </w:r>
          </w:p>
        </w:tc>
      </w:tr>
      <w:tr w:rsidR="009559E2" w:rsidRPr="00D00749" w14:paraId="753C3B1E" w14:textId="77777777" w:rsidTr="00FE29D4">
        <w:trPr>
          <w:trHeight w:val="20"/>
        </w:trPr>
        <w:tc>
          <w:tcPr>
            <w:tcW w:w="194" w:type="pct"/>
            <w:shd w:val="clear" w:color="auto" w:fill="FFFFFF" w:themeFill="background1"/>
            <w:noWrap/>
            <w:vAlign w:val="bottom"/>
            <w:hideMark/>
          </w:tcPr>
          <w:p w14:paraId="0A0C7DD9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 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bottom"/>
            <w:hideMark/>
          </w:tcPr>
          <w:p w14:paraId="1C44A7E7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056</w:t>
            </w:r>
          </w:p>
        </w:tc>
        <w:tc>
          <w:tcPr>
            <w:tcW w:w="1941" w:type="pct"/>
            <w:shd w:val="clear" w:color="auto" w:fill="FFFFFF" w:themeFill="background1"/>
            <w:vAlign w:val="bottom"/>
            <w:hideMark/>
          </w:tcPr>
          <w:p w14:paraId="10EA19FE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Poslovi i usluge zaštite okoliša koji nisu drugdje svrstani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bottom"/>
            <w:hideMark/>
          </w:tcPr>
          <w:p w14:paraId="7FF3ED47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127.026,38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BE2ABFC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693.100,00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1ECD1AA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510.900,00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5344EE9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500.900,00</w:t>
            </w:r>
          </w:p>
        </w:tc>
        <w:tc>
          <w:tcPr>
            <w:tcW w:w="523" w:type="pct"/>
            <w:shd w:val="clear" w:color="auto" w:fill="FFFFFF" w:themeFill="background1"/>
            <w:noWrap/>
            <w:vAlign w:val="bottom"/>
            <w:hideMark/>
          </w:tcPr>
          <w:p w14:paraId="42C4068E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515.900,00</w:t>
            </w:r>
          </w:p>
        </w:tc>
      </w:tr>
      <w:tr w:rsidR="009559E2" w:rsidRPr="00D00749" w14:paraId="5190CCBA" w14:textId="77777777" w:rsidTr="00FE29D4">
        <w:trPr>
          <w:trHeight w:val="20"/>
        </w:trPr>
        <w:tc>
          <w:tcPr>
            <w:tcW w:w="194" w:type="pct"/>
            <w:shd w:val="clear" w:color="auto" w:fill="FFFFFF" w:themeFill="background1"/>
            <w:noWrap/>
            <w:vAlign w:val="bottom"/>
            <w:hideMark/>
          </w:tcPr>
          <w:p w14:paraId="22B4DD52" w14:textId="77777777" w:rsidR="009559E2" w:rsidRPr="00D00749" w:rsidRDefault="009559E2" w:rsidP="00D00749">
            <w:pPr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06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bottom"/>
            <w:hideMark/>
          </w:tcPr>
          <w:p w14:paraId="0F9B4A2A" w14:textId="77777777" w:rsidR="009559E2" w:rsidRPr="00D00749" w:rsidRDefault="009559E2" w:rsidP="00D00749">
            <w:pPr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941" w:type="pct"/>
            <w:shd w:val="clear" w:color="auto" w:fill="FFFFFF" w:themeFill="background1"/>
            <w:noWrap/>
            <w:vAlign w:val="bottom"/>
            <w:hideMark/>
          </w:tcPr>
          <w:p w14:paraId="5378E9A6" w14:textId="77777777" w:rsidR="009559E2" w:rsidRPr="00D00749" w:rsidRDefault="009559E2" w:rsidP="00D00749">
            <w:pPr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Usluge unaprjeđenja stanovanja i zajednice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bottom"/>
            <w:hideMark/>
          </w:tcPr>
          <w:p w14:paraId="60A86E94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26.427.972,45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8A70579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40.451.810,55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A89C766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41.675.961,03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2B38919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38.208.384,00</w:t>
            </w:r>
          </w:p>
        </w:tc>
        <w:tc>
          <w:tcPr>
            <w:tcW w:w="523" w:type="pct"/>
            <w:shd w:val="clear" w:color="auto" w:fill="FFFFFF" w:themeFill="background1"/>
            <w:noWrap/>
            <w:vAlign w:val="bottom"/>
            <w:hideMark/>
          </w:tcPr>
          <w:p w14:paraId="0C9F2D12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25.680.264,00</w:t>
            </w:r>
          </w:p>
        </w:tc>
      </w:tr>
      <w:tr w:rsidR="009559E2" w:rsidRPr="00D00749" w14:paraId="020F2393" w14:textId="77777777" w:rsidTr="00FE29D4">
        <w:trPr>
          <w:trHeight w:val="20"/>
        </w:trPr>
        <w:tc>
          <w:tcPr>
            <w:tcW w:w="194" w:type="pct"/>
            <w:shd w:val="clear" w:color="auto" w:fill="FFFFFF" w:themeFill="background1"/>
            <w:noWrap/>
            <w:vAlign w:val="bottom"/>
            <w:hideMark/>
          </w:tcPr>
          <w:p w14:paraId="3B0AD675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 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bottom"/>
            <w:hideMark/>
          </w:tcPr>
          <w:p w14:paraId="29D22D02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061</w:t>
            </w:r>
          </w:p>
        </w:tc>
        <w:tc>
          <w:tcPr>
            <w:tcW w:w="1941" w:type="pct"/>
            <w:shd w:val="clear" w:color="auto" w:fill="FFFFFF" w:themeFill="background1"/>
            <w:noWrap/>
            <w:vAlign w:val="bottom"/>
            <w:hideMark/>
          </w:tcPr>
          <w:p w14:paraId="7F156BC8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Razvoj stanovanja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bottom"/>
            <w:hideMark/>
          </w:tcPr>
          <w:p w14:paraId="73D4D17D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560.323,67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6758FBC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1.120.955,00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7180BB8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4.413.955,00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0866550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3.349.110,00</w:t>
            </w:r>
          </w:p>
        </w:tc>
        <w:tc>
          <w:tcPr>
            <w:tcW w:w="523" w:type="pct"/>
            <w:shd w:val="clear" w:color="auto" w:fill="FFFFFF" w:themeFill="background1"/>
            <w:noWrap/>
            <w:vAlign w:val="bottom"/>
            <w:hideMark/>
          </w:tcPr>
          <w:p w14:paraId="1EE9953E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2.343.810,00</w:t>
            </w:r>
          </w:p>
        </w:tc>
      </w:tr>
      <w:tr w:rsidR="009559E2" w:rsidRPr="00D00749" w14:paraId="527109FC" w14:textId="77777777" w:rsidTr="00FE29D4">
        <w:trPr>
          <w:trHeight w:val="20"/>
        </w:trPr>
        <w:tc>
          <w:tcPr>
            <w:tcW w:w="194" w:type="pct"/>
            <w:shd w:val="clear" w:color="auto" w:fill="FFFFFF" w:themeFill="background1"/>
            <w:noWrap/>
            <w:vAlign w:val="bottom"/>
            <w:hideMark/>
          </w:tcPr>
          <w:p w14:paraId="19D46CC9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 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bottom"/>
            <w:hideMark/>
          </w:tcPr>
          <w:p w14:paraId="055E1F36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062</w:t>
            </w:r>
          </w:p>
        </w:tc>
        <w:tc>
          <w:tcPr>
            <w:tcW w:w="1941" w:type="pct"/>
            <w:shd w:val="clear" w:color="auto" w:fill="FFFFFF" w:themeFill="background1"/>
            <w:noWrap/>
            <w:vAlign w:val="bottom"/>
            <w:hideMark/>
          </w:tcPr>
          <w:p w14:paraId="06E009FA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Razvoj zajednice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bottom"/>
            <w:hideMark/>
          </w:tcPr>
          <w:p w14:paraId="5BEB6781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23.903.350,73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0EE95BA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36.179.460,91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BF306EC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33.576.276,03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55D3313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30.953.044,00</w:t>
            </w:r>
          </w:p>
        </w:tc>
        <w:tc>
          <w:tcPr>
            <w:tcW w:w="523" w:type="pct"/>
            <w:shd w:val="clear" w:color="auto" w:fill="FFFFFF" w:themeFill="background1"/>
            <w:noWrap/>
            <w:vAlign w:val="bottom"/>
            <w:hideMark/>
          </w:tcPr>
          <w:p w14:paraId="637D213D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19.299.724,00</w:t>
            </w:r>
          </w:p>
        </w:tc>
      </w:tr>
      <w:tr w:rsidR="009559E2" w:rsidRPr="00D00749" w14:paraId="17A1432B" w14:textId="77777777" w:rsidTr="00FE29D4">
        <w:trPr>
          <w:trHeight w:val="20"/>
        </w:trPr>
        <w:tc>
          <w:tcPr>
            <w:tcW w:w="194" w:type="pct"/>
            <w:shd w:val="clear" w:color="auto" w:fill="FFFFFF" w:themeFill="background1"/>
            <w:noWrap/>
            <w:vAlign w:val="bottom"/>
            <w:hideMark/>
          </w:tcPr>
          <w:p w14:paraId="5598E6CE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 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bottom"/>
            <w:hideMark/>
          </w:tcPr>
          <w:p w14:paraId="65DB5A01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064</w:t>
            </w:r>
          </w:p>
        </w:tc>
        <w:tc>
          <w:tcPr>
            <w:tcW w:w="1941" w:type="pct"/>
            <w:shd w:val="clear" w:color="auto" w:fill="FFFFFF" w:themeFill="background1"/>
            <w:noWrap/>
            <w:vAlign w:val="bottom"/>
            <w:hideMark/>
          </w:tcPr>
          <w:p w14:paraId="2B18CB28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Ulična rasvjeta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bottom"/>
            <w:hideMark/>
          </w:tcPr>
          <w:p w14:paraId="71367B7F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1.844.839,08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22C994B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3.019.744,64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401AA4A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3.623.430,00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EEE9CC5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3.858.930,00</w:t>
            </w:r>
          </w:p>
        </w:tc>
        <w:tc>
          <w:tcPr>
            <w:tcW w:w="523" w:type="pct"/>
            <w:shd w:val="clear" w:color="auto" w:fill="FFFFFF" w:themeFill="background1"/>
            <w:noWrap/>
            <w:vAlign w:val="bottom"/>
            <w:hideMark/>
          </w:tcPr>
          <w:p w14:paraId="4300FAC6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3.989.430,00</w:t>
            </w:r>
          </w:p>
        </w:tc>
      </w:tr>
    </w:tbl>
    <w:p w14:paraId="60FB57AF" w14:textId="77777777" w:rsidR="00FE29D4" w:rsidRDefault="00FE29D4" w:rsidP="00D00749">
      <w:pPr>
        <w:rPr>
          <w:color w:val="000000"/>
          <w:sz w:val="20"/>
        </w:rPr>
        <w:sectPr w:rsidR="00FE29D4" w:rsidSect="00C80334">
          <w:pgSz w:w="16838" w:h="11906" w:orient="landscape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65"/>
        <w:gridCol w:w="702"/>
        <w:gridCol w:w="5652"/>
        <w:gridCol w:w="1540"/>
        <w:gridCol w:w="1526"/>
        <w:gridCol w:w="1526"/>
        <w:gridCol w:w="1526"/>
        <w:gridCol w:w="1523"/>
      </w:tblGrid>
      <w:tr w:rsidR="009559E2" w:rsidRPr="00D00749" w14:paraId="752060FF" w14:textId="77777777" w:rsidTr="00FE29D4">
        <w:trPr>
          <w:trHeight w:val="20"/>
        </w:trPr>
        <w:tc>
          <w:tcPr>
            <w:tcW w:w="194" w:type="pct"/>
            <w:shd w:val="clear" w:color="auto" w:fill="FFFFFF" w:themeFill="background1"/>
            <w:noWrap/>
            <w:vAlign w:val="bottom"/>
            <w:hideMark/>
          </w:tcPr>
          <w:p w14:paraId="209A75CE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bottom"/>
            <w:hideMark/>
          </w:tcPr>
          <w:p w14:paraId="60A6279E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066</w:t>
            </w:r>
          </w:p>
        </w:tc>
        <w:tc>
          <w:tcPr>
            <w:tcW w:w="1941" w:type="pct"/>
            <w:shd w:val="clear" w:color="auto" w:fill="FFFFFF" w:themeFill="background1"/>
            <w:vAlign w:val="bottom"/>
            <w:hideMark/>
          </w:tcPr>
          <w:p w14:paraId="614AB2AF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Rashodi vezani za stanovanje i kom. pogodnosti koji nisu drugdje svrstani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bottom"/>
            <w:hideMark/>
          </w:tcPr>
          <w:p w14:paraId="09B5DF0F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119.458,97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13B031D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131.650,00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FF34001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62.300,00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1EB69B6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47.300,00</w:t>
            </w:r>
          </w:p>
        </w:tc>
        <w:tc>
          <w:tcPr>
            <w:tcW w:w="523" w:type="pct"/>
            <w:shd w:val="clear" w:color="auto" w:fill="FFFFFF" w:themeFill="background1"/>
            <w:noWrap/>
            <w:vAlign w:val="bottom"/>
            <w:hideMark/>
          </w:tcPr>
          <w:p w14:paraId="1F4354FE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47.300,00</w:t>
            </w:r>
          </w:p>
        </w:tc>
      </w:tr>
      <w:tr w:rsidR="009559E2" w:rsidRPr="00D00749" w14:paraId="2937F6B8" w14:textId="77777777" w:rsidTr="00FE29D4">
        <w:trPr>
          <w:trHeight w:val="20"/>
        </w:trPr>
        <w:tc>
          <w:tcPr>
            <w:tcW w:w="194" w:type="pct"/>
            <w:shd w:val="clear" w:color="auto" w:fill="FFFFFF" w:themeFill="background1"/>
            <w:noWrap/>
            <w:vAlign w:val="bottom"/>
            <w:hideMark/>
          </w:tcPr>
          <w:p w14:paraId="763616D6" w14:textId="77777777" w:rsidR="009559E2" w:rsidRPr="00D00749" w:rsidRDefault="009559E2" w:rsidP="00D00749">
            <w:pPr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bottom"/>
            <w:hideMark/>
          </w:tcPr>
          <w:p w14:paraId="141707DB" w14:textId="77777777" w:rsidR="009559E2" w:rsidRPr="00D00749" w:rsidRDefault="009559E2" w:rsidP="00D00749">
            <w:pPr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941" w:type="pct"/>
            <w:shd w:val="clear" w:color="auto" w:fill="FFFFFF" w:themeFill="background1"/>
            <w:noWrap/>
            <w:vAlign w:val="bottom"/>
            <w:hideMark/>
          </w:tcPr>
          <w:p w14:paraId="529516A1" w14:textId="77777777" w:rsidR="009559E2" w:rsidRPr="00D00749" w:rsidRDefault="009559E2" w:rsidP="00D00749">
            <w:pPr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Zdravstvo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bottom"/>
            <w:hideMark/>
          </w:tcPr>
          <w:p w14:paraId="3C91EF90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1.610.209,68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5A02F52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2.241.600,00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D44259F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2.190.270,00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A640D85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2.145.900,00</w:t>
            </w:r>
          </w:p>
        </w:tc>
        <w:tc>
          <w:tcPr>
            <w:tcW w:w="523" w:type="pct"/>
            <w:shd w:val="clear" w:color="auto" w:fill="FFFFFF" w:themeFill="background1"/>
            <w:noWrap/>
            <w:vAlign w:val="bottom"/>
            <w:hideMark/>
          </w:tcPr>
          <w:p w14:paraId="5B67691A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2.155.900,00</w:t>
            </w:r>
          </w:p>
        </w:tc>
      </w:tr>
      <w:tr w:rsidR="009559E2" w:rsidRPr="00D00749" w14:paraId="3A0DA159" w14:textId="77777777" w:rsidTr="00FE29D4">
        <w:trPr>
          <w:trHeight w:val="20"/>
        </w:trPr>
        <w:tc>
          <w:tcPr>
            <w:tcW w:w="194" w:type="pct"/>
            <w:shd w:val="clear" w:color="auto" w:fill="FFFFFF" w:themeFill="background1"/>
            <w:noWrap/>
            <w:vAlign w:val="bottom"/>
            <w:hideMark/>
          </w:tcPr>
          <w:p w14:paraId="6300B660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 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bottom"/>
            <w:hideMark/>
          </w:tcPr>
          <w:p w14:paraId="2D61704B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076</w:t>
            </w:r>
          </w:p>
        </w:tc>
        <w:tc>
          <w:tcPr>
            <w:tcW w:w="1941" w:type="pct"/>
            <w:shd w:val="clear" w:color="auto" w:fill="FFFFFF" w:themeFill="background1"/>
            <w:noWrap/>
            <w:vAlign w:val="bottom"/>
            <w:hideMark/>
          </w:tcPr>
          <w:p w14:paraId="0E1DCAE9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Poslovi i usluge zdravstva koji nisu drugdje svrstani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bottom"/>
            <w:hideMark/>
          </w:tcPr>
          <w:p w14:paraId="27FE0212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1.610.209,68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6A23392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2.241.600,00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7A1495F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2.190.270,00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188997A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2.145.900,00</w:t>
            </w:r>
          </w:p>
        </w:tc>
        <w:tc>
          <w:tcPr>
            <w:tcW w:w="523" w:type="pct"/>
            <w:shd w:val="clear" w:color="auto" w:fill="FFFFFF" w:themeFill="background1"/>
            <w:noWrap/>
            <w:vAlign w:val="bottom"/>
            <w:hideMark/>
          </w:tcPr>
          <w:p w14:paraId="2074C09A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2.155.900,00</w:t>
            </w:r>
          </w:p>
        </w:tc>
      </w:tr>
      <w:tr w:rsidR="009559E2" w:rsidRPr="00D00749" w14:paraId="74D7F0E6" w14:textId="77777777" w:rsidTr="00FE29D4">
        <w:trPr>
          <w:trHeight w:val="20"/>
        </w:trPr>
        <w:tc>
          <w:tcPr>
            <w:tcW w:w="194" w:type="pct"/>
            <w:shd w:val="clear" w:color="auto" w:fill="FFFFFF" w:themeFill="background1"/>
            <w:noWrap/>
            <w:vAlign w:val="bottom"/>
            <w:hideMark/>
          </w:tcPr>
          <w:p w14:paraId="37F39F29" w14:textId="77777777" w:rsidR="009559E2" w:rsidRPr="00D00749" w:rsidRDefault="009559E2" w:rsidP="00D00749">
            <w:pPr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08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bottom"/>
            <w:hideMark/>
          </w:tcPr>
          <w:p w14:paraId="182DBAD8" w14:textId="77777777" w:rsidR="009559E2" w:rsidRPr="00D00749" w:rsidRDefault="009559E2" w:rsidP="00D00749">
            <w:pPr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941" w:type="pct"/>
            <w:shd w:val="clear" w:color="auto" w:fill="FFFFFF" w:themeFill="background1"/>
            <w:noWrap/>
            <w:vAlign w:val="bottom"/>
            <w:hideMark/>
          </w:tcPr>
          <w:p w14:paraId="2D65A6DE" w14:textId="77777777" w:rsidR="009559E2" w:rsidRPr="00D00749" w:rsidRDefault="009559E2" w:rsidP="00D00749">
            <w:pPr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Rekreacija, kultura i religija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bottom"/>
            <w:hideMark/>
          </w:tcPr>
          <w:p w14:paraId="2FBF678B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17.475.829,14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CF4119E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32.894.786,28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A54B73D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37.920.435,00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F0654A9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34.685.600,00</w:t>
            </w:r>
          </w:p>
        </w:tc>
        <w:tc>
          <w:tcPr>
            <w:tcW w:w="523" w:type="pct"/>
            <w:shd w:val="clear" w:color="auto" w:fill="FFFFFF" w:themeFill="background1"/>
            <w:noWrap/>
            <w:vAlign w:val="bottom"/>
            <w:hideMark/>
          </w:tcPr>
          <w:p w14:paraId="70EAA564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27.981.408,00</w:t>
            </w:r>
          </w:p>
        </w:tc>
      </w:tr>
      <w:tr w:rsidR="009559E2" w:rsidRPr="00D00749" w14:paraId="2C266E24" w14:textId="77777777" w:rsidTr="00FE29D4">
        <w:trPr>
          <w:trHeight w:val="20"/>
        </w:trPr>
        <w:tc>
          <w:tcPr>
            <w:tcW w:w="194" w:type="pct"/>
            <w:shd w:val="clear" w:color="auto" w:fill="FFFFFF" w:themeFill="background1"/>
            <w:noWrap/>
            <w:vAlign w:val="bottom"/>
            <w:hideMark/>
          </w:tcPr>
          <w:p w14:paraId="1B41A643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 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bottom"/>
            <w:hideMark/>
          </w:tcPr>
          <w:p w14:paraId="409411CF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081</w:t>
            </w:r>
          </w:p>
        </w:tc>
        <w:tc>
          <w:tcPr>
            <w:tcW w:w="1941" w:type="pct"/>
            <w:shd w:val="clear" w:color="auto" w:fill="FFFFFF" w:themeFill="background1"/>
            <w:noWrap/>
            <w:vAlign w:val="bottom"/>
            <w:hideMark/>
          </w:tcPr>
          <w:p w14:paraId="0B7C1841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Službe rekreacije i sporta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bottom"/>
            <w:hideMark/>
          </w:tcPr>
          <w:p w14:paraId="32BB383A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7.913.648,88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368CEE7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19.302.931,92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6D658D8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18.504.626,00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81B4A03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11.563.400,00</w:t>
            </w:r>
          </w:p>
        </w:tc>
        <w:tc>
          <w:tcPr>
            <w:tcW w:w="523" w:type="pct"/>
            <w:shd w:val="clear" w:color="auto" w:fill="FFFFFF" w:themeFill="background1"/>
            <w:noWrap/>
            <w:vAlign w:val="bottom"/>
            <w:hideMark/>
          </w:tcPr>
          <w:p w14:paraId="69F30C29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9.425.400,00</w:t>
            </w:r>
          </w:p>
        </w:tc>
      </w:tr>
      <w:tr w:rsidR="009559E2" w:rsidRPr="00D00749" w14:paraId="192C219B" w14:textId="77777777" w:rsidTr="00FE29D4">
        <w:trPr>
          <w:trHeight w:val="20"/>
        </w:trPr>
        <w:tc>
          <w:tcPr>
            <w:tcW w:w="194" w:type="pct"/>
            <w:shd w:val="clear" w:color="auto" w:fill="FFFFFF" w:themeFill="background1"/>
            <w:noWrap/>
            <w:vAlign w:val="bottom"/>
            <w:hideMark/>
          </w:tcPr>
          <w:p w14:paraId="595C2E79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 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bottom"/>
            <w:hideMark/>
          </w:tcPr>
          <w:p w14:paraId="406FB82A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082</w:t>
            </w:r>
          </w:p>
        </w:tc>
        <w:tc>
          <w:tcPr>
            <w:tcW w:w="1941" w:type="pct"/>
            <w:shd w:val="clear" w:color="auto" w:fill="FFFFFF" w:themeFill="background1"/>
            <w:noWrap/>
            <w:vAlign w:val="bottom"/>
            <w:hideMark/>
          </w:tcPr>
          <w:p w14:paraId="18F905CB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Službe kulture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bottom"/>
            <w:hideMark/>
          </w:tcPr>
          <w:p w14:paraId="245FEAC1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9.562.180,26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EBDB5D3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13.591.854,36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EF50C9D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19.415.809,00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9F195EA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23.122.200,00</w:t>
            </w:r>
          </w:p>
        </w:tc>
        <w:tc>
          <w:tcPr>
            <w:tcW w:w="523" w:type="pct"/>
            <w:shd w:val="clear" w:color="auto" w:fill="FFFFFF" w:themeFill="background1"/>
            <w:noWrap/>
            <w:vAlign w:val="bottom"/>
            <w:hideMark/>
          </w:tcPr>
          <w:p w14:paraId="0410F24D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18.556.008,00</w:t>
            </w:r>
          </w:p>
        </w:tc>
      </w:tr>
      <w:tr w:rsidR="009559E2" w:rsidRPr="00D00749" w14:paraId="265292BF" w14:textId="77777777" w:rsidTr="00FE29D4">
        <w:trPr>
          <w:trHeight w:val="20"/>
        </w:trPr>
        <w:tc>
          <w:tcPr>
            <w:tcW w:w="194" w:type="pct"/>
            <w:shd w:val="clear" w:color="auto" w:fill="FFFFFF" w:themeFill="background1"/>
            <w:noWrap/>
            <w:vAlign w:val="bottom"/>
            <w:hideMark/>
          </w:tcPr>
          <w:p w14:paraId="4D120289" w14:textId="77777777" w:rsidR="009559E2" w:rsidRPr="00D00749" w:rsidRDefault="009559E2" w:rsidP="00D00749">
            <w:pPr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09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bottom"/>
            <w:hideMark/>
          </w:tcPr>
          <w:p w14:paraId="46F829B2" w14:textId="77777777" w:rsidR="009559E2" w:rsidRPr="00D00749" w:rsidRDefault="009559E2" w:rsidP="00D00749">
            <w:pPr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941" w:type="pct"/>
            <w:shd w:val="clear" w:color="auto" w:fill="FFFFFF" w:themeFill="background1"/>
            <w:noWrap/>
            <w:vAlign w:val="bottom"/>
            <w:hideMark/>
          </w:tcPr>
          <w:p w14:paraId="39646908" w14:textId="77777777" w:rsidR="009559E2" w:rsidRPr="00D00749" w:rsidRDefault="009559E2" w:rsidP="00D00749">
            <w:pPr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Obrazovanje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bottom"/>
            <w:hideMark/>
          </w:tcPr>
          <w:p w14:paraId="5C1E29CD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63.494.417,39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C368BC5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74.890.308,34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39CC66E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96.699.512,00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07536D6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96.006.425,00</w:t>
            </w:r>
          </w:p>
        </w:tc>
        <w:tc>
          <w:tcPr>
            <w:tcW w:w="523" w:type="pct"/>
            <w:shd w:val="clear" w:color="auto" w:fill="FFFFFF" w:themeFill="background1"/>
            <w:noWrap/>
            <w:vAlign w:val="bottom"/>
            <w:hideMark/>
          </w:tcPr>
          <w:p w14:paraId="3BC59785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72.606.308,00</w:t>
            </w:r>
          </w:p>
        </w:tc>
      </w:tr>
      <w:tr w:rsidR="009559E2" w:rsidRPr="00D00749" w14:paraId="1107D318" w14:textId="77777777" w:rsidTr="00FE29D4">
        <w:trPr>
          <w:trHeight w:val="20"/>
        </w:trPr>
        <w:tc>
          <w:tcPr>
            <w:tcW w:w="194" w:type="pct"/>
            <w:shd w:val="clear" w:color="auto" w:fill="FFFFFF" w:themeFill="background1"/>
            <w:noWrap/>
            <w:vAlign w:val="bottom"/>
            <w:hideMark/>
          </w:tcPr>
          <w:p w14:paraId="48D48386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 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bottom"/>
            <w:hideMark/>
          </w:tcPr>
          <w:p w14:paraId="1BC6993A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091</w:t>
            </w:r>
          </w:p>
        </w:tc>
        <w:tc>
          <w:tcPr>
            <w:tcW w:w="1941" w:type="pct"/>
            <w:shd w:val="clear" w:color="auto" w:fill="FFFFFF" w:themeFill="background1"/>
            <w:noWrap/>
            <w:vAlign w:val="bottom"/>
            <w:hideMark/>
          </w:tcPr>
          <w:p w14:paraId="2CF10EFA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Predškolsko i osnovno obrazovanje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bottom"/>
            <w:hideMark/>
          </w:tcPr>
          <w:p w14:paraId="36D85C8B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63.030.808,61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5632487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74.464.438,34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77D1553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96.549.512,00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4A7F987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95.855.425,00</w:t>
            </w:r>
          </w:p>
        </w:tc>
        <w:tc>
          <w:tcPr>
            <w:tcW w:w="523" w:type="pct"/>
            <w:shd w:val="clear" w:color="auto" w:fill="FFFFFF" w:themeFill="background1"/>
            <w:noWrap/>
            <w:vAlign w:val="bottom"/>
            <w:hideMark/>
          </w:tcPr>
          <w:p w14:paraId="7B1C8ADA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72.454.308,00</w:t>
            </w:r>
          </w:p>
        </w:tc>
      </w:tr>
      <w:tr w:rsidR="009559E2" w:rsidRPr="00D00749" w14:paraId="32F18CA0" w14:textId="77777777" w:rsidTr="00FE29D4">
        <w:trPr>
          <w:trHeight w:val="20"/>
        </w:trPr>
        <w:tc>
          <w:tcPr>
            <w:tcW w:w="194" w:type="pct"/>
            <w:shd w:val="clear" w:color="auto" w:fill="FFFFFF" w:themeFill="background1"/>
            <w:noWrap/>
            <w:vAlign w:val="bottom"/>
            <w:hideMark/>
          </w:tcPr>
          <w:p w14:paraId="743A09F8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 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bottom"/>
            <w:hideMark/>
          </w:tcPr>
          <w:p w14:paraId="719D6F85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095</w:t>
            </w:r>
          </w:p>
        </w:tc>
        <w:tc>
          <w:tcPr>
            <w:tcW w:w="1941" w:type="pct"/>
            <w:shd w:val="clear" w:color="auto" w:fill="FFFFFF" w:themeFill="background1"/>
            <w:vAlign w:val="bottom"/>
            <w:hideMark/>
          </w:tcPr>
          <w:p w14:paraId="3FCC280B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Obrazovanje koje se ne može definirati po stupnju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bottom"/>
            <w:hideMark/>
          </w:tcPr>
          <w:p w14:paraId="16290909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463.608,78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F4C6C58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425.870,00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1E55025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150.000,00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5409607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151.000,00</w:t>
            </w:r>
          </w:p>
        </w:tc>
        <w:tc>
          <w:tcPr>
            <w:tcW w:w="523" w:type="pct"/>
            <w:shd w:val="clear" w:color="auto" w:fill="FFFFFF" w:themeFill="background1"/>
            <w:noWrap/>
            <w:vAlign w:val="bottom"/>
            <w:hideMark/>
          </w:tcPr>
          <w:p w14:paraId="19C84451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152.000,00</w:t>
            </w:r>
          </w:p>
        </w:tc>
      </w:tr>
      <w:tr w:rsidR="009559E2" w:rsidRPr="00D00749" w14:paraId="3707687F" w14:textId="77777777" w:rsidTr="00FE29D4">
        <w:trPr>
          <w:trHeight w:val="20"/>
        </w:trPr>
        <w:tc>
          <w:tcPr>
            <w:tcW w:w="194" w:type="pct"/>
            <w:shd w:val="clear" w:color="auto" w:fill="FFFFFF" w:themeFill="background1"/>
            <w:noWrap/>
            <w:vAlign w:val="bottom"/>
            <w:hideMark/>
          </w:tcPr>
          <w:p w14:paraId="77ACAE9D" w14:textId="77777777" w:rsidR="009559E2" w:rsidRPr="00D00749" w:rsidRDefault="009559E2" w:rsidP="00D00749">
            <w:pPr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bottom"/>
            <w:hideMark/>
          </w:tcPr>
          <w:p w14:paraId="36B3AABB" w14:textId="77777777" w:rsidR="009559E2" w:rsidRPr="00D00749" w:rsidRDefault="009559E2" w:rsidP="00D00749">
            <w:pPr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941" w:type="pct"/>
            <w:shd w:val="clear" w:color="auto" w:fill="FFFFFF" w:themeFill="background1"/>
            <w:noWrap/>
            <w:vAlign w:val="bottom"/>
            <w:hideMark/>
          </w:tcPr>
          <w:p w14:paraId="25A99EC7" w14:textId="77777777" w:rsidR="009559E2" w:rsidRPr="00D00749" w:rsidRDefault="009559E2" w:rsidP="00D00749">
            <w:pPr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Socijalna zaštita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bottom"/>
            <w:hideMark/>
          </w:tcPr>
          <w:p w14:paraId="773CFFC6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2.009.496,98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A2D33B4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3.868.690,00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3258C6F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4.979.850,00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2894488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6.021.500,00</w:t>
            </w:r>
          </w:p>
        </w:tc>
        <w:tc>
          <w:tcPr>
            <w:tcW w:w="523" w:type="pct"/>
            <w:shd w:val="clear" w:color="auto" w:fill="FFFFFF" w:themeFill="background1"/>
            <w:noWrap/>
            <w:vAlign w:val="bottom"/>
            <w:hideMark/>
          </w:tcPr>
          <w:p w14:paraId="2716F6D1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6.102.500,00</w:t>
            </w:r>
          </w:p>
        </w:tc>
      </w:tr>
      <w:tr w:rsidR="009559E2" w:rsidRPr="00D00749" w14:paraId="37CE564C" w14:textId="77777777" w:rsidTr="00FE29D4">
        <w:trPr>
          <w:trHeight w:val="20"/>
        </w:trPr>
        <w:tc>
          <w:tcPr>
            <w:tcW w:w="194" w:type="pct"/>
            <w:shd w:val="clear" w:color="auto" w:fill="FFFFFF" w:themeFill="background1"/>
            <w:noWrap/>
            <w:vAlign w:val="bottom"/>
            <w:hideMark/>
          </w:tcPr>
          <w:p w14:paraId="3240AF4C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 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bottom"/>
            <w:hideMark/>
          </w:tcPr>
          <w:p w14:paraId="7691C44F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102</w:t>
            </w:r>
          </w:p>
        </w:tc>
        <w:tc>
          <w:tcPr>
            <w:tcW w:w="1941" w:type="pct"/>
            <w:shd w:val="clear" w:color="auto" w:fill="FFFFFF" w:themeFill="background1"/>
            <w:noWrap/>
            <w:vAlign w:val="bottom"/>
            <w:hideMark/>
          </w:tcPr>
          <w:p w14:paraId="5124F266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Starost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bottom"/>
            <w:hideMark/>
          </w:tcPr>
          <w:p w14:paraId="11741BE2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575,51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E5E6500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607.250,00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65577CE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1.202.700,00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7E20CA0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1.202.700,00</w:t>
            </w:r>
          </w:p>
        </w:tc>
        <w:tc>
          <w:tcPr>
            <w:tcW w:w="523" w:type="pct"/>
            <w:shd w:val="clear" w:color="auto" w:fill="FFFFFF" w:themeFill="background1"/>
            <w:noWrap/>
            <w:vAlign w:val="bottom"/>
            <w:hideMark/>
          </w:tcPr>
          <w:p w14:paraId="460B3A74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1.202.700,00</w:t>
            </w:r>
          </w:p>
        </w:tc>
      </w:tr>
      <w:tr w:rsidR="009559E2" w:rsidRPr="00D00749" w14:paraId="04205549" w14:textId="77777777" w:rsidTr="00FE29D4">
        <w:trPr>
          <w:trHeight w:val="20"/>
        </w:trPr>
        <w:tc>
          <w:tcPr>
            <w:tcW w:w="194" w:type="pct"/>
            <w:shd w:val="clear" w:color="auto" w:fill="FFFFFF" w:themeFill="background1"/>
            <w:noWrap/>
            <w:vAlign w:val="bottom"/>
            <w:hideMark/>
          </w:tcPr>
          <w:p w14:paraId="01D17981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 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bottom"/>
            <w:hideMark/>
          </w:tcPr>
          <w:p w14:paraId="5C2EFFCF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106</w:t>
            </w:r>
          </w:p>
        </w:tc>
        <w:tc>
          <w:tcPr>
            <w:tcW w:w="1941" w:type="pct"/>
            <w:shd w:val="clear" w:color="auto" w:fill="FFFFFF" w:themeFill="background1"/>
            <w:noWrap/>
            <w:vAlign w:val="bottom"/>
            <w:hideMark/>
          </w:tcPr>
          <w:p w14:paraId="1218A004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Stanovanje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bottom"/>
            <w:hideMark/>
          </w:tcPr>
          <w:p w14:paraId="55BF6E94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239.334,73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C01F54A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331.800,00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22BE355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305.000,00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8BD30B6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305.000,00</w:t>
            </w:r>
          </w:p>
        </w:tc>
        <w:tc>
          <w:tcPr>
            <w:tcW w:w="523" w:type="pct"/>
            <w:shd w:val="clear" w:color="auto" w:fill="FFFFFF" w:themeFill="background1"/>
            <w:noWrap/>
            <w:vAlign w:val="bottom"/>
            <w:hideMark/>
          </w:tcPr>
          <w:p w14:paraId="1D02811F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305.000,00</w:t>
            </w:r>
          </w:p>
        </w:tc>
      </w:tr>
      <w:tr w:rsidR="009559E2" w:rsidRPr="00D00749" w14:paraId="447D5104" w14:textId="77777777" w:rsidTr="00FE29D4">
        <w:trPr>
          <w:trHeight w:val="20"/>
        </w:trPr>
        <w:tc>
          <w:tcPr>
            <w:tcW w:w="194" w:type="pct"/>
            <w:shd w:val="clear" w:color="auto" w:fill="FFFFFF" w:themeFill="background1"/>
            <w:noWrap/>
            <w:vAlign w:val="bottom"/>
            <w:hideMark/>
          </w:tcPr>
          <w:p w14:paraId="67748EE2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 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bottom"/>
            <w:hideMark/>
          </w:tcPr>
          <w:p w14:paraId="7D9A6B3C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107</w:t>
            </w:r>
          </w:p>
        </w:tc>
        <w:tc>
          <w:tcPr>
            <w:tcW w:w="1941" w:type="pct"/>
            <w:shd w:val="clear" w:color="auto" w:fill="FFFFFF" w:themeFill="background1"/>
            <w:vAlign w:val="bottom"/>
            <w:hideMark/>
          </w:tcPr>
          <w:p w14:paraId="2810D5A8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Socijalna pomoć stanovništvu koje nije obuhvaćeno redovnim socijalnim programima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bottom"/>
            <w:hideMark/>
          </w:tcPr>
          <w:p w14:paraId="28E1676C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132.769,52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A496875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259.500,00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D39429F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204.800,00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8BD99BD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204.800,00</w:t>
            </w:r>
          </w:p>
        </w:tc>
        <w:tc>
          <w:tcPr>
            <w:tcW w:w="523" w:type="pct"/>
            <w:shd w:val="clear" w:color="auto" w:fill="FFFFFF" w:themeFill="background1"/>
            <w:noWrap/>
            <w:vAlign w:val="bottom"/>
            <w:hideMark/>
          </w:tcPr>
          <w:p w14:paraId="5CBFC88A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205.800,00</w:t>
            </w:r>
          </w:p>
        </w:tc>
      </w:tr>
      <w:tr w:rsidR="009559E2" w:rsidRPr="00D00749" w14:paraId="34D3B6C9" w14:textId="77777777" w:rsidTr="00FE29D4">
        <w:trPr>
          <w:trHeight w:val="20"/>
        </w:trPr>
        <w:tc>
          <w:tcPr>
            <w:tcW w:w="194" w:type="pct"/>
            <w:shd w:val="clear" w:color="auto" w:fill="FFFFFF" w:themeFill="background1"/>
            <w:noWrap/>
            <w:vAlign w:val="bottom"/>
            <w:hideMark/>
          </w:tcPr>
          <w:p w14:paraId="1699DC19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 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bottom"/>
            <w:hideMark/>
          </w:tcPr>
          <w:p w14:paraId="279D7629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109</w:t>
            </w:r>
          </w:p>
        </w:tc>
        <w:tc>
          <w:tcPr>
            <w:tcW w:w="1941" w:type="pct"/>
            <w:shd w:val="clear" w:color="auto" w:fill="FFFFFF" w:themeFill="background1"/>
            <w:vAlign w:val="bottom"/>
            <w:hideMark/>
          </w:tcPr>
          <w:p w14:paraId="5ECADCE2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Aktivnosti socijalne zaštite koje nisu drugdje svrstane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bottom"/>
            <w:hideMark/>
          </w:tcPr>
          <w:p w14:paraId="2788A9B6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1.636.817,22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0E37C44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2.670.140,00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2230BAD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3.267.350,00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583D6EC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4.309.000,00</w:t>
            </w:r>
          </w:p>
        </w:tc>
        <w:tc>
          <w:tcPr>
            <w:tcW w:w="523" w:type="pct"/>
            <w:shd w:val="clear" w:color="auto" w:fill="FFFFFF" w:themeFill="background1"/>
            <w:noWrap/>
            <w:vAlign w:val="bottom"/>
            <w:hideMark/>
          </w:tcPr>
          <w:p w14:paraId="6DD8E4F0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4.389.000,00</w:t>
            </w:r>
          </w:p>
        </w:tc>
      </w:tr>
    </w:tbl>
    <w:p w14:paraId="39181091" w14:textId="77777777" w:rsidR="009559E2" w:rsidRDefault="009559E2" w:rsidP="0022007B">
      <w:pPr>
        <w:rPr>
          <w:b/>
          <w:bCs/>
          <w:szCs w:val="24"/>
        </w:rPr>
      </w:pPr>
    </w:p>
    <w:p w14:paraId="20E2E463" w14:textId="77777777" w:rsidR="00FE29D4" w:rsidRDefault="00FE29D4" w:rsidP="0022007B">
      <w:pPr>
        <w:rPr>
          <w:b/>
          <w:bCs/>
          <w:szCs w:val="24"/>
        </w:rPr>
      </w:pPr>
    </w:p>
    <w:p w14:paraId="57CB3CF0" w14:textId="77777777" w:rsidR="009559E2" w:rsidRPr="00002F93" w:rsidRDefault="009559E2" w:rsidP="00002F93">
      <w:pPr>
        <w:rPr>
          <w:b/>
          <w:bCs/>
          <w:sz w:val="22"/>
          <w:szCs w:val="22"/>
        </w:rPr>
      </w:pPr>
      <w:r w:rsidRPr="00002F93">
        <w:rPr>
          <w:b/>
          <w:bCs/>
          <w:sz w:val="22"/>
          <w:szCs w:val="22"/>
        </w:rPr>
        <w:t>B) RAČUN FINANCIRANJA</w:t>
      </w:r>
    </w:p>
    <w:p w14:paraId="2AEDB12F" w14:textId="77777777" w:rsidR="009559E2" w:rsidRDefault="009559E2" w:rsidP="007455B4">
      <w:pPr>
        <w:rPr>
          <w:b/>
          <w:bCs/>
          <w:sz w:val="22"/>
          <w:szCs w:val="22"/>
        </w:rPr>
      </w:pPr>
      <w:r w:rsidRPr="00FE29D4">
        <w:rPr>
          <w:b/>
          <w:bCs/>
          <w:sz w:val="22"/>
          <w:szCs w:val="22"/>
        </w:rPr>
        <w:t>B1. RAČUN FINANCIRANJA PREMA EKONOMSKOJ KLASIFIKACIJI</w:t>
      </w:r>
    </w:p>
    <w:p w14:paraId="4532171D" w14:textId="77777777" w:rsidR="00F53FE6" w:rsidRPr="00FE29D4" w:rsidRDefault="00F53FE6" w:rsidP="007455B4">
      <w:pPr>
        <w:rPr>
          <w:b/>
          <w:bCs/>
          <w:sz w:val="22"/>
          <w:szCs w:val="22"/>
        </w:rPr>
      </w:pPr>
    </w:p>
    <w:tbl>
      <w:tblPr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714"/>
        <w:gridCol w:w="944"/>
        <w:gridCol w:w="6025"/>
        <w:gridCol w:w="1540"/>
        <w:gridCol w:w="1316"/>
        <w:gridCol w:w="1389"/>
        <w:gridCol w:w="1316"/>
        <w:gridCol w:w="1316"/>
      </w:tblGrid>
      <w:tr w:rsidR="009559E2" w:rsidRPr="00353ADA" w14:paraId="710F6528" w14:textId="77777777" w:rsidTr="00FE29D4">
        <w:trPr>
          <w:trHeight w:val="20"/>
        </w:trPr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28946F6" w14:textId="77777777" w:rsidR="009559E2" w:rsidRPr="00353ADA" w:rsidRDefault="009559E2" w:rsidP="00353AD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53ADA">
              <w:rPr>
                <w:b/>
                <w:bCs/>
                <w:color w:val="000000"/>
                <w:sz w:val="20"/>
              </w:rPr>
              <w:t>Razred / skupina</w:t>
            </w:r>
          </w:p>
        </w:tc>
        <w:tc>
          <w:tcPr>
            <w:tcW w:w="2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740B6F" w14:textId="77777777" w:rsidR="009559E2" w:rsidRPr="00353ADA" w:rsidRDefault="009559E2" w:rsidP="00353AD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53ADA">
              <w:rPr>
                <w:b/>
                <w:bCs/>
                <w:color w:val="000000"/>
                <w:sz w:val="20"/>
              </w:rPr>
              <w:t>Naziv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E7606B" w14:textId="77777777" w:rsidR="009559E2" w:rsidRPr="00353ADA" w:rsidRDefault="009559E2" w:rsidP="00353AD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53ADA">
              <w:rPr>
                <w:b/>
                <w:bCs/>
                <w:color w:val="000000"/>
                <w:sz w:val="20"/>
              </w:rPr>
              <w:t>Izvršenje 2024.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6A9A1A" w14:textId="77777777" w:rsidR="009559E2" w:rsidRPr="00353ADA" w:rsidRDefault="009559E2" w:rsidP="00353AD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53ADA">
              <w:rPr>
                <w:b/>
                <w:bCs/>
                <w:color w:val="000000"/>
                <w:sz w:val="20"/>
              </w:rPr>
              <w:t>Plan 2025.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A697E2" w14:textId="77777777" w:rsidR="009559E2" w:rsidRPr="00353ADA" w:rsidRDefault="009559E2" w:rsidP="00353AD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53ADA">
              <w:rPr>
                <w:b/>
                <w:bCs/>
                <w:color w:val="000000"/>
                <w:sz w:val="20"/>
              </w:rPr>
              <w:t>Plan za 2026.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1D9B08" w14:textId="77777777" w:rsidR="009559E2" w:rsidRPr="00353ADA" w:rsidRDefault="009559E2" w:rsidP="00353AD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53ADA">
              <w:rPr>
                <w:b/>
                <w:bCs/>
                <w:color w:val="000000"/>
                <w:sz w:val="20"/>
              </w:rPr>
              <w:t xml:space="preserve">Projekcija </w:t>
            </w:r>
            <w:r w:rsidRPr="00353ADA">
              <w:rPr>
                <w:b/>
                <w:bCs/>
                <w:color w:val="000000"/>
                <w:sz w:val="20"/>
              </w:rPr>
              <w:br/>
              <w:t>za 2027.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D16B56" w14:textId="77777777" w:rsidR="009559E2" w:rsidRPr="00353ADA" w:rsidRDefault="009559E2" w:rsidP="00353AD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53ADA">
              <w:rPr>
                <w:b/>
                <w:bCs/>
                <w:color w:val="000000"/>
                <w:sz w:val="20"/>
              </w:rPr>
              <w:t xml:space="preserve">Projekcija </w:t>
            </w:r>
            <w:r w:rsidRPr="00353ADA">
              <w:rPr>
                <w:b/>
                <w:bCs/>
                <w:color w:val="000000"/>
                <w:sz w:val="20"/>
              </w:rPr>
              <w:br/>
              <w:t>za 2028.</w:t>
            </w:r>
          </w:p>
        </w:tc>
      </w:tr>
      <w:tr w:rsidR="009559E2" w:rsidRPr="00353ADA" w14:paraId="0457AEE3" w14:textId="77777777" w:rsidTr="00FE29D4">
        <w:trPr>
          <w:trHeight w:val="20"/>
        </w:trPr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6A8A218" w14:textId="77777777" w:rsidR="009559E2" w:rsidRPr="00353ADA" w:rsidRDefault="009559E2" w:rsidP="00353AD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53ADA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5F6895" w14:textId="77777777" w:rsidR="009559E2" w:rsidRPr="00353ADA" w:rsidRDefault="009559E2" w:rsidP="00353AD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53ADA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3BEB53" w14:textId="77777777" w:rsidR="009559E2" w:rsidRPr="00353ADA" w:rsidRDefault="009559E2" w:rsidP="00353AD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53ADA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BFCF22" w14:textId="77777777" w:rsidR="009559E2" w:rsidRPr="00353ADA" w:rsidRDefault="009559E2" w:rsidP="00353AD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53ADA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7A081F" w14:textId="77777777" w:rsidR="009559E2" w:rsidRPr="00353ADA" w:rsidRDefault="009559E2" w:rsidP="00353AD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53ADA">
              <w:rPr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964CA6" w14:textId="77777777" w:rsidR="009559E2" w:rsidRPr="00353ADA" w:rsidRDefault="009559E2" w:rsidP="00353AD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53ADA">
              <w:rPr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076FC5" w14:textId="77777777" w:rsidR="009559E2" w:rsidRPr="00353ADA" w:rsidRDefault="009559E2" w:rsidP="00353AD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53ADA">
              <w:rPr>
                <w:b/>
                <w:bCs/>
                <w:color w:val="000000"/>
                <w:sz w:val="20"/>
              </w:rPr>
              <w:t>7</w:t>
            </w:r>
          </w:p>
        </w:tc>
      </w:tr>
      <w:tr w:rsidR="009559E2" w:rsidRPr="00353ADA" w14:paraId="6D47F750" w14:textId="77777777" w:rsidTr="00392932">
        <w:trPr>
          <w:trHeight w:val="20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DCF788" w14:textId="77777777" w:rsidR="009559E2" w:rsidRPr="00353ADA" w:rsidRDefault="009559E2" w:rsidP="00353AD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53ADA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10F7AB" w14:textId="77777777" w:rsidR="009559E2" w:rsidRPr="00353ADA" w:rsidRDefault="009559E2" w:rsidP="00353AD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53ADA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FA3E1A" w14:textId="77777777" w:rsidR="009559E2" w:rsidRPr="00353ADA" w:rsidRDefault="009559E2" w:rsidP="00353ADA">
            <w:pPr>
              <w:rPr>
                <w:b/>
                <w:bCs/>
                <w:color w:val="000000"/>
                <w:sz w:val="20"/>
              </w:rPr>
            </w:pPr>
            <w:r w:rsidRPr="00353ADA">
              <w:rPr>
                <w:b/>
                <w:bCs/>
                <w:color w:val="000000"/>
                <w:sz w:val="20"/>
              </w:rPr>
              <w:t>UKUPNO PRIMICI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2D4342" w14:textId="77777777" w:rsidR="009559E2" w:rsidRPr="00353ADA" w:rsidRDefault="009559E2" w:rsidP="00353AD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53ADA">
              <w:rPr>
                <w:b/>
                <w:bCs/>
                <w:color w:val="000000"/>
                <w:sz w:val="20"/>
              </w:rPr>
              <w:t>4.429.250,43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7A36AF" w14:textId="77777777" w:rsidR="009559E2" w:rsidRPr="00353ADA" w:rsidRDefault="009559E2" w:rsidP="00353AD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53ADA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90AD37" w14:textId="77777777" w:rsidR="009559E2" w:rsidRPr="00353ADA" w:rsidRDefault="009559E2" w:rsidP="00353AD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53ADA">
              <w:rPr>
                <w:b/>
                <w:bCs/>
                <w:color w:val="000000"/>
                <w:sz w:val="20"/>
              </w:rPr>
              <w:t>4.856.000,00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52086C" w14:textId="77777777" w:rsidR="009559E2" w:rsidRPr="00353ADA" w:rsidRDefault="009559E2" w:rsidP="00353AD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53ADA">
              <w:rPr>
                <w:b/>
                <w:bCs/>
                <w:color w:val="000000"/>
                <w:sz w:val="20"/>
              </w:rPr>
              <w:t>8.192.000,00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19F139" w14:textId="77777777" w:rsidR="009559E2" w:rsidRPr="00353ADA" w:rsidRDefault="009559E2" w:rsidP="00353AD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53ADA">
              <w:rPr>
                <w:b/>
                <w:bCs/>
                <w:color w:val="000000"/>
                <w:sz w:val="20"/>
              </w:rPr>
              <w:t>2.319.000,00</w:t>
            </w:r>
          </w:p>
        </w:tc>
      </w:tr>
      <w:tr w:rsidR="009559E2" w:rsidRPr="00353ADA" w14:paraId="06EF53B9" w14:textId="77777777" w:rsidTr="00392932">
        <w:trPr>
          <w:trHeight w:val="20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E7AF92" w14:textId="77777777" w:rsidR="009559E2" w:rsidRPr="00353ADA" w:rsidRDefault="009559E2" w:rsidP="00353ADA">
            <w:pPr>
              <w:rPr>
                <w:b/>
                <w:bCs/>
                <w:sz w:val="20"/>
              </w:rPr>
            </w:pPr>
            <w:r w:rsidRPr="00353ADA">
              <w:rPr>
                <w:b/>
                <w:bCs/>
                <w:sz w:val="20"/>
              </w:rPr>
              <w:t>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476973" w14:textId="77777777" w:rsidR="009559E2" w:rsidRPr="00353ADA" w:rsidRDefault="009559E2" w:rsidP="00353ADA">
            <w:pPr>
              <w:rPr>
                <w:b/>
                <w:bCs/>
                <w:sz w:val="20"/>
              </w:rPr>
            </w:pPr>
            <w:r w:rsidRPr="00353ADA">
              <w:rPr>
                <w:b/>
                <w:bCs/>
                <w:sz w:val="20"/>
              </w:rPr>
              <w:t> 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A552E4" w14:textId="77777777" w:rsidR="009559E2" w:rsidRPr="00353ADA" w:rsidRDefault="009559E2" w:rsidP="00353ADA">
            <w:pPr>
              <w:rPr>
                <w:b/>
                <w:bCs/>
                <w:sz w:val="20"/>
              </w:rPr>
            </w:pPr>
            <w:r w:rsidRPr="00353ADA">
              <w:rPr>
                <w:b/>
                <w:bCs/>
                <w:sz w:val="20"/>
              </w:rPr>
              <w:t>Primici od financijske imovine i zaduživanja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69E72B" w14:textId="77777777" w:rsidR="009559E2" w:rsidRPr="00353ADA" w:rsidRDefault="009559E2" w:rsidP="00353ADA">
            <w:pPr>
              <w:jc w:val="right"/>
              <w:rPr>
                <w:color w:val="000000"/>
                <w:sz w:val="20"/>
              </w:rPr>
            </w:pPr>
            <w:r w:rsidRPr="00353ADA">
              <w:rPr>
                <w:color w:val="000000"/>
                <w:sz w:val="20"/>
              </w:rPr>
              <w:t>4.429.250,43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D63D81" w14:textId="77777777" w:rsidR="009559E2" w:rsidRPr="00353ADA" w:rsidRDefault="009559E2" w:rsidP="00353ADA">
            <w:pPr>
              <w:jc w:val="right"/>
              <w:rPr>
                <w:color w:val="000000"/>
                <w:sz w:val="20"/>
              </w:rPr>
            </w:pPr>
            <w:r w:rsidRPr="00353ADA">
              <w:rPr>
                <w:color w:val="000000"/>
                <w:sz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025261" w14:textId="77777777" w:rsidR="009559E2" w:rsidRPr="00353ADA" w:rsidRDefault="009559E2" w:rsidP="00353ADA">
            <w:pPr>
              <w:jc w:val="right"/>
              <w:rPr>
                <w:color w:val="000000"/>
                <w:sz w:val="20"/>
              </w:rPr>
            </w:pPr>
            <w:r w:rsidRPr="00353ADA">
              <w:rPr>
                <w:color w:val="000000"/>
                <w:sz w:val="20"/>
              </w:rPr>
              <w:t>4.856.000,00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1F4F3F" w14:textId="77777777" w:rsidR="009559E2" w:rsidRPr="00353ADA" w:rsidRDefault="009559E2" w:rsidP="00353ADA">
            <w:pPr>
              <w:jc w:val="right"/>
              <w:rPr>
                <w:color w:val="000000"/>
                <w:sz w:val="20"/>
              </w:rPr>
            </w:pPr>
            <w:r w:rsidRPr="00353ADA">
              <w:rPr>
                <w:color w:val="000000"/>
                <w:sz w:val="20"/>
              </w:rPr>
              <w:t>8.192.000,00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2FEEF7" w14:textId="77777777" w:rsidR="009559E2" w:rsidRPr="00353ADA" w:rsidRDefault="009559E2" w:rsidP="00353ADA">
            <w:pPr>
              <w:jc w:val="right"/>
              <w:rPr>
                <w:color w:val="000000"/>
                <w:sz w:val="20"/>
              </w:rPr>
            </w:pPr>
            <w:r w:rsidRPr="00353ADA">
              <w:rPr>
                <w:color w:val="000000"/>
                <w:sz w:val="20"/>
              </w:rPr>
              <w:t>2.319.000,00</w:t>
            </w:r>
          </w:p>
        </w:tc>
      </w:tr>
      <w:tr w:rsidR="009559E2" w:rsidRPr="00353ADA" w14:paraId="275CD5CF" w14:textId="77777777" w:rsidTr="00392932">
        <w:trPr>
          <w:trHeight w:val="20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6B9974" w14:textId="77777777" w:rsidR="009559E2" w:rsidRPr="00353ADA" w:rsidRDefault="009559E2" w:rsidP="00353ADA">
            <w:pPr>
              <w:rPr>
                <w:b/>
                <w:bCs/>
                <w:sz w:val="20"/>
              </w:rPr>
            </w:pPr>
            <w:r w:rsidRPr="00353ADA">
              <w:rPr>
                <w:b/>
                <w:bCs/>
                <w:sz w:val="20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EAC84B" w14:textId="77777777" w:rsidR="009559E2" w:rsidRPr="00353ADA" w:rsidRDefault="009559E2" w:rsidP="00353ADA">
            <w:pPr>
              <w:rPr>
                <w:sz w:val="20"/>
              </w:rPr>
            </w:pPr>
            <w:r w:rsidRPr="00353ADA">
              <w:rPr>
                <w:sz w:val="20"/>
              </w:rPr>
              <w:t>84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128DDC" w14:textId="77777777" w:rsidR="009559E2" w:rsidRPr="00353ADA" w:rsidRDefault="009559E2" w:rsidP="00353ADA">
            <w:pPr>
              <w:rPr>
                <w:sz w:val="20"/>
              </w:rPr>
            </w:pPr>
            <w:r w:rsidRPr="00353ADA">
              <w:rPr>
                <w:sz w:val="20"/>
              </w:rPr>
              <w:t>Primici od zaduživanja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D8F5A2" w14:textId="77777777" w:rsidR="009559E2" w:rsidRPr="00353ADA" w:rsidRDefault="009559E2" w:rsidP="00353ADA">
            <w:pPr>
              <w:jc w:val="right"/>
              <w:rPr>
                <w:color w:val="000000"/>
                <w:sz w:val="20"/>
              </w:rPr>
            </w:pPr>
            <w:r w:rsidRPr="00353ADA">
              <w:rPr>
                <w:color w:val="000000"/>
                <w:sz w:val="20"/>
              </w:rPr>
              <w:t>4.429.250,43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5410FA" w14:textId="77777777" w:rsidR="009559E2" w:rsidRPr="00353ADA" w:rsidRDefault="009559E2" w:rsidP="00353ADA">
            <w:pPr>
              <w:jc w:val="right"/>
              <w:rPr>
                <w:color w:val="000000"/>
                <w:sz w:val="20"/>
              </w:rPr>
            </w:pPr>
            <w:r w:rsidRPr="00353ADA">
              <w:rPr>
                <w:color w:val="000000"/>
                <w:sz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1C51D1" w14:textId="77777777" w:rsidR="009559E2" w:rsidRPr="00353ADA" w:rsidRDefault="009559E2" w:rsidP="00353ADA">
            <w:pPr>
              <w:jc w:val="right"/>
              <w:rPr>
                <w:color w:val="000000"/>
                <w:sz w:val="20"/>
              </w:rPr>
            </w:pPr>
            <w:r w:rsidRPr="00353ADA">
              <w:rPr>
                <w:color w:val="000000"/>
                <w:sz w:val="20"/>
              </w:rPr>
              <w:t>4.856.000,00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7B704F" w14:textId="77777777" w:rsidR="009559E2" w:rsidRPr="00353ADA" w:rsidRDefault="009559E2" w:rsidP="00353ADA">
            <w:pPr>
              <w:jc w:val="right"/>
              <w:rPr>
                <w:color w:val="000000"/>
                <w:sz w:val="20"/>
              </w:rPr>
            </w:pPr>
            <w:r w:rsidRPr="00353ADA">
              <w:rPr>
                <w:color w:val="000000"/>
                <w:sz w:val="20"/>
              </w:rPr>
              <w:t>8.192.000,00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902EB6" w14:textId="77777777" w:rsidR="009559E2" w:rsidRPr="00353ADA" w:rsidRDefault="009559E2" w:rsidP="00353ADA">
            <w:pPr>
              <w:jc w:val="right"/>
              <w:rPr>
                <w:color w:val="000000"/>
                <w:sz w:val="20"/>
              </w:rPr>
            </w:pPr>
            <w:r w:rsidRPr="00353ADA">
              <w:rPr>
                <w:color w:val="000000"/>
                <w:sz w:val="20"/>
              </w:rPr>
              <w:t>2.319.000,00</w:t>
            </w:r>
          </w:p>
        </w:tc>
      </w:tr>
      <w:tr w:rsidR="009559E2" w:rsidRPr="00353ADA" w14:paraId="7AAC83B8" w14:textId="77777777" w:rsidTr="00392932">
        <w:trPr>
          <w:trHeight w:val="20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8329F0" w14:textId="77777777" w:rsidR="009559E2" w:rsidRPr="00353ADA" w:rsidRDefault="009559E2" w:rsidP="00353ADA">
            <w:pPr>
              <w:rPr>
                <w:b/>
                <w:bCs/>
                <w:sz w:val="20"/>
              </w:rPr>
            </w:pPr>
            <w:r w:rsidRPr="00353ADA">
              <w:rPr>
                <w:b/>
                <w:bCs/>
                <w:sz w:val="20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EC9774" w14:textId="77777777" w:rsidR="009559E2" w:rsidRPr="00353ADA" w:rsidRDefault="009559E2" w:rsidP="00353ADA">
            <w:pPr>
              <w:rPr>
                <w:sz w:val="20"/>
              </w:rPr>
            </w:pPr>
            <w:r w:rsidRPr="00353ADA">
              <w:rPr>
                <w:sz w:val="20"/>
              </w:rPr>
              <w:t> 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7B30FA" w14:textId="77777777" w:rsidR="009559E2" w:rsidRPr="00353ADA" w:rsidRDefault="009559E2" w:rsidP="00353ADA">
            <w:pPr>
              <w:rPr>
                <w:b/>
                <w:bCs/>
                <w:color w:val="000000"/>
                <w:sz w:val="20"/>
              </w:rPr>
            </w:pPr>
            <w:r w:rsidRPr="00353ADA">
              <w:rPr>
                <w:b/>
                <w:bCs/>
                <w:color w:val="000000"/>
                <w:sz w:val="20"/>
              </w:rPr>
              <w:t>UKUPNO IZDACI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12DFFB" w14:textId="77777777" w:rsidR="009559E2" w:rsidRPr="00353ADA" w:rsidRDefault="009559E2" w:rsidP="00353AD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53ADA">
              <w:rPr>
                <w:b/>
                <w:bCs/>
                <w:color w:val="000000"/>
                <w:sz w:val="20"/>
              </w:rPr>
              <w:t>5.056.754,94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276F16" w14:textId="77777777" w:rsidR="009559E2" w:rsidRPr="00353ADA" w:rsidRDefault="009559E2" w:rsidP="00353AD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53ADA">
              <w:rPr>
                <w:b/>
                <w:bCs/>
                <w:color w:val="000000"/>
                <w:sz w:val="20"/>
              </w:rPr>
              <w:t>6.455.150,00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DD5CBB" w14:textId="77777777" w:rsidR="009559E2" w:rsidRPr="00353ADA" w:rsidRDefault="009559E2" w:rsidP="00353AD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53ADA">
              <w:rPr>
                <w:b/>
                <w:bCs/>
                <w:color w:val="000000"/>
                <w:sz w:val="20"/>
              </w:rPr>
              <w:t>4.696.944,00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3B658C" w14:textId="77777777" w:rsidR="009559E2" w:rsidRPr="00353ADA" w:rsidRDefault="009559E2" w:rsidP="00353AD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53ADA">
              <w:rPr>
                <w:b/>
                <w:bCs/>
                <w:color w:val="000000"/>
                <w:sz w:val="20"/>
              </w:rPr>
              <w:t>4.096.944,00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B3901D" w14:textId="77777777" w:rsidR="009559E2" w:rsidRPr="00353ADA" w:rsidRDefault="009559E2" w:rsidP="00353AD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53ADA">
              <w:rPr>
                <w:b/>
                <w:bCs/>
                <w:color w:val="000000"/>
                <w:sz w:val="20"/>
              </w:rPr>
              <w:t>4.096.944,00</w:t>
            </w:r>
          </w:p>
        </w:tc>
      </w:tr>
      <w:tr w:rsidR="009559E2" w:rsidRPr="00353ADA" w14:paraId="49575E2F" w14:textId="77777777" w:rsidTr="00392932">
        <w:trPr>
          <w:trHeight w:val="20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462C38" w14:textId="77777777" w:rsidR="009559E2" w:rsidRPr="00353ADA" w:rsidRDefault="009559E2" w:rsidP="00353ADA">
            <w:pPr>
              <w:rPr>
                <w:b/>
                <w:bCs/>
                <w:sz w:val="20"/>
              </w:rPr>
            </w:pPr>
            <w:r w:rsidRPr="00353ADA">
              <w:rPr>
                <w:b/>
                <w:bCs/>
                <w:sz w:val="20"/>
              </w:rPr>
              <w:t>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1B3C47" w14:textId="77777777" w:rsidR="009559E2" w:rsidRPr="00353ADA" w:rsidRDefault="009559E2" w:rsidP="00353ADA">
            <w:pPr>
              <w:rPr>
                <w:b/>
                <w:bCs/>
                <w:sz w:val="20"/>
              </w:rPr>
            </w:pPr>
            <w:r w:rsidRPr="00353ADA">
              <w:rPr>
                <w:b/>
                <w:bCs/>
                <w:sz w:val="20"/>
              </w:rPr>
              <w:t> 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E46B20" w14:textId="77777777" w:rsidR="009559E2" w:rsidRPr="00353ADA" w:rsidRDefault="009559E2" w:rsidP="00353ADA">
            <w:pPr>
              <w:rPr>
                <w:b/>
                <w:bCs/>
                <w:sz w:val="20"/>
              </w:rPr>
            </w:pPr>
            <w:r w:rsidRPr="00353ADA">
              <w:rPr>
                <w:b/>
                <w:bCs/>
                <w:sz w:val="20"/>
              </w:rPr>
              <w:t>Izdaci za financijsku imovinu i otplate zajmova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EE83B8" w14:textId="77777777" w:rsidR="009559E2" w:rsidRPr="00353ADA" w:rsidRDefault="009559E2" w:rsidP="00353ADA">
            <w:pPr>
              <w:jc w:val="right"/>
              <w:rPr>
                <w:color w:val="000000"/>
                <w:sz w:val="20"/>
              </w:rPr>
            </w:pPr>
            <w:r w:rsidRPr="00353ADA">
              <w:rPr>
                <w:color w:val="000000"/>
                <w:sz w:val="20"/>
              </w:rPr>
              <w:t>5.056.754,94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3FDC32" w14:textId="77777777" w:rsidR="009559E2" w:rsidRPr="00353ADA" w:rsidRDefault="009559E2" w:rsidP="00353ADA">
            <w:pPr>
              <w:jc w:val="right"/>
              <w:rPr>
                <w:color w:val="000000"/>
                <w:sz w:val="20"/>
              </w:rPr>
            </w:pPr>
            <w:r w:rsidRPr="00353ADA">
              <w:rPr>
                <w:color w:val="000000"/>
                <w:sz w:val="20"/>
              </w:rPr>
              <w:t>6.455.150,00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EF4667" w14:textId="77777777" w:rsidR="009559E2" w:rsidRPr="00353ADA" w:rsidRDefault="009559E2" w:rsidP="00353ADA">
            <w:pPr>
              <w:jc w:val="right"/>
              <w:rPr>
                <w:color w:val="000000"/>
                <w:sz w:val="20"/>
              </w:rPr>
            </w:pPr>
            <w:r w:rsidRPr="00353ADA">
              <w:rPr>
                <w:color w:val="000000"/>
                <w:sz w:val="20"/>
              </w:rPr>
              <w:t>4.696.944,00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6CA7E5" w14:textId="77777777" w:rsidR="009559E2" w:rsidRPr="00353ADA" w:rsidRDefault="009559E2" w:rsidP="00353ADA">
            <w:pPr>
              <w:jc w:val="right"/>
              <w:rPr>
                <w:color w:val="000000"/>
                <w:sz w:val="20"/>
              </w:rPr>
            </w:pPr>
            <w:r w:rsidRPr="00353ADA">
              <w:rPr>
                <w:color w:val="000000"/>
                <w:sz w:val="20"/>
              </w:rPr>
              <w:t>4.096.944,00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71EB29" w14:textId="77777777" w:rsidR="009559E2" w:rsidRPr="00353ADA" w:rsidRDefault="009559E2" w:rsidP="00353ADA">
            <w:pPr>
              <w:jc w:val="right"/>
              <w:rPr>
                <w:color w:val="000000"/>
                <w:sz w:val="20"/>
              </w:rPr>
            </w:pPr>
            <w:r w:rsidRPr="00353ADA">
              <w:rPr>
                <w:color w:val="000000"/>
                <w:sz w:val="20"/>
              </w:rPr>
              <w:t>4.096.944,00</w:t>
            </w:r>
          </w:p>
        </w:tc>
      </w:tr>
      <w:tr w:rsidR="009559E2" w:rsidRPr="00353ADA" w14:paraId="64A98453" w14:textId="77777777" w:rsidTr="00392932">
        <w:trPr>
          <w:trHeight w:val="20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C50632" w14:textId="77777777" w:rsidR="009559E2" w:rsidRPr="00353ADA" w:rsidRDefault="009559E2" w:rsidP="00353ADA">
            <w:pPr>
              <w:rPr>
                <w:sz w:val="20"/>
              </w:rPr>
            </w:pPr>
            <w:r w:rsidRPr="00353ADA">
              <w:rPr>
                <w:sz w:val="20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8B6CD4" w14:textId="77777777" w:rsidR="009559E2" w:rsidRPr="00353ADA" w:rsidRDefault="009559E2" w:rsidP="00353ADA">
            <w:pPr>
              <w:rPr>
                <w:color w:val="000000"/>
                <w:sz w:val="20"/>
              </w:rPr>
            </w:pPr>
            <w:r w:rsidRPr="00353ADA">
              <w:rPr>
                <w:color w:val="000000"/>
                <w:sz w:val="20"/>
              </w:rPr>
              <w:t>53</w:t>
            </w:r>
          </w:p>
        </w:tc>
        <w:tc>
          <w:tcPr>
            <w:tcW w:w="20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14:paraId="2BDAD17D" w14:textId="77777777" w:rsidR="009559E2" w:rsidRPr="00353ADA" w:rsidRDefault="009559E2" w:rsidP="00353ADA">
            <w:pPr>
              <w:rPr>
                <w:sz w:val="20"/>
              </w:rPr>
            </w:pPr>
            <w:r w:rsidRPr="00353ADA">
              <w:rPr>
                <w:sz w:val="20"/>
              </w:rPr>
              <w:t>Izdaci za ulaganja u financijske instrumente - dionice i udjele u glavnici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A38566" w14:textId="77777777" w:rsidR="009559E2" w:rsidRPr="00353ADA" w:rsidRDefault="009559E2" w:rsidP="00353ADA">
            <w:pPr>
              <w:jc w:val="right"/>
              <w:rPr>
                <w:color w:val="000000"/>
                <w:sz w:val="20"/>
              </w:rPr>
            </w:pPr>
            <w:r w:rsidRPr="00353ADA">
              <w:rPr>
                <w:color w:val="000000"/>
                <w:sz w:val="20"/>
              </w:rPr>
              <w:t>903.113,33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415D7E" w14:textId="77777777" w:rsidR="009559E2" w:rsidRPr="00353ADA" w:rsidRDefault="009559E2" w:rsidP="00353ADA">
            <w:pPr>
              <w:jc w:val="right"/>
              <w:rPr>
                <w:color w:val="000000"/>
                <w:sz w:val="20"/>
              </w:rPr>
            </w:pPr>
            <w:r w:rsidRPr="00353ADA">
              <w:rPr>
                <w:color w:val="000000"/>
                <w:sz w:val="20"/>
              </w:rPr>
              <w:t>2.000.000,00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AC7088" w14:textId="77777777" w:rsidR="009559E2" w:rsidRPr="00353ADA" w:rsidRDefault="009559E2" w:rsidP="00353ADA">
            <w:pPr>
              <w:jc w:val="right"/>
              <w:rPr>
                <w:color w:val="000000"/>
                <w:sz w:val="20"/>
              </w:rPr>
            </w:pPr>
            <w:r w:rsidRPr="00353ADA">
              <w:rPr>
                <w:color w:val="000000"/>
                <w:sz w:val="20"/>
              </w:rPr>
              <w:t>600.000,00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65EF5F" w14:textId="77777777" w:rsidR="009559E2" w:rsidRPr="00353ADA" w:rsidRDefault="009559E2" w:rsidP="00353ADA">
            <w:pPr>
              <w:jc w:val="right"/>
              <w:rPr>
                <w:color w:val="000000"/>
                <w:sz w:val="20"/>
              </w:rPr>
            </w:pPr>
            <w:r w:rsidRPr="00353ADA">
              <w:rPr>
                <w:color w:val="000000"/>
                <w:sz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19CBA72" w14:textId="77777777" w:rsidR="009559E2" w:rsidRPr="00353ADA" w:rsidRDefault="009559E2" w:rsidP="00353ADA">
            <w:pPr>
              <w:jc w:val="right"/>
              <w:rPr>
                <w:color w:val="000000"/>
                <w:sz w:val="20"/>
              </w:rPr>
            </w:pPr>
            <w:r w:rsidRPr="00353ADA">
              <w:rPr>
                <w:color w:val="000000"/>
                <w:sz w:val="20"/>
              </w:rPr>
              <w:t>0,00</w:t>
            </w:r>
          </w:p>
        </w:tc>
      </w:tr>
      <w:tr w:rsidR="009559E2" w:rsidRPr="00353ADA" w14:paraId="20F28327" w14:textId="77777777" w:rsidTr="00392932">
        <w:trPr>
          <w:trHeight w:val="20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4646FB" w14:textId="77777777" w:rsidR="009559E2" w:rsidRPr="00353ADA" w:rsidRDefault="009559E2" w:rsidP="00353ADA">
            <w:pPr>
              <w:rPr>
                <w:b/>
                <w:bCs/>
                <w:color w:val="000000"/>
                <w:sz w:val="20"/>
              </w:rPr>
            </w:pPr>
            <w:r w:rsidRPr="00353ADA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1DFB6D" w14:textId="77777777" w:rsidR="009559E2" w:rsidRPr="00353ADA" w:rsidRDefault="009559E2" w:rsidP="00353ADA">
            <w:pPr>
              <w:rPr>
                <w:sz w:val="20"/>
              </w:rPr>
            </w:pPr>
            <w:r w:rsidRPr="00353ADA">
              <w:rPr>
                <w:sz w:val="20"/>
              </w:rPr>
              <w:t>54</w:t>
            </w:r>
          </w:p>
        </w:tc>
        <w:tc>
          <w:tcPr>
            <w:tcW w:w="2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43622F" w14:textId="77777777" w:rsidR="009559E2" w:rsidRPr="00353ADA" w:rsidRDefault="009559E2" w:rsidP="00353ADA">
            <w:pPr>
              <w:rPr>
                <w:sz w:val="20"/>
              </w:rPr>
            </w:pPr>
            <w:r w:rsidRPr="00353ADA">
              <w:rPr>
                <w:sz w:val="20"/>
              </w:rPr>
              <w:t>Izdaci za otplatu glavnice primljenih kredita i zajmova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1A79E4" w14:textId="77777777" w:rsidR="009559E2" w:rsidRPr="00353ADA" w:rsidRDefault="009559E2" w:rsidP="00353ADA">
            <w:pPr>
              <w:jc w:val="right"/>
              <w:rPr>
                <w:color w:val="000000"/>
                <w:sz w:val="20"/>
              </w:rPr>
            </w:pPr>
            <w:r w:rsidRPr="00353ADA">
              <w:rPr>
                <w:color w:val="000000"/>
                <w:sz w:val="20"/>
              </w:rPr>
              <w:t>4.153.641,61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C31157" w14:textId="77777777" w:rsidR="009559E2" w:rsidRPr="00353ADA" w:rsidRDefault="009559E2" w:rsidP="00353ADA">
            <w:pPr>
              <w:jc w:val="right"/>
              <w:rPr>
                <w:color w:val="000000"/>
                <w:sz w:val="20"/>
              </w:rPr>
            </w:pPr>
            <w:r w:rsidRPr="00353ADA">
              <w:rPr>
                <w:color w:val="000000"/>
                <w:sz w:val="20"/>
              </w:rPr>
              <w:t>4.455.150,00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7D3E00" w14:textId="77777777" w:rsidR="009559E2" w:rsidRPr="00353ADA" w:rsidRDefault="009559E2" w:rsidP="00353ADA">
            <w:pPr>
              <w:jc w:val="right"/>
              <w:rPr>
                <w:color w:val="000000"/>
                <w:sz w:val="20"/>
              </w:rPr>
            </w:pPr>
            <w:r w:rsidRPr="00353ADA">
              <w:rPr>
                <w:color w:val="000000"/>
                <w:sz w:val="20"/>
              </w:rPr>
              <w:t>4.096.944,00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C06887" w14:textId="77777777" w:rsidR="009559E2" w:rsidRPr="00353ADA" w:rsidRDefault="009559E2" w:rsidP="00353ADA">
            <w:pPr>
              <w:jc w:val="right"/>
              <w:rPr>
                <w:color w:val="000000"/>
                <w:sz w:val="20"/>
              </w:rPr>
            </w:pPr>
            <w:r w:rsidRPr="00353ADA">
              <w:rPr>
                <w:color w:val="000000"/>
                <w:sz w:val="20"/>
              </w:rPr>
              <w:t>4.096.944,00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76FDC6" w14:textId="77777777" w:rsidR="009559E2" w:rsidRPr="00353ADA" w:rsidRDefault="009559E2" w:rsidP="00353ADA">
            <w:pPr>
              <w:jc w:val="right"/>
              <w:rPr>
                <w:color w:val="000000"/>
                <w:sz w:val="20"/>
              </w:rPr>
            </w:pPr>
            <w:r w:rsidRPr="00353ADA">
              <w:rPr>
                <w:color w:val="000000"/>
                <w:sz w:val="20"/>
              </w:rPr>
              <w:t>4.096.944,00</w:t>
            </w:r>
          </w:p>
        </w:tc>
      </w:tr>
    </w:tbl>
    <w:p w14:paraId="129E2A11" w14:textId="77777777" w:rsidR="009559E2" w:rsidRDefault="009559E2" w:rsidP="001A7B5C">
      <w:pPr>
        <w:rPr>
          <w:b/>
          <w:bCs/>
          <w:szCs w:val="24"/>
        </w:rPr>
      </w:pPr>
    </w:p>
    <w:p w14:paraId="58C078CF" w14:textId="77777777" w:rsidR="009559E2" w:rsidRDefault="009559E2" w:rsidP="001A7B5C">
      <w:pPr>
        <w:rPr>
          <w:b/>
          <w:bCs/>
          <w:szCs w:val="24"/>
        </w:rPr>
      </w:pPr>
    </w:p>
    <w:p w14:paraId="20A80AB5" w14:textId="77777777" w:rsidR="00FE29D4" w:rsidRDefault="00FE29D4" w:rsidP="001A7B5C">
      <w:pPr>
        <w:rPr>
          <w:b/>
          <w:bCs/>
          <w:sz w:val="22"/>
          <w:szCs w:val="22"/>
        </w:rPr>
        <w:sectPr w:rsidR="00FE29D4" w:rsidSect="00C80334">
          <w:pgSz w:w="16838" w:h="11906" w:orient="landscape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6AE78499" w14:textId="77777777" w:rsidR="009559E2" w:rsidRDefault="009559E2" w:rsidP="001A7B5C">
      <w:pPr>
        <w:rPr>
          <w:b/>
          <w:bCs/>
          <w:sz w:val="22"/>
          <w:szCs w:val="22"/>
        </w:rPr>
      </w:pPr>
      <w:r w:rsidRPr="00FE29D4">
        <w:rPr>
          <w:b/>
          <w:bCs/>
          <w:sz w:val="22"/>
          <w:szCs w:val="22"/>
        </w:rPr>
        <w:lastRenderedPageBreak/>
        <w:t>B2. RAČUN FINACIRANJA PREMA IZVORIMA FINACIRANJA</w:t>
      </w:r>
    </w:p>
    <w:p w14:paraId="74CADC6B" w14:textId="77777777" w:rsidR="00F53FE6" w:rsidRPr="00FE29D4" w:rsidRDefault="00F53FE6" w:rsidP="001A7B5C">
      <w:pPr>
        <w:rPr>
          <w:b/>
          <w:bCs/>
          <w:sz w:val="22"/>
          <w:szCs w:val="22"/>
        </w:rPr>
      </w:pPr>
    </w:p>
    <w:tbl>
      <w:tblPr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690"/>
        <w:gridCol w:w="920"/>
        <w:gridCol w:w="6057"/>
        <w:gridCol w:w="1622"/>
        <w:gridCol w:w="1328"/>
        <w:gridCol w:w="1328"/>
        <w:gridCol w:w="1328"/>
        <w:gridCol w:w="1287"/>
      </w:tblGrid>
      <w:tr w:rsidR="009559E2" w:rsidRPr="00BD7EF2" w14:paraId="027D0D6D" w14:textId="77777777" w:rsidTr="00FE29D4">
        <w:trPr>
          <w:trHeight w:val="20"/>
        </w:trPr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2B24403" w14:textId="77777777" w:rsidR="009559E2" w:rsidRPr="00BD7EF2" w:rsidRDefault="009559E2" w:rsidP="00BD7EF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D7EF2">
              <w:rPr>
                <w:b/>
                <w:bCs/>
                <w:color w:val="000000"/>
                <w:sz w:val="20"/>
              </w:rPr>
              <w:t>Razred / skupina</w:t>
            </w:r>
          </w:p>
        </w:tc>
        <w:tc>
          <w:tcPr>
            <w:tcW w:w="2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E7F35E" w14:textId="77777777" w:rsidR="009559E2" w:rsidRPr="00BD7EF2" w:rsidRDefault="009559E2" w:rsidP="00BD7EF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D7EF2">
              <w:rPr>
                <w:b/>
                <w:bCs/>
                <w:color w:val="000000"/>
                <w:sz w:val="20"/>
              </w:rPr>
              <w:t>Naziv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70338A" w14:textId="77777777" w:rsidR="009559E2" w:rsidRPr="00BD7EF2" w:rsidRDefault="009559E2" w:rsidP="00BD7EF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D7EF2">
              <w:rPr>
                <w:b/>
                <w:bCs/>
                <w:color w:val="000000"/>
                <w:sz w:val="20"/>
              </w:rPr>
              <w:t>Izvršenje 2024.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761F87" w14:textId="77777777" w:rsidR="009559E2" w:rsidRPr="00BD7EF2" w:rsidRDefault="009559E2" w:rsidP="00BD7EF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D7EF2">
              <w:rPr>
                <w:b/>
                <w:bCs/>
                <w:color w:val="000000"/>
                <w:sz w:val="20"/>
              </w:rPr>
              <w:t>Plan 2025.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A47B8D" w14:textId="77777777" w:rsidR="009559E2" w:rsidRPr="00BD7EF2" w:rsidRDefault="009559E2" w:rsidP="00BD7EF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D7EF2">
              <w:rPr>
                <w:b/>
                <w:bCs/>
                <w:color w:val="000000"/>
                <w:sz w:val="20"/>
              </w:rPr>
              <w:t>Plan za 2026.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248D4B" w14:textId="77777777" w:rsidR="009559E2" w:rsidRPr="00BD7EF2" w:rsidRDefault="009559E2" w:rsidP="00BD7EF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D7EF2">
              <w:rPr>
                <w:b/>
                <w:bCs/>
                <w:color w:val="000000"/>
                <w:sz w:val="20"/>
              </w:rPr>
              <w:t xml:space="preserve">Projekcija </w:t>
            </w:r>
            <w:r w:rsidRPr="00BD7EF2">
              <w:rPr>
                <w:b/>
                <w:bCs/>
                <w:color w:val="000000"/>
                <w:sz w:val="20"/>
              </w:rPr>
              <w:br/>
              <w:t>za 2027.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4D2B25" w14:textId="77777777" w:rsidR="009559E2" w:rsidRPr="00BD7EF2" w:rsidRDefault="009559E2" w:rsidP="00BD7EF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D7EF2">
              <w:rPr>
                <w:b/>
                <w:bCs/>
                <w:color w:val="000000"/>
                <w:sz w:val="20"/>
              </w:rPr>
              <w:t xml:space="preserve">Projekcija </w:t>
            </w:r>
            <w:r w:rsidRPr="00BD7EF2">
              <w:rPr>
                <w:b/>
                <w:bCs/>
                <w:color w:val="000000"/>
                <w:sz w:val="20"/>
              </w:rPr>
              <w:br/>
              <w:t>za 2028.</w:t>
            </w:r>
          </w:p>
        </w:tc>
      </w:tr>
      <w:tr w:rsidR="009559E2" w:rsidRPr="00BD7EF2" w14:paraId="1E36F552" w14:textId="77777777" w:rsidTr="00FE29D4">
        <w:trPr>
          <w:trHeight w:val="20"/>
        </w:trPr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278C00E" w14:textId="77777777" w:rsidR="009559E2" w:rsidRPr="00BD7EF2" w:rsidRDefault="009559E2" w:rsidP="00BD7EF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D7EF2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6C8812" w14:textId="77777777" w:rsidR="009559E2" w:rsidRPr="00BD7EF2" w:rsidRDefault="009559E2" w:rsidP="00BD7EF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D7EF2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ACE0C0" w14:textId="77777777" w:rsidR="009559E2" w:rsidRPr="00BD7EF2" w:rsidRDefault="009559E2" w:rsidP="00BD7EF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D7EF2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36E0CC" w14:textId="77777777" w:rsidR="009559E2" w:rsidRPr="00BD7EF2" w:rsidRDefault="009559E2" w:rsidP="00BD7EF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D7EF2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5AAAAE" w14:textId="77777777" w:rsidR="009559E2" w:rsidRPr="00BD7EF2" w:rsidRDefault="009559E2" w:rsidP="00BD7EF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D7EF2">
              <w:rPr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52B45F" w14:textId="77777777" w:rsidR="009559E2" w:rsidRPr="00BD7EF2" w:rsidRDefault="009559E2" w:rsidP="00BD7EF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D7EF2">
              <w:rPr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DE6E37" w14:textId="77777777" w:rsidR="009559E2" w:rsidRPr="00BD7EF2" w:rsidRDefault="009559E2" w:rsidP="00BD7EF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D7EF2">
              <w:rPr>
                <w:b/>
                <w:bCs/>
                <w:color w:val="000000"/>
                <w:sz w:val="20"/>
              </w:rPr>
              <w:t>7</w:t>
            </w:r>
          </w:p>
        </w:tc>
      </w:tr>
      <w:tr w:rsidR="009559E2" w:rsidRPr="00BD7EF2" w14:paraId="7FAC291A" w14:textId="77777777" w:rsidTr="00FE29D4">
        <w:trPr>
          <w:trHeight w:val="20"/>
        </w:trPr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6E0D40" w14:textId="77777777" w:rsidR="009559E2" w:rsidRPr="00BD7EF2" w:rsidRDefault="009559E2" w:rsidP="00BD7EF2">
            <w:pPr>
              <w:rPr>
                <w:color w:val="000000"/>
                <w:sz w:val="20"/>
              </w:rPr>
            </w:pPr>
            <w:r w:rsidRPr="00BD7EF2">
              <w:rPr>
                <w:color w:val="000000"/>
                <w:sz w:val="20"/>
              </w:rPr>
              <w:t> 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FF2E83" w14:textId="77777777" w:rsidR="009559E2" w:rsidRPr="00BD7EF2" w:rsidRDefault="009559E2" w:rsidP="00BD7EF2">
            <w:pPr>
              <w:rPr>
                <w:b/>
                <w:bCs/>
                <w:sz w:val="20"/>
              </w:rPr>
            </w:pPr>
            <w:r w:rsidRPr="00BD7EF2">
              <w:rPr>
                <w:b/>
                <w:bCs/>
                <w:sz w:val="20"/>
              </w:rPr>
              <w:t xml:space="preserve">UKUPNO PRIMICI 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A81E65" w14:textId="77777777" w:rsidR="009559E2" w:rsidRPr="00BD7EF2" w:rsidRDefault="009559E2" w:rsidP="00BD7EF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BD7EF2">
              <w:rPr>
                <w:b/>
                <w:bCs/>
                <w:color w:val="000000"/>
                <w:sz w:val="20"/>
              </w:rPr>
              <w:t>4.429.250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A2FB7B" w14:textId="77777777" w:rsidR="009559E2" w:rsidRPr="00BD7EF2" w:rsidRDefault="009559E2" w:rsidP="00BD7EF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BD7EF2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968204" w14:textId="77777777" w:rsidR="009559E2" w:rsidRPr="00BD7EF2" w:rsidRDefault="009559E2" w:rsidP="00BD7EF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BD7EF2">
              <w:rPr>
                <w:b/>
                <w:bCs/>
                <w:color w:val="000000"/>
                <w:sz w:val="20"/>
              </w:rPr>
              <w:t>4.856.000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068F3F" w14:textId="77777777" w:rsidR="009559E2" w:rsidRPr="00BD7EF2" w:rsidRDefault="009559E2" w:rsidP="00BD7EF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BD7EF2">
              <w:rPr>
                <w:b/>
                <w:bCs/>
                <w:color w:val="000000"/>
                <w:sz w:val="20"/>
              </w:rPr>
              <w:t>8.192.000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B23BC7" w14:textId="77777777" w:rsidR="009559E2" w:rsidRPr="00BD7EF2" w:rsidRDefault="009559E2" w:rsidP="00BD7EF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BD7EF2">
              <w:rPr>
                <w:b/>
                <w:bCs/>
                <w:color w:val="000000"/>
                <w:sz w:val="20"/>
              </w:rPr>
              <w:t>2.319.000</w:t>
            </w:r>
          </w:p>
        </w:tc>
      </w:tr>
      <w:tr w:rsidR="009559E2" w:rsidRPr="00BD7EF2" w14:paraId="021E1A82" w14:textId="77777777" w:rsidTr="00FE29D4">
        <w:trPr>
          <w:trHeight w:val="20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B1D0F2" w14:textId="77777777" w:rsidR="009559E2" w:rsidRPr="00BD7EF2" w:rsidRDefault="009559E2" w:rsidP="00BD7EF2">
            <w:pPr>
              <w:rPr>
                <w:b/>
                <w:bCs/>
                <w:color w:val="000000"/>
                <w:sz w:val="20"/>
              </w:rPr>
            </w:pPr>
            <w:r w:rsidRPr="00BD7EF2">
              <w:rPr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A98930" w14:textId="77777777" w:rsidR="009559E2" w:rsidRPr="00BD7EF2" w:rsidRDefault="009559E2" w:rsidP="00BD7EF2">
            <w:pPr>
              <w:rPr>
                <w:color w:val="000000"/>
                <w:sz w:val="20"/>
              </w:rPr>
            </w:pPr>
            <w:r w:rsidRPr="00BD7EF2">
              <w:rPr>
                <w:color w:val="000000"/>
                <w:sz w:val="20"/>
              </w:rPr>
              <w:t> 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00D5E6" w14:textId="77777777" w:rsidR="009559E2" w:rsidRPr="00BD7EF2" w:rsidRDefault="009559E2" w:rsidP="00BD7EF2">
            <w:pPr>
              <w:rPr>
                <w:b/>
                <w:bCs/>
                <w:sz w:val="20"/>
              </w:rPr>
            </w:pPr>
            <w:r w:rsidRPr="00BD7EF2">
              <w:rPr>
                <w:b/>
                <w:bCs/>
                <w:sz w:val="20"/>
              </w:rPr>
              <w:t>Namjenski primici od zaduživanja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1A9BC4" w14:textId="77777777" w:rsidR="009559E2" w:rsidRPr="00BD7EF2" w:rsidRDefault="009559E2" w:rsidP="00BD7EF2">
            <w:pPr>
              <w:jc w:val="right"/>
              <w:rPr>
                <w:color w:val="000000"/>
                <w:sz w:val="20"/>
              </w:rPr>
            </w:pPr>
            <w:r w:rsidRPr="00BD7EF2">
              <w:rPr>
                <w:color w:val="000000"/>
                <w:sz w:val="20"/>
              </w:rPr>
              <w:t>4.429.250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D6856B" w14:textId="77777777" w:rsidR="009559E2" w:rsidRPr="00BD7EF2" w:rsidRDefault="009559E2" w:rsidP="00BD7EF2">
            <w:pPr>
              <w:jc w:val="right"/>
              <w:rPr>
                <w:color w:val="000000"/>
                <w:sz w:val="20"/>
              </w:rPr>
            </w:pPr>
            <w:r w:rsidRPr="00BD7EF2">
              <w:rPr>
                <w:color w:val="000000"/>
                <w:sz w:val="20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C94431" w14:textId="77777777" w:rsidR="009559E2" w:rsidRPr="00BD7EF2" w:rsidRDefault="009559E2" w:rsidP="00BD7EF2">
            <w:pPr>
              <w:jc w:val="right"/>
              <w:rPr>
                <w:color w:val="000000"/>
                <w:sz w:val="20"/>
              </w:rPr>
            </w:pPr>
            <w:r w:rsidRPr="00BD7EF2">
              <w:rPr>
                <w:color w:val="000000"/>
                <w:sz w:val="20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4A0256" w14:textId="77777777" w:rsidR="009559E2" w:rsidRPr="00BD7EF2" w:rsidRDefault="009559E2" w:rsidP="00BD7EF2">
            <w:pPr>
              <w:jc w:val="right"/>
              <w:rPr>
                <w:color w:val="000000"/>
                <w:sz w:val="20"/>
              </w:rPr>
            </w:pPr>
            <w:r w:rsidRPr="00BD7EF2">
              <w:rPr>
                <w:color w:val="000000"/>
                <w:sz w:val="20"/>
              </w:rPr>
              <w:t>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4884DF" w14:textId="77777777" w:rsidR="009559E2" w:rsidRPr="00BD7EF2" w:rsidRDefault="009559E2" w:rsidP="00BD7EF2">
            <w:pPr>
              <w:jc w:val="right"/>
              <w:rPr>
                <w:color w:val="000000"/>
                <w:sz w:val="20"/>
              </w:rPr>
            </w:pPr>
            <w:r w:rsidRPr="00BD7EF2">
              <w:rPr>
                <w:color w:val="000000"/>
                <w:sz w:val="20"/>
              </w:rPr>
              <w:t>0</w:t>
            </w:r>
          </w:p>
        </w:tc>
      </w:tr>
      <w:tr w:rsidR="009559E2" w:rsidRPr="00BD7EF2" w14:paraId="651B564D" w14:textId="77777777" w:rsidTr="00FE29D4">
        <w:trPr>
          <w:trHeight w:val="20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EBA93E" w14:textId="77777777" w:rsidR="009559E2" w:rsidRPr="00BD7EF2" w:rsidRDefault="009559E2" w:rsidP="00BD7EF2">
            <w:pPr>
              <w:rPr>
                <w:color w:val="000000"/>
                <w:sz w:val="20"/>
              </w:rPr>
            </w:pPr>
            <w:r w:rsidRPr="00BD7EF2">
              <w:rPr>
                <w:color w:val="000000"/>
                <w:sz w:val="20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C89C53" w14:textId="77777777" w:rsidR="009559E2" w:rsidRPr="00BD7EF2" w:rsidRDefault="009559E2" w:rsidP="00BD7EF2">
            <w:pPr>
              <w:rPr>
                <w:color w:val="000000"/>
                <w:sz w:val="20"/>
              </w:rPr>
            </w:pPr>
            <w:r w:rsidRPr="00BD7EF2">
              <w:rPr>
                <w:color w:val="000000"/>
                <w:sz w:val="20"/>
              </w:rPr>
              <w:t>71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21DCBD" w14:textId="77777777" w:rsidR="009559E2" w:rsidRPr="00BD7EF2" w:rsidRDefault="009559E2" w:rsidP="00BD7EF2">
            <w:pPr>
              <w:rPr>
                <w:sz w:val="20"/>
              </w:rPr>
            </w:pPr>
            <w:r w:rsidRPr="00BD7EF2">
              <w:rPr>
                <w:sz w:val="20"/>
              </w:rPr>
              <w:t>Sredstva iz kredita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1E2E88" w14:textId="77777777" w:rsidR="009559E2" w:rsidRPr="00BD7EF2" w:rsidRDefault="009559E2" w:rsidP="00BD7EF2">
            <w:pPr>
              <w:jc w:val="right"/>
              <w:rPr>
                <w:color w:val="000000"/>
                <w:sz w:val="20"/>
              </w:rPr>
            </w:pPr>
            <w:r w:rsidRPr="00BD7EF2">
              <w:rPr>
                <w:color w:val="000000"/>
                <w:sz w:val="20"/>
              </w:rPr>
              <w:t>4.429.250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EBD227" w14:textId="77777777" w:rsidR="009559E2" w:rsidRPr="00BD7EF2" w:rsidRDefault="009559E2" w:rsidP="00BD7EF2">
            <w:pPr>
              <w:jc w:val="right"/>
              <w:rPr>
                <w:color w:val="000000"/>
                <w:sz w:val="20"/>
              </w:rPr>
            </w:pPr>
            <w:r w:rsidRPr="00BD7EF2">
              <w:rPr>
                <w:color w:val="000000"/>
                <w:sz w:val="20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E9E53B" w14:textId="77777777" w:rsidR="009559E2" w:rsidRPr="00BD7EF2" w:rsidRDefault="009559E2" w:rsidP="00BD7EF2">
            <w:pPr>
              <w:jc w:val="right"/>
              <w:rPr>
                <w:color w:val="000000"/>
                <w:sz w:val="20"/>
              </w:rPr>
            </w:pPr>
            <w:r w:rsidRPr="00BD7EF2">
              <w:rPr>
                <w:color w:val="000000"/>
                <w:sz w:val="20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0BE8B7" w14:textId="77777777" w:rsidR="009559E2" w:rsidRPr="00BD7EF2" w:rsidRDefault="009559E2" w:rsidP="00BD7EF2">
            <w:pPr>
              <w:jc w:val="right"/>
              <w:rPr>
                <w:color w:val="000000"/>
                <w:sz w:val="20"/>
              </w:rPr>
            </w:pPr>
            <w:r w:rsidRPr="00BD7EF2">
              <w:rPr>
                <w:color w:val="000000"/>
                <w:sz w:val="20"/>
              </w:rPr>
              <w:t>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EB9E0E" w14:textId="77777777" w:rsidR="009559E2" w:rsidRPr="00BD7EF2" w:rsidRDefault="009559E2" w:rsidP="00BD7EF2">
            <w:pPr>
              <w:jc w:val="right"/>
              <w:rPr>
                <w:color w:val="000000"/>
                <w:sz w:val="20"/>
              </w:rPr>
            </w:pPr>
            <w:r w:rsidRPr="00BD7EF2">
              <w:rPr>
                <w:color w:val="000000"/>
                <w:sz w:val="20"/>
              </w:rPr>
              <w:t>0</w:t>
            </w:r>
          </w:p>
        </w:tc>
      </w:tr>
      <w:tr w:rsidR="009559E2" w:rsidRPr="00BD7EF2" w14:paraId="2B2A63A2" w14:textId="77777777" w:rsidTr="00FE29D4">
        <w:trPr>
          <w:trHeight w:val="20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CAB24B" w14:textId="77777777" w:rsidR="009559E2" w:rsidRPr="00BD7EF2" w:rsidRDefault="009559E2" w:rsidP="00BD7EF2">
            <w:pPr>
              <w:rPr>
                <w:b/>
                <w:bCs/>
                <w:sz w:val="20"/>
              </w:rPr>
            </w:pPr>
            <w:r w:rsidRPr="00BD7EF2">
              <w:rPr>
                <w:b/>
                <w:bCs/>
                <w:sz w:val="20"/>
              </w:rPr>
              <w:t>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26DDC8" w14:textId="77777777" w:rsidR="009559E2" w:rsidRPr="00BD7EF2" w:rsidRDefault="009559E2" w:rsidP="00BD7EF2">
            <w:pPr>
              <w:rPr>
                <w:sz w:val="20"/>
              </w:rPr>
            </w:pPr>
            <w:r w:rsidRPr="00BD7EF2">
              <w:rPr>
                <w:sz w:val="20"/>
              </w:rPr>
              <w:t> 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172922" w14:textId="77777777" w:rsidR="009559E2" w:rsidRPr="00BD7EF2" w:rsidRDefault="009559E2" w:rsidP="00BD7EF2">
            <w:pPr>
              <w:rPr>
                <w:b/>
                <w:bCs/>
                <w:sz w:val="20"/>
              </w:rPr>
            </w:pPr>
            <w:r w:rsidRPr="00BD7EF2">
              <w:rPr>
                <w:b/>
                <w:bCs/>
                <w:sz w:val="20"/>
              </w:rPr>
              <w:t>Namjenski primici od zaduživanja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91D146" w14:textId="77777777" w:rsidR="009559E2" w:rsidRPr="00BD7EF2" w:rsidRDefault="009559E2" w:rsidP="00BD7EF2">
            <w:pPr>
              <w:jc w:val="right"/>
              <w:rPr>
                <w:sz w:val="20"/>
              </w:rPr>
            </w:pPr>
            <w:r w:rsidRPr="00BD7EF2">
              <w:rPr>
                <w:sz w:val="20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162EB0" w14:textId="77777777" w:rsidR="009559E2" w:rsidRPr="00BD7EF2" w:rsidRDefault="009559E2" w:rsidP="00BD7EF2">
            <w:pPr>
              <w:jc w:val="right"/>
              <w:rPr>
                <w:sz w:val="20"/>
              </w:rPr>
            </w:pPr>
            <w:r w:rsidRPr="00BD7EF2">
              <w:rPr>
                <w:sz w:val="20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0A01FB" w14:textId="77777777" w:rsidR="009559E2" w:rsidRPr="00BD7EF2" w:rsidRDefault="009559E2" w:rsidP="00BD7EF2">
            <w:pPr>
              <w:jc w:val="right"/>
              <w:rPr>
                <w:sz w:val="20"/>
              </w:rPr>
            </w:pPr>
            <w:r w:rsidRPr="00BD7EF2">
              <w:rPr>
                <w:sz w:val="20"/>
              </w:rPr>
              <w:t>4.856.000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FAF78A" w14:textId="77777777" w:rsidR="009559E2" w:rsidRPr="00BD7EF2" w:rsidRDefault="009559E2" w:rsidP="00BD7EF2">
            <w:pPr>
              <w:jc w:val="right"/>
              <w:rPr>
                <w:sz w:val="20"/>
              </w:rPr>
            </w:pPr>
            <w:r w:rsidRPr="00BD7EF2">
              <w:rPr>
                <w:sz w:val="20"/>
              </w:rPr>
              <w:t>8.192.000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F73EA0" w14:textId="77777777" w:rsidR="009559E2" w:rsidRPr="00BD7EF2" w:rsidRDefault="009559E2" w:rsidP="00BD7EF2">
            <w:pPr>
              <w:jc w:val="right"/>
              <w:rPr>
                <w:sz w:val="20"/>
              </w:rPr>
            </w:pPr>
            <w:r w:rsidRPr="00BD7EF2">
              <w:rPr>
                <w:sz w:val="20"/>
              </w:rPr>
              <w:t>2.319.000</w:t>
            </w:r>
          </w:p>
        </w:tc>
      </w:tr>
      <w:tr w:rsidR="009559E2" w:rsidRPr="00BD7EF2" w14:paraId="41B839E4" w14:textId="77777777" w:rsidTr="00FE29D4">
        <w:trPr>
          <w:trHeight w:val="20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3CF9B9" w14:textId="77777777" w:rsidR="009559E2" w:rsidRPr="00BD7EF2" w:rsidRDefault="009559E2" w:rsidP="00BD7EF2">
            <w:pPr>
              <w:rPr>
                <w:sz w:val="20"/>
              </w:rPr>
            </w:pPr>
            <w:r w:rsidRPr="00BD7EF2">
              <w:rPr>
                <w:sz w:val="20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44E6B5" w14:textId="77777777" w:rsidR="009559E2" w:rsidRPr="00BD7EF2" w:rsidRDefault="009559E2" w:rsidP="00BD7EF2">
            <w:pPr>
              <w:rPr>
                <w:sz w:val="20"/>
              </w:rPr>
            </w:pPr>
            <w:r w:rsidRPr="00BD7EF2">
              <w:rPr>
                <w:sz w:val="20"/>
              </w:rPr>
              <w:t>81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535F95" w14:textId="77777777" w:rsidR="009559E2" w:rsidRPr="00BD7EF2" w:rsidRDefault="009559E2" w:rsidP="00BD7EF2">
            <w:pPr>
              <w:rPr>
                <w:sz w:val="20"/>
              </w:rPr>
            </w:pPr>
            <w:r w:rsidRPr="00BD7EF2">
              <w:rPr>
                <w:sz w:val="20"/>
              </w:rPr>
              <w:t>Namjenski primici od zaduživanja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86A8F5" w14:textId="77777777" w:rsidR="009559E2" w:rsidRPr="00BD7EF2" w:rsidRDefault="009559E2" w:rsidP="00BD7EF2">
            <w:pPr>
              <w:jc w:val="right"/>
              <w:rPr>
                <w:sz w:val="20"/>
              </w:rPr>
            </w:pPr>
            <w:r w:rsidRPr="00BD7EF2">
              <w:rPr>
                <w:sz w:val="20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0C709B" w14:textId="77777777" w:rsidR="009559E2" w:rsidRPr="00BD7EF2" w:rsidRDefault="009559E2" w:rsidP="00BD7EF2">
            <w:pPr>
              <w:jc w:val="right"/>
              <w:rPr>
                <w:sz w:val="20"/>
              </w:rPr>
            </w:pPr>
            <w:r w:rsidRPr="00BD7EF2">
              <w:rPr>
                <w:sz w:val="20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48CD96" w14:textId="77777777" w:rsidR="009559E2" w:rsidRPr="00BD7EF2" w:rsidRDefault="009559E2" w:rsidP="00BD7EF2">
            <w:pPr>
              <w:jc w:val="right"/>
              <w:rPr>
                <w:sz w:val="20"/>
              </w:rPr>
            </w:pPr>
            <w:r w:rsidRPr="00BD7EF2">
              <w:rPr>
                <w:sz w:val="20"/>
              </w:rPr>
              <w:t>4.856.000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03E72F" w14:textId="77777777" w:rsidR="009559E2" w:rsidRPr="00BD7EF2" w:rsidRDefault="009559E2" w:rsidP="00BD7EF2">
            <w:pPr>
              <w:jc w:val="right"/>
              <w:rPr>
                <w:sz w:val="20"/>
              </w:rPr>
            </w:pPr>
            <w:r w:rsidRPr="00BD7EF2">
              <w:rPr>
                <w:sz w:val="20"/>
              </w:rPr>
              <w:t>8.192.000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C8BAEF" w14:textId="77777777" w:rsidR="009559E2" w:rsidRPr="00BD7EF2" w:rsidRDefault="009559E2" w:rsidP="00BD7EF2">
            <w:pPr>
              <w:jc w:val="right"/>
              <w:rPr>
                <w:sz w:val="20"/>
              </w:rPr>
            </w:pPr>
            <w:r w:rsidRPr="00BD7EF2">
              <w:rPr>
                <w:sz w:val="20"/>
              </w:rPr>
              <w:t>2.319.000</w:t>
            </w:r>
          </w:p>
        </w:tc>
      </w:tr>
      <w:tr w:rsidR="009559E2" w:rsidRPr="00BD7EF2" w14:paraId="6F2535F6" w14:textId="77777777" w:rsidTr="00FE29D4">
        <w:trPr>
          <w:trHeight w:val="20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91BC37" w14:textId="77777777" w:rsidR="009559E2" w:rsidRPr="00BD7EF2" w:rsidRDefault="009559E2" w:rsidP="00BD7EF2">
            <w:pPr>
              <w:rPr>
                <w:color w:val="000000"/>
                <w:sz w:val="20"/>
              </w:rPr>
            </w:pPr>
            <w:r w:rsidRPr="00BD7EF2">
              <w:rPr>
                <w:color w:val="000000"/>
                <w:sz w:val="20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EE6266" w14:textId="77777777" w:rsidR="009559E2" w:rsidRPr="00BD7EF2" w:rsidRDefault="009559E2" w:rsidP="00BD7EF2">
            <w:pPr>
              <w:rPr>
                <w:color w:val="000000"/>
                <w:sz w:val="20"/>
              </w:rPr>
            </w:pPr>
            <w:r w:rsidRPr="00BD7EF2">
              <w:rPr>
                <w:color w:val="000000"/>
                <w:sz w:val="20"/>
              </w:rPr>
              <w:t> 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41A36C" w14:textId="77777777" w:rsidR="009559E2" w:rsidRPr="00BD7EF2" w:rsidRDefault="009559E2" w:rsidP="00BD7EF2">
            <w:pPr>
              <w:rPr>
                <w:b/>
                <w:bCs/>
                <w:sz w:val="20"/>
              </w:rPr>
            </w:pPr>
            <w:r w:rsidRPr="00BD7EF2">
              <w:rPr>
                <w:b/>
                <w:bCs/>
                <w:sz w:val="20"/>
              </w:rPr>
              <w:t>UKUPNO IZDACI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271AD5" w14:textId="77777777" w:rsidR="009559E2" w:rsidRPr="00BD7EF2" w:rsidRDefault="009559E2" w:rsidP="00BD7EF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BD7EF2">
              <w:rPr>
                <w:b/>
                <w:bCs/>
                <w:color w:val="000000"/>
                <w:sz w:val="20"/>
              </w:rPr>
              <w:t>5.056.755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3D4AD9" w14:textId="77777777" w:rsidR="009559E2" w:rsidRPr="00BD7EF2" w:rsidRDefault="009559E2" w:rsidP="00BD7EF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BD7EF2">
              <w:rPr>
                <w:b/>
                <w:bCs/>
                <w:color w:val="000000"/>
                <w:sz w:val="20"/>
              </w:rPr>
              <w:t>6.455.150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6D4F21" w14:textId="77777777" w:rsidR="009559E2" w:rsidRPr="00BD7EF2" w:rsidRDefault="009559E2" w:rsidP="00BD7EF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BD7EF2">
              <w:rPr>
                <w:b/>
                <w:bCs/>
                <w:color w:val="000000"/>
                <w:sz w:val="20"/>
              </w:rPr>
              <w:t>4.696.944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819F32" w14:textId="77777777" w:rsidR="009559E2" w:rsidRPr="00BD7EF2" w:rsidRDefault="009559E2" w:rsidP="00BD7EF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BD7EF2">
              <w:rPr>
                <w:b/>
                <w:bCs/>
                <w:color w:val="000000"/>
                <w:sz w:val="20"/>
              </w:rPr>
              <w:t>4.096.944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C524E4" w14:textId="77777777" w:rsidR="009559E2" w:rsidRPr="00BD7EF2" w:rsidRDefault="009559E2" w:rsidP="00BD7EF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BD7EF2">
              <w:rPr>
                <w:b/>
                <w:bCs/>
                <w:color w:val="000000"/>
                <w:sz w:val="20"/>
              </w:rPr>
              <w:t>4.096.944</w:t>
            </w:r>
          </w:p>
        </w:tc>
      </w:tr>
      <w:tr w:rsidR="009559E2" w:rsidRPr="00BD7EF2" w14:paraId="18E06CCF" w14:textId="77777777" w:rsidTr="00FE29D4">
        <w:trPr>
          <w:trHeight w:val="20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94173B" w14:textId="77777777" w:rsidR="009559E2" w:rsidRPr="00BD7EF2" w:rsidRDefault="009559E2" w:rsidP="00BD7EF2">
            <w:pPr>
              <w:rPr>
                <w:b/>
                <w:bCs/>
                <w:color w:val="000000"/>
                <w:sz w:val="20"/>
              </w:rPr>
            </w:pPr>
            <w:r w:rsidRPr="00BD7EF2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4BE576" w14:textId="77777777" w:rsidR="009559E2" w:rsidRPr="00BD7EF2" w:rsidRDefault="009559E2" w:rsidP="00BD7EF2">
            <w:pPr>
              <w:rPr>
                <w:color w:val="000000"/>
                <w:sz w:val="20"/>
              </w:rPr>
            </w:pPr>
            <w:r w:rsidRPr="00BD7EF2">
              <w:rPr>
                <w:color w:val="000000"/>
                <w:sz w:val="20"/>
              </w:rPr>
              <w:t> 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AEAE18" w14:textId="77777777" w:rsidR="009559E2" w:rsidRPr="00BD7EF2" w:rsidRDefault="009559E2" w:rsidP="00BD7EF2">
            <w:pPr>
              <w:rPr>
                <w:b/>
                <w:bCs/>
                <w:sz w:val="20"/>
              </w:rPr>
            </w:pPr>
            <w:r w:rsidRPr="00BD7EF2">
              <w:rPr>
                <w:b/>
                <w:bCs/>
                <w:sz w:val="20"/>
              </w:rPr>
              <w:t>Opći prihodi i primici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59A5F9" w14:textId="77777777" w:rsidR="009559E2" w:rsidRPr="00BD7EF2" w:rsidRDefault="009559E2" w:rsidP="00BD7EF2">
            <w:pPr>
              <w:jc w:val="right"/>
              <w:rPr>
                <w:color w:val="000000"/>
                <w:sz w:val="20"/>
              </w:rPr>
            </w:pPr>
            <w:r w:rsidRPr="00BD7EF2">
              <w:rPr>
                <w:color w:val="000000"/>
                <w:sz w:val="20"/>
              </w:rPr>
              <w:t>5.056.755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411C1F" w14:textId="77777777" w:rsidR="009559E2" w:rsidRPr="00BD7EF2" w:rsidRDefault="009559E2" w:rsidP="00BD7EF2">
            <w:pPr>
              <w:jc w:val="right"/>
              <w:rPr>
                <w:color w:val="000000"/>
                <w:sz w:val="20"/>
              </w:rPr>
            </w:pPr>
            <w:r w:rsidRPr="00BD7EF2">
              <w:rPr>
                <w:color w:val="000000"/>
                <w:sz w:val="20"/>
              </w:rPr>
              <w:t>6.136.921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E0A2DB" w14:textId="77777777" w:rsidR="009559E2" w:rsidRPr="00BD7EF2" w:rsidRDefault="009559E2" w:rsidP="00BD7EF2">
            <w:pPr>
              <w:jc w:val="right"/>
              <w:rPr>
                <w:color w:val="000000"/>
                <w:sz w:val="20"/>
              </w:rPr>
            </w:pPr>
            <w:r w:rsidRPr="00BD7EF2">
              <w:rPr>
                <w:color w:val="000000"/>
                <w:sz w:val="20"/>
              </w:rPr>
              <w:t>4.378.715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D4A459" w14:textId="77777777" w:rsidR="009559E2" w:rsidRPr="00BD7EF2" w:rsidRDefault="009559E2" w:rsidP="00BD7EF2">
            <w:pPr>
              <w:jc w:val="right"/>
              <w:rPr>
                <w:color w:val="000000"/>
                <w:sz w:val="20"/>
              </w:rPr>
            </w:pPr>
            <w:r w:rsidRPr="00BD7EF2">
              <w:rPr>
                <w:color w:val="000000"/>
                <w:sz w:val="20"/>
              </w:rPr>
              <w:t>4.096.944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B19650" w14:textId="77777777" w:rsidR="009559E2" w:rsidRPr="00BD7EF2" w:rsidRDefault="009559E2" w:rsidP="00BD7EF2">
            <w:pPr>
              <w:jc w:val="right"/>
              <w:rPr>
                <w:color w:val="000000"/>
                <w:sz w:val="20"/>
              </w:rPr>
            </w:pPr>
            <w:r w:rsidRPr="00BD7EF2">
              <w:rPr>
                <w:color w:val="000000"/>
                <w:sz w:val="20"/>
              </w:rPr>
              <w:t>4.096.944</w:t>
            </w:r>
          </w:p>
        </w:tc>
      </w:tr>
      <w:tr w:rsidR="009559E2" w:rsidRPr="00BD7EF2" w14:paraId="299E1137" w14:textId="77777777" w:rsidTr="00FE29D4">
        <w:trPr>
          <w:trHeight w:val="20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BB0156" w14:textId="77777777" w:rsidR="009559E2" w:rsidRPr="00BD7EF2" w:rsidRDefault="009559E2" w:rsidP="00BD7EF2">
            <w:pPr>
              <w:rPr>
                <w:color w:val="000000"/>
                <w:sz w:val="20"/>
              </w:rPr>
            </w:pPr>
            <w:r w:rsidRPr="00BD7EF2">
              <w:rPr>
                <w:color w:val="000000"/>
                <w:sz w:val="20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2F2CAA" w14:textId="77777777" w:rsidR="009559E2" w:rsidRPr="00BD7EF2" w:rsidRDefault="009559E2" w:rsidP="00BD7EF2">
            <w:pPr>
              <w:rPr>
                <w:color w:val="000000"/>
                <w:sz w:val="20"/>
              </w:rPr>
            </w:pPr>
            <w:r w:rsidRPr="00BD7EF2">
              <w:rPr>
                <w:color w:val="000000"/>
                <w:sz w:val="20"/>
              </w:rPr>
              <w:t>11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D1494E" w14:textId="77777777" w:rsidR="009559E2" w:rsidRPr="00BD7EF2" w:rsidRDefault="009559E2" w:rsidP="00BD7EF2">
            <w:pPr>
              <w:rPr>
                <w:sz w:val="20"/>
              </w:rPr>
            </w:pPr>
            <w:r w:rsidRPr="00BD7EF2">
              <w:rPr>
                <w:sz w:val="20"/>
              </w:rPr>
              <w:t>Opći prihodi i primici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F5FD1F" w14:textId="77777777" w:rsidR="009559E2" w:rsidRPr="00BD7EF2" w:rsidRDefault="009559E2" w:rsidP="00BD7EF2">
            <w:pPr>
              <w:jc w:val="right"/>
              <w:rPr>
                <w:color w:val="000000"/>
                <w:sz w:val="20"/>
              </w:rPr>
            </w:pPr>
            <w:r w:rsidRPr="00BD7EF2">
              <w:rPr>
                <w:color w:val="000000"/>
                <w:sz w:val="20"/>
              </w:rPr>
              <w:t>5.056.755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FC4231" w14:textId="77777777" w:rsidR="009559E2" w:rsidRPr="00BD7EF2" w:rsidRDefault="009559E2" w:rsidP="00BD7EF2">
            <w:pPr>
              <w:jc w:val="right"/>
              <w:rPr>
                <w:color w:val="000000"/>
                <w:sz w:val="20"/>
              </w:rPr>
            </w:pPr>
            <w:r w:rsidRPr="00BD7EF2">
              <w:rPr>
                <w:color w:val="000000"/>
                <w:sz w:val="20"/>
              </w:rPr>
              <w:t>6.136.921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84008E" w14:textId="77777777" w:rsidR="009559E2" w:rsidRPr="00BD7EF2" w:rsidRDefault="009559E2" w:rsidP="00BD7EF2">
            <w:pPr>
              <w:jc w:val="right"/>
              <w:rPr>
                <w:color w:val="000000"/>
                <w:sz w:val="20"/>
              </w:rPr>
            </w:pPr>
            <w:r w:rsidRPr="00BD7EF2">
              <w:rPr>
                <w:color w:val="000000"/>
                <w:sz w:val="20"/>
              </w:rPr>
              <w:t>4.378.715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162E9D" w14:textId="77777777" w:rsidR="009559E2" w:rsidRPr="00BD7EF2" w:rsidRDefault="009559E2" w:rsidP="00BD7EF2">
            <w:pPr>
              <w:jc w:val="right"/>
              <w:rPr>
                <w:color w:val="000000"/>
                <w:sz w:val="20"/>
              </w:rPr>
            </w:pPr>
            <w:r w:rsidRPr="00BD7EF2">
              <w:rPr>
                <w:color w:val="000000"/>
                <w:sz w:val="20"/>
              </w:rPr>
              <w:t>4.096.944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0070D83" w14:textId="77777777" w:rsidR="009559E2" w:rsidRPr="00BD7EF2" w:rsidRDefault="009559E2" w:rsidP="00BD7EF2">
            <w:pPr>
              <w:jc w:val="right"/>
              <w:rPr>
                <w:color w:val="000000"/>
                <w:sz w:val="20"/>
              </w:rPr>
            </w:pPr>
            <w:r w:rsidRPr="00BD7EF2">
              <w:rPr>
                <w:color w:val="000000"/>
                <w:sz w:val="20"/>
              </w:rPr>
              <w:t>4.096.944</w:t>
            </w:r>
          </w:p>
        </w:tc>
      </w:tr>
      <w:tr w:rsidR="009559E2" w:rsidRPr="00BD7EF2" w14:paraId="0854C6F4" w14:textId="77777777" w:rsidTr="00FE29D4">
        <w:trPr>
          <w:trHeight w:val="20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072E6B" w14:textId="77777777" w:rsidR="009559E2" w:rsidRPr="00BD7EF2" w:rsidRDefault="009559E2" w:rsidP="00BD7EF2">
            <w:pPr>
              <w:rPr>
                <w:b/>
                <w:bCs/>
                <w:sz w:val="20"/>
              </w:rPr>
            </w:pPr>
            <w:r w:rsidRPr="00BD7EF2">
              <w:rPr>
                <w:b/>
                <w:bCs/>
                <w:sz w:val="20"/>
              </w:rPr>
              <w:t>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8C9245" w14:textId="77777777" w:rsidR="009559E2" w:rsidRPr="00BD7EF2" w:rsidRDefault="009559E2" w:rsidP="00BD7EF2">
            <w:pPr>
              <w:rPr>
                <w:sz w:val="20"/>
              </w:rPr>
            </w:pPr>
            <w:r w:rsidRPr="00BD7EF2">
              <w:rPr>
                <w:sz w:val="20"/>
              </w:rPr>
              <w:t> 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D41AEA" w14:textId="77777777" w:rsidR="009559E2" w:rsidRPr="00BD7EF2" w:rsidRDefault="009559E2" w:rsidP="00BD7EF2">
            <w:pPr>
              <w:rPr>
                <w:b/>
                <w:bCs/>
                <w:sz w:val="20"/>
              </w:rPr>
            </w:pPr>
            <w:r w:rsidRPr="00BD7EF2">
              <w:rPr>
                <w:b/>
                <w:bCs/>
                <w:sz w:val="20"/>
              </w:rPr>
              <w:t>Prihodi od prodaje ili zamjene nefinancijske imovine i naknade s naslova osiguranja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193F2E" w14:textId="77777777" w:rsidR="009559E2" w:rsidRPr="00BD7EF2" w:rsidRDefault="009559E2" w:rsidP="00BD7EF2">
            <w:pPr>
              <w:jc w:val="right"/>
              <w:rPr>
                <w:sz w:val="20"/>
              </w:rPr>
            </w:pPr>
            <w:r w:rsidRPr="00BD7EF2">
              <w:rPr>
                <w:sz w:val="20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9975B8" w14:textId="77777777" w:rsidR="009559E2" w:rsidRPr="00BD7EF2" w:rsidRDefault="009559E2" w:rsidP="00BD7EF2">
            <w:pPr>
              <w:jc w:val="right"/>
              <w:rPr>
                <w:sz w:val="20"/>
              </w:rPr>
            </w:pPr>
            <w:r w:rsidRPr="00BD7EF2">
              <w:rPr>
                <w:sz w:val="20"/>
              </w:rPr>
              <w:t>318.229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45DB8C" w14:textId="77777777" w:rsidR="009559E2" w:rsidRPr="00BD7EF2" w:rsidRDefault="009559E2" w:rsidP="00BD7EF2">
            <w:pPr>
              <w:jc w:val="right"/>
              <w:rPr>
                <w:sz w:val="20"/>
              </w:rPr>
            </w:pPr>
            <w:r w:rsidRPr="00BD7EF2">
              <w:rPr>
                <w:sz w:val="20"/>
              </w:rPr>
              <w:t>318.229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04838C" w14:textId="77777777" w:rsidR="009559E2" w:rsidRPr="00BD7EF2" w:rsidRDefault="009559E2" w:rsidP="00BD7EF2">
            <w:pPr>
              <w:jc w:val="right"/>
              <w:rPr>
                <w:sz w:val="20"/>
              </w:rPr>
            </w:pPr>
            <w:r w:rsidRPr="00BD7EF2">
              <w:rPr>
                <w:sz w:val="20"/>
              </w:rPr>
              <w:t>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93744BC" w14:textId="77777777" w:rsidR="009559E2" w:rsidRPr="00BD7EF2" w:rsidRDefault="009559E2" w:rsidP="00BD7EF2">
            <w:pPr>
              <w:jc w:val="right"/>
              <w:rPr>
                <w:sz w:val="20"/>
              </w:rPr>
            </w:pPr>
            <w:r w:rsidRPr="00BD7EF2">
              <w:rPr>
                <w:sz w:val="20"/>
              </w:rPr>
              <w:t>0</w:t>
            </w:r>
          </w:p>
        </w:tc>
      </w:tr>
      <w:tr w:rsidR="009559E2" w:rsidRPr="00BD7EF2" w14:paraId="73D643CC" w14:textId="77777777" w:rsidTr="00FE29D4">
        <w:trPr>
          <w:trHeight w:val="20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612C46" w14:textId="77777777" w:rsidR="009559E2" w:rsidRPr="00BD7EF2" w:rsidRDefault="009559E2" w:rsidP="00BD7EF2">
            <w:pPr>
              <w:rPr>
                <w:sz w:val="20"/>
              </w:rPr>
            </w:pPr>
            <w:r w:rsidRPr="00BD7EF2">
              <w:rPr>
                <w:sz w:val="20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EC44A9" w14:textId="77777777" w:rsidR="009559E2" w:rsidRPr="00BD7EF2" w:rsidRDefault="009559E2" w:rsidP="00BD7EF2">
            <w:pPr>
              <w:rPr>
                <w:sz w:val="20"/>
              </w:rPr>
            </w:pPr>
            <w:r w:rsidRPr="00BD7EF2">
              <w:rPr>
                <w:sz w:val="20"/>
              </w:rPr>
              <w:t>72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12C8F4" w14:textId="77777777" w:rsidR="009559E2" w:rsidRPr="00BD7EF2" w:rsidRDefault="009559E2" w:rsidP="00BD7EF2">
            <w:pPr>
              <w:rPr>
                <w:sz w:val="20"/>
              </w:rPr>
            </w:pPr>
            <w:r w:rsidRPr="00BD7EF2">
              <w:rPr>
                <w:sz w:val="20"/>
              </w:rPr>
              <w:t>Prihodi od prodaje građevinskog zemljišta-gospodarske zone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B43660" w14:textId="77777777" w:rsidR="009559E2" w:rsidRPr="00BD7EF2" w:rsidRDefault="009559E2" w:rsidP="00BD7EF2">
            <w:pPr>
              <w:jc w:val="right"/>
              <w:rPr>
                <w:sz w:val="20"/>
              </w:rPr>
            </w:pPr>
            <w:r w:rsidRPr="00BD7EF2">
              <w:rPr>
                <w:sz w:val="20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96AC90" w14:textId="77777777" w:rsidR="009559E2" w:rsidRPr="00BD7EF2" w:rsidRDefault="009559E2" w:rsidP="00BD7EF2">
            <w:pPr>
              <w:jc w:val="right"/>
              <w:rPr>
                <w:sz w:val="20"/>
              </w:rPr>
            </w:pPr>
            <w:r w:rsidRPr="00BD7EF2">
              <w:rPr>
                <w:sz w:val="20"/>
              </w:rPr>
              <w:t>318.229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66BFD2" w14:textId="77777777" w:rsidR="009559E2" w:rsidRPr="00BD7EF2" w:rsidRDefault="009559E2" w:rsidP="00BD7EF2">
            <w:pPr>
              <w:jc w:val="right"/>
              <w:rPr>
                <w:sz w:val="20"/>
              </w:rPr>
            </w:pPr>
            <w:r w:rsidRPr="00BD7EF2">
              <w:rPr>
                <w:sz w:val="20"/>
              </w:rPr>
              <w:t>318.229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D994E8" w14:textId="77777777" w:rsidR="009559E2" w:rsidRPr="00BD7EF2" w:rsidRDefault="009559E2" w:rsidP="00BD7EF2">
            <w:pPr>
              <w:jc w:val="right"/>
              <w:rPr>
                <w:sz w:val="20"/>
              </w:rPr>
            </w:pPr>
            <w:r w:rsidRPr="00BD7EF2">
              <w:rPr>
                <w:sz w:val="20"/>
              </w:rPr>
              <w:t>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8327C45" w14:textId="77777777" w:rsidR="009559E2" w:rsidRPr="00BD7EF2" w:rsidRDefault="009559E2" w:rsidP="00BD7EF2">
            <w:pPr>
              <w:jc w:val="right"/>
              <w:rPr>
                <w:sz w:val="20"/>
              </w:rPr>
            </w:pPr>
            <w:r w:rsidRPr="00BD7EF2">
              <w:rPr>
                <w:sz w:val="20"/>
              </w:rPr>
              <w:t>0</w:t>
            </w:r>
          </w:p>
        </w:tc>
      </w:tr>
    </w:tbl>
    <w:p w14:paraId="7DF3D60D" w14:textId="77777777" w:rsidR="009559E2" w:rsidRDefault="009559E2" w:rsidP="0022007B">
      <w:pPr>
        <w:rPr>
          <w:b/>
          <w:bCs/>
          <w:szCs w:val="24"/>
        </w:rPr>
      </w:pPr>
    </w:p>
    <w:p w14:paraId="0E67B520" w14:textId="77777777" w:rsidR="009559E2" w:rsidRDefault="009559E2">
      <w:pPr>
        <w:rPr>
          <w:b/>
          <w:bCs/>
          <w:szCs w:val="24"/>
        </w:rPr>
      </w:pPr>
    </w:p>
    <w:p w14:paraId="57B19162" w14:textId="77777777" w:rsidR="00FE29D4" w:rsidRPr="00FE29D4" w:rsidRDefault="00FE29D4" w:rsidP="00FE29D4">
      <w:pPr>
        <w:jc w:val="center"/>
        <w:rPr>
          <w:b/>
          <w:sz w:val="22"/>
          <w:szCs w:val="22"/>
        </w:rPr>
      </w:pPr>
      <w:r w:rsidRPr="00FE29D4">
        <w:rPr>
          <w:b/>
          <w:sz w:val="22"/>
          <w:szCs w:val="22"/>
        </w:rPr>
        <w:t>II. POSEBNI DIO</w:t>
      </w:r>
    </w:p>
    <w:p w14:paraId="52234281" w14:textId="77777777" w:rsidR="00FE29D4" w:rsidRPr="00B9344C" w:rsidRDefault="00FE29D4" w:rsidP="00FE29D4">
      <w:pPr>
        <w:jc w:val="center"/>
        <w:rPr>
          <w:b/>
          <w:szCs w:val="24"/>
        </w:rPr>
      </w:pPr>
    </w:p>
    <w:p w14:paraId="004350FF" w14:textId="77777777" w:rsidR="00FE29D4" w:rsidRPr="00FE29D4" w:rsidRDefault="00FE29D4" w:rsidP="00FE29D4">
      <w:pPr>
        <w:jc w:val="center"/>
        <w:rPr>
          <w:sz w:val="22"/>
          <w:szCs w:val="22"/>
        </w:rPr>
      </w:pPr>
      <w:r w:rsidRPr="00FE29D4">
        <w:rPr>
          <w:sz w:val="22"/>
          <w:szCs w:val="22"/>
        </w:rPr>
        <w:t>Članak 3.</w:t>
      </w:r>
    </w:p>
    <w:p w14:paraId="31870474" w14:textId="77777777" w:rsidR="00FE29D4" w:rsidRPr="00FE29D4" w:rsidRDefault="00FE29D4" w:rsidP="00FE29D4">
      <w:pPr>
        <w:jc w:val="center"/>
        <w:rPr>
          <w:sz w:val="22"/>
          <w:szCs w:val="22"/>
        </w:rPr>
      </w:pPr>
    </w:p>
    <w:p w14:paraId="3B9C3E9A" w14:textId="42EE4EDE" w:rsidR="009559E2" w:rsidRPr="00E451E2" w:rsidRDefault="00FE29D4" w:rsidP="0022007B">
      <w:pPr>
        <w:rPr>
          <w:sz w:val="22"/>
          <w:szCs w:val="22"/>
        </w:rPr>
        <w:sectPr w:rsidR="009559E2" w:rsidRPr="00E451E2" w:rsidSect="00C80334">
          <w:pgSz w:w="16838" w:h="11906" w:orient="landscape" w:code="9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FE29D4">
        <w:rPr>
          <w:sz w:val="22"/>
          <w:szCs w:val="22"/>
        </w:rPr>
        <w:tab/>
        <w:t>Rashodi/izdaci u iznosu od 227.600.000,00</w:t>
      </w:r>
      <w:r w:rsidRPr="00FE29D4">
        <w:rPr>
          <w:color w:val="EE0000"/>
          <w:sz w:val="22"/>
          <w:szCs w:val="22"/>
        </w:rPr>
        <w:t xml:space="preserve"> </w:t>
      </w:r>
      <w:r w:rsidRPr="00FE29D4">
        <w:rPr>
          <w:sz w:val="22"/>
          <w:szCs w:val="22"/>
        </w:rPr>
        <w:t xml:space="preserve">eura u 2026., 215.850.000,00 eura u 2027. i 175.000.000,00 eura u 2028. iskazuju se po organizacijskoj klasifikaciji, izvorima financiranja i ekonomskoj klasifikaciji, raspoređeni u programe koji se sastoje od aktivnosti i projekata.         </w:t>
      </w: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392"/>
        <w:gridCol w:w="1247"/>
        <w:gridCol w:w="1247"/>
        <w:gridCol w:w="1245"/>
        <w:gridCol w:w="1269"/>
        <w:gridCol w:w="1240"/>
      </w:tblGrid>
      <w:tr w:rsidR="00D158E1" w:rsidRPr="00E4702B" w14:paraId="2B09CD8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noWrap/>
            <w:vAlign w:val="center"/>
            <w:hideMark/>
          </w:tcPr>
          <w:p w14:paraId="72C9F1F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Šifra                                                          NAZIV</w:t>
            </w:r>
          </w:p>
        </w:tc>
        <w:tc>
          <w:tcPr>
            <w:tcW w:w="647" w:type="pct"/>
            <w:shd w:val="clear" w:color="auto" w:fill="FFFFFF" w:themeFill="background1"/>
            <w:vAlign w:val="center"/>
            <w:hideMark/>
          </w:tcPr>
          <w:p w14:paraId="48546E17" w14:textId="77777777" w:rsidR="009559E2" w:rsidRPr="00E4702B" w:rsidRDefault="009559E2" w:rsidP="00FF0CFC">
            <w:pPr>
              <w:jc w:val="center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IZVRŠENJE        2024.</w:t>
            </w:r>
          </w:p>
        </w:tc>
        <w:tc>
          <w:tcPr>
            <w:tcW w:w="647" w:type="pct"/>
            <w:shd w:val="clear" w:color="auto" w:fill="FFFFFF" w:themeFill="background1"/>
            <w:vAlign w:val="center"/>
            <w:hideMark/>
          </w:tcPr>
          <w:p w14:paraId="6A104EC8" w14:textId="77777777" w:rsidR="009559E2" w:rsidRPr="00E4702B" w:rsidRDefault="009559E2" w:rsidP="00FF0CFC">
            <w:pPr>
              <w:jc w:val="center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PLAN 2025.</w:t>
            </w:r>
          </w:p>
        </w:tc>
        <w:tc>
          <w:tcPr>
            <w:tcW w:w="646" w:type="pct"/>
            <w:shd w:val="clear" w:color="auto" w:fill="FFFFFF" w:themeFill="background1"/>
            <w:vAlign w:val="center"/>
            <w:hideMark/>
          </w:tcPr>
          <w:p w14:paraId="0EAB341D" w14:textId="77777777" w:rsidR="009559E2" w:rsidRPr="00E4702B" w:rsidRDefault="009559E2" w:rsidP="00FF0CFC">
            <w:pPr>
              <w:jc w:val="center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PLAN                   2026.</w:t>
            </w:r>
          </w:p>
        </w:tc>
        <w:tc>
          <w:tcPr>
            <w:tcW w:w="658" w:type="pct"/>
            <w:shd w:val="clear" w:color="auto" w:fill="FFFFFF" w:themeFill="background1"/>
            <w:vAlign w:val="center"/>
            <w:hideMark/>
          </w:tcPr>
          <w:p w14:paraId="58FAEDC3" w14:textId="77777777" w:rsidR="009559E2" w:rsidRPr="00E4702B" w:rsidRDefault="009559E2" w:rsidP="00FF0CFC">
            <w:pPr>
              <w:jc w:val="center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PROJEKCIJA 2027.</w:t>
            </w:r>
          </w:p>
        </w:tc>
        <w:tc>
          <w:tcPr>
            <w:tcW w:w="643" w:type="pct"/>
            <w:shd w:val="clear" w:color="auto" w:fill="FFFFFF" w:themeFill="background1"/>
            <w:vAlign w:val="center"/>
            <w:hideMark/>
          </w:tcPr>
          <w:p w14:paraId="2D8038A5" w14:textId="77777777" w:rsidR="009559E2" w:rsidRPr="00E4702B" w:rsidRDefault="009559E2" w:rsidP="00FF0CFC">
            <w:pPr>
              <w:jc w:val="center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PROJEKCIJA 2028.</w:t>
            </w:r>
          </w:p>
        </w:tc>
      </w:tr>
      <w:tr w:rsidR="00D158E1" w:rsidRPr="00E4702B" w14:paraId="570CC1C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noWrap/>
            <w:vAlign w:val="bottom"/>
            <w:hideMark/>
          </w:tcPr>
          <w:p w14:paraId="321DDD9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1                                                                      2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CA3914" w14:textId="77777777" w:rsidR="009559E2" w:rsidRPr="00E4702B" w:rsidRDefault="009559E2" w:rsidP="00FF0CFC">
            <w:pPr>
              <w:jc w:val="center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47" w:type="pct"/>
            <w:shd w:val="clear" w:color="auto" w:fill="FFFFFF" w:themeFill="background1"/>
            <w:vAlign w:val="bottom"/>
            <w:hideMark/>
          </w:tcPr>
          <w:p w14:paraId="6EFC8496" w14:textId="77777777" w:rsidR="009559E2" w:rsidRPr="00E4702B" w:rsidRDefault="009559E2" w:rsidP="00FF0CFC">
            <w:pPr>
              <w:jc w:val="center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46" w:type="pct"/>
            <w:shd w:val="clear" w:color="auto" w:fill="FFFFFF" w:themeFill="background1"/>
            <w:vAlign w:val="bottom"/>
            <w:hideMark/>
          </w:tcPr>
          <w:p w14:paraId="687763E7" w14:textId="77777777" w:rsidR="009559E2" w:rsidRPr="00E4702B" w:rsidRDefault="009559E2" w:rsidP="00FF0CFC">
            <w:pPr>
              <w:jc w:val="center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58" w:type="pct"/>
            <w:shd w:val="clear" w:color="auto" w:fill="FFFFFF" w:themeFill="background1"/>
            <w:vAlign w:val="bottom"/>
            <w:hideMark/>
          </w:tcPr>
          <w:p w14:paraId="47408709" w14:textId="77777777" w:rsidR="009559E2" w:rsidRPr="00E4702B" w:rsidRDefault="009559E2" w:rsidP="00FF0CFC">
            <w:pPr>
              <w:jc w:val="center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643" w:type="pct"/>
            <w:shd w:val="clear" w:color="auto" w:fill="FFFFFF" w:themeFill="background1"/>
            <w:vAlign w:val="bottom"/>
            <w:hideMark/>
          </w:tcPr>
          <w:p w14:paraId="11893040" w14:textId="77777777" w:rsidR="009559E2" w:rsidRPr="00E4702B" w:rsidRDefault="009559E2" w:rsidP="00FF0CFC">
            <w:pPr>
              <w:jc w:val="center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</w:t>
            </w:r>
          </w:p>
        </w:tc>
      </w:tr>
      <w:tr w:rsidR="00D158E1" w:rsidRPr="00E4702B" w14:paraId="225C637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F72771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UKUPNO RASHODI / IZDACI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4F5C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141.559.742,55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A1A4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203.457.196,59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28AB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227.600.000,00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73DFC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215.850.000,00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008F2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175.000.000,00</w:t>
            </w:r>
          </w:p>
        </w:tc>
      </w:tr>
      <w:tr w:rsidR="00D158E1" w:rsidRPr="00E4702B" w14:paraId="1F578B2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D5F848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Razdjel 200 UPRAVNI ODJEL - URED GRADONAČELNIKA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6CC5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1.118.281,70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F1F1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1.367.193,00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BC9FA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1.086.081,00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E9A67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1.084.081,00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850D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1.084.081,00</w:t>
            </w:r>
          </w:p>
        </w:tc>
      </w:tr>
      <w:tr w:rsidR="00D158E1" w:rsidRPr="00E4702B" w14:paraId="1E2D503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C834C0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Glava 20001 UPRAVNI ODJEL - URED GRADONAČELNIKA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07E2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1.118.281,70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99CE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1.367.193,00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095EE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1.086.081,00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2E611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1.084.081,00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4A3D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1.084.081,00</w:t>
            </w:r>
          </w:p>
        </w:tc>
      </w:tr>
      <w:tr w:rsidR="00D158E1" w:rsidRPr="00E4702B" w14:paraId="4EBE759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6A5E0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A671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1.103.281,70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52EF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1.350.193,00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EAF60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1.084.081,00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91BBA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1.084.081,00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7CF17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1.084.081,00</w:t>
            </w:r>
          </w:p>
        </w:tc>
      </w:tr>
      <w:tr w:rsidR="00D158E1" w:rsidRPr="00E4702B" w14:paraId="37BB83E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BB0E7C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4.4. Kapitalne pomoći iz županijskog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B9C9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7494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66AB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CDCC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C2663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8CC890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FC0A22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Pomoći iz županijskog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191B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4AFC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B754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92737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0982B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973DC7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B0ED1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8368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56D4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52461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FBCCA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8AFC0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19BEC7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CDEC1C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5.7. Ostali programi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BC36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866B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E980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F0EC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7B3A3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8A2E28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5CC1E7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5.7.5 Fond za azil, migracije i integraciju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B8ED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8026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E4868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AD8FF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1DEBA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852957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BDA3E3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1010 NABAVA I ODRŽAVANJE PRIJEVOZNIH SREDSTAVA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90F1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185.846,16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8CFC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129.260,00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BC24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123.640,00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CC6CE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123.640,00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1E990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123.640,00</w:t>
            </w:r>
          </w:p>
        </w:tc>
      </w:tr>
      <w:tr w:rsidR="00D158E1" w:rsidRPr="00E4702B" w14:paraId="69D613B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33DFEB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A101001 ODRŽAVANJE PRIJEVOZNIH SREDSTAVA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6129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79.490,18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8FE1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128.140,00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C6BE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123.640,00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B975E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123.640,00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91E48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123.640,00</w:t>
            </w:r>
          </w:p>
        </w:tc>
      </w:tr>
      <w:tr w:rsidR="00D158E1" w:rsidRPr="00E4702B" w14:paraId="29E6F0F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C0618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6940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79.490,18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DDF4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128.140,00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FBC0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123.640,00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D0E41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123.640,00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6E2E7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123.640,00</w:t>
            </w:r>
          </w:p>
        </w:tc>
      </w:tr>
      <w:tr w:rsidR="00D158E1" w:rsidRPr="00E4702B" w14:paraId="4262172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BB6229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5A01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79.490,18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EFD5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128.140,00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3DA13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123.640,00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02DDB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123.640,00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A5322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123.640,00</w:t>
            </w:r>
          </w:p>
        </w:tc>
      </w:tr>
      <w:tr w:rsidR="00D158E1" w:rsidRPr="00E4702B" w14:paraId="55C3968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1E098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6077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79.490,18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CBD2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128.140,00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4471E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123.640,00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685C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123.640,00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9B166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123.640,00</w:t>
            </w:r>
          </w:p>
        </w:tc>
      </w:tr>
      <w:tr w:rsidR="00D158E1" w:rsidRPr="00E4702B" w14:paraId="7ABBC38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73ABD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A101002 NABAVA PRIJEVOZNIH SREDSTAVA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9514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106.355,98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4BDC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4F82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749F8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DFFB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09DAC1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049059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6802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91.355,98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373B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AF4B0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1E00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1F9A0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7341B2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BE075E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170C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91.355,98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3674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C276A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30F6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47AD4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387846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02CB4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3C9B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91.355,98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1C3B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13C9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32926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CA6BC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A7A161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0EF179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4.4. Kapitalne pomoći iz županijskog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67FF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C950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D2967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883B4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FC2AD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788A40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8ADAD7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E3C0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5864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72256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5907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1849D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08645F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008967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809C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07B6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3EE26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4F76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7730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CEDC02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A36BC5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1011 INFORMIRANJE I PROTOKOL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E53F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398.744,77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BC84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C3E0C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37634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8BD9A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</w:tr>
      <w:tr w:rsidR="00D158E1" w:rsidRPr="00E4702B" w14:paraId="11E44AE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7F27A3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A101101 AKTIVNOSTI INFORMIRANJA I PROTOKOLA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4700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398.744,77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E704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BB4B0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DE78F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77581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</w:tr>
      <w:tr w:rsidR="00D158E1" w:rsidRPr="00E4702B" w14:paraId="783D7A4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1B4E5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9893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398.744,77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4D5B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2BAE2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67E4C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63B9E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</w:tr>
      <w:tr w:rsidR="00D158E1" w:rsidRPr="00E4702B" w14:paraId="797C884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98902C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3D93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398.744,77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4A70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BCA8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8739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B435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</w:tr>
      <w:tr w:rsidR="00D158E1" w:rsidRPr="00E4702B" w14:paraId="5F97BE1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845EB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3169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398.744,77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A9D6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E8970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BD4C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E39EF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</w:tr>
      <w:tr w:rsidR="00D158E1" w:rsidRPr="00E4702B" w14:paraId="1DEC4DE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B63A6C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1012 POSEBNI GRADSKI PROGRAMI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0141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523.690,77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439A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744.933,00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C8316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412.441,00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C08AB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410.441,00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39ECB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410.441,00</w:t>
            </w:r>
          </w:p>
        </w:tc>
      </w:tr>
      <w:tr w:rsidR="00D158E1" w:rsidRPr="00E4702B" w14:paraId="5C7F2ED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D74993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A101201 MANIFESTACIJE I POKROVITELJSTVA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25A8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152.168,84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B347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231.671,00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0D4A8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124.481,00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93F0A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122.481,00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281E6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122.481,00</w:t>
            </w:r>
          </w:p>
        </w:tc>
      </w:tr>
      <w:tr w:rsidR="00D158E1" w:rsidRPr="00E4702B" w14:paraId="701450A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633EF8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79D6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152.168,84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169F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229.671,00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0F769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122.481,00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EA047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122.481,00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E7FE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122.481,00</w:t>
            </w:r>
          </w:p>
        </w:tc>
      </w:tr>
      <w:tr w:rsidR="00D158E1" w:rsidRPr="00E4702B" w14:paraId="16B7DA2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667E23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5E9B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125.885,88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8AA0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203.381,00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32C96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122.481,00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08943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122.481,00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CEC0C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122.481,00</w:t>
            </w:r>
          </w:p>
        </w:tc>
      </w:tr>
      <w:tr w:rsidR="00D158E1" w:rsidRPr="00E4702B" w14:paraId="5091D4C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637E02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9F32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67.923,47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708F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F42C0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EDDAE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8223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</w:tr>
      <w:tr w:rsidR="00D158E1" w:rsidRPr="00E4702B" w14:paraId="39B0BC1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59CEE4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6CCE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23.880,00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46D8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69.400,00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FCF4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3CF5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99379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3CF61B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C2CA60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EB4F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34.082,41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657B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72.481,00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54F3A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92.481,00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B7450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92.481,00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4BEC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92.481,00</w:t>
            </w:r>
          </w:p>
        </w:tc>
      </w:tr>
      <w:tr w:rsidR="00D158E1" w:rsidRPr="00E4702B" w14:paraId="2ED409F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E40E4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04BC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26.282,96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BF19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26.290,00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F307F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976C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62184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9BD61D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90273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3E6A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26.282,96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9385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26.290,00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766E9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2271A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1356D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FC6ED9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16010D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739C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56AF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3A7A3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1285F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4DA24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1EB504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D967A3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DCB7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74AF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D722E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060E3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FF76B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5C1069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745C2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FF6D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0955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C2AFE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75B2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65D56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B8F09E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927D3A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5.7. Ostali programi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EFC2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FED2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D9A0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4E060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DBA6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702F55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97C1D3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5.7.5 Fond za azil, migracije i integraciju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78A9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1354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19F90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16C9C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ECAD9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E800E7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8B2DB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65FC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989D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DD28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45974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6DCC5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9C2BB9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1B6B7A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AF66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F323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998B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7952D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0FECB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9739B7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EA2DE6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A101202 POTPORE BRANITELJIMA DOMOVINSKOG RATA I DRUGI PROGRAMI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3AF3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72.598,41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A600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108.002,00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C7CF3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8844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6A7AB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41D5B5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3211A7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00C1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72.598,41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07C6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108.002,00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55197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35BD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6C2A4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48F32A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546352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711D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72.598,41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9835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104.002,00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938DC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67DA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2F7B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AE0B0B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960CC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75E4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29.134,81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DA15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47.802,00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D659B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09E9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56ED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2A43C3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8E7548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A3DF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2.463,60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B374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9348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24344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9B152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C5EB4B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1A7F9C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2721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300D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52.000,00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A740F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171D5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72B1F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DEC4F0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8485F8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8464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1CDC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B4D93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A1BE4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09B1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01ABA5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D9F8D5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FF04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6AC1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9E25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06AE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16D10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D5FC84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C6ACE8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Aktivnost A101203 GRADSKE SVEČANOSTI I OBILJEŽAVANJE PRIGODNIH DATUMA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8108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167.127,91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2558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240.400,00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D393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262.400,00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BDAC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262.400,00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2951B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262.400,00</w:t>
            </w:r>
          </w:p>
        </w:tc>
      </w:tr>
      <w:tr w:rsidR="00D158E1" w:rsidRPr="00E4702B" w14:paraId="5D6AFEA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92051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D9F2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167.127,91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3B42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225.400,00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27007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262.400,00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D69A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262.400,00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E691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262.400,00</w:t>
            </w:r>
          </w:p>
        </w:tc>
      </w:tr>
      <w:tr w:rsidR="00D158E1" w:rsidRPr="00E4702B" w14:paraId="7EF6993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B929F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8C7B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167.127,91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592E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225.400,00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555A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262.400,00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371D5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262.400,00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11A74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262.400,00</w:t>
            </w:r>
          </w:p>
        </w:tc>
      </w:tr>
      <w:tr w:rsidR="00D158E1" w:rsidRPr="00E4702B" w14:paraId="2BCEFC2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55FE7A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47FA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167.127,91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5701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225.400,00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DE66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262.400,00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0478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262.400,00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C8B6C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262.400,00</w:t>
            </w:r>
          </w:p>
        </w:tc>
      </w:tr>
      <w:tr w:rsidR="00D158E1" w:rsidRPr="00E4702B" w14:paraId="70A695E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ABB20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Pomoći iz županijskog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DA15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8A0A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C8C6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B8237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869F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347CC0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1D2153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84A5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C7C3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4A728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BBD72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F10B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9C8B95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6B890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74B2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FF13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95D3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DEE78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09CC8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FE2E50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7C744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A101204 MANIFESTACIJE OD POSEBNOG INTERESA ZA GRAD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8506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79.160,77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63E0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97.700,00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1B07C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AB6B0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AE39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6547F8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796C3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38C9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79.160,77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A57F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97.700,00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C07E6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1129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B6E6C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7ADFAE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AD654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139C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79.160,77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63F1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97.700,00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D23BD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F38AD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710A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539421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7FD85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9B93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79.160,77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64D6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97.700,00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9776E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5CD8B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6510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6F55F7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0AA88F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A101205 MEĐUNARODNA I MEĐUGRADSKA SURADNJA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5610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11.951,72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CE64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21.180,00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A04BD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21.180,00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2F94D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21.180,00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1969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21.180,00</w:t>
            </w:r>
          </w:p>
        </w:tc>
      </w:tr>
      <w:tr w:rsidR="00D158E1" w:rsidRPr="00E4702B" w14:paraId="1B18BFE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5B166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76E3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11.951,72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FAED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21.180,00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3696F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21.180,00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EE941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21.180,00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7EC3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21.180,00</w:t>
            </w:r>
          </w:p>
        </w:tc>
      </w:tr>
      <w:tr w:rsidR="00D158E1" w:rsidRPr="00E4702B" w14:paraId="16F8F64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F874FA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074C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11.951,72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0ACE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21.180,00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A5CD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21.180,00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CD15C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21.180,00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6DEA8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21.180,00</w:t>
            </w:r>
          </w:p>
        </w:tc>
      </w:tr>
      <w:tr w:rsidR="00D158E1" w:rsidRPr="00E4702B" w14:paraId="125FA7E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80D7D1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8530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10.951,72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AEFB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19.280,00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BF13A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19.280,00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66C4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19.280,00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7F79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19.280,00</w:t>
            </w:r>
          </w:p>
        </w:tc>
      </w:tr>
      <w:tr w:rsidR="00D158E1" w:rsidRPr="00E4702B" w14:paraId="7A99272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AB9E75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ED6C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614C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CA15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5B142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C5DEE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1.900,00</w:t>
            </w:r>
          </w:p>
        </w:tc>
      </w:tr>
      <w:tr w:rsidR="00D158E1" w:rsidRPr="00E4702B" w14:paraId="0F50027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07FDCA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A101206 NAGRADE I PRIZNANJA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4008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40.683,12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873B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45.980,00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A0B5F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4.380,00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57F6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4.380,00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6A768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4.380,00</w:t>
            </w:r>
          </w:p>
        </w:tc>
      </w:tr>
      <w:tr w:rsidR="00D158E1" w:rsidRPr="00E4702B" w14:paraId="1B4D474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7C0C6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F50F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40.683,12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580F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45.980,00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15D52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4.380,00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44554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4.380,00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2D332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4.380,00</w:t>
            </w:r>
          </w:p>
        </w:tc>
      </w:tr>
      <w:tr w:rsidR="00D158E1" w:rsidRPr="00E4702B" w14:paraId="21065FA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B3925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019B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40.683,12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AACE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45.980,00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B3D9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4.380,00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A45A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4.380,00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F209B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4.380,00</w:t>
            </w:r>
          </w:p>
        </w:tc>
      </w:tr>
      <w:tr w:rsidR="00D158E1" w:rsidRPr="00E4702B" w14:paraId="2C47D55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C8FF1C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3AC8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29.083,12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1FC1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32.550,00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05F29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C1C7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E16D0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2.550,00</w:t>
            </w:r>
          </w:p>
        </w:tc>
      </w:tr>
      <w:tr w:rsidR="00D158E1" w:rsidRPr="00E4702B" w14:paraId="7AF0AD4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AD07DB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72B8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1478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6CFC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28CB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B1AB7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</w:tr>
      <w:tr w:rsidR="00D158E1" w:rsidRPr="00E4702B" w14:paraId="0966654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33740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F7DD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11.600,00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0036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11.600,00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3D61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2CCE5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981F3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B30151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47A25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2CC0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E670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1.330,00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D8039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1.330,00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B1EAC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1.330,00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2C0D8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1.330,00</w:t>
            </w:r>
          </w:p>
        </w:tc>
      </w:tr>
      <w:tr w:rsidR="00D158E1" w:rsidRPr="00E4702B" w14:paraId="619EA9D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EA53E6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1013 PRORAČUNSKA ZALIHA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5736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D4B0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A7904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AF5A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3587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</w:tr>
      <w:tr w:rsidR="00D158E1" w:rsidRPr="00E4702B" w14:paraId="2BA036A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EE70AC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A101301 PRORAČUNSKA ZALIHA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9554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D4B5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36BE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132A3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EAF71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</w:tr>
      <w:tr w:rsidR="00D158E1" w:rsidRPr="00E4702B" w14:paraId="3544A12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C5C56B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7691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B7D2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F1763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F5580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E1DB8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</w:tr>
      <w:tr w:rsidR="00D158E1" w:rsidRPr="00E4702B" w14:paraId="6811C5C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E6DFA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1F1A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42E5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D60EF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AE091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4400B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</w:tr>
      <w:tr w:rsidR="00D158E1" w:rsidRPr="00E4702B" w14:paraId="06159F2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CDCA13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2140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A6E0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9F007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8552E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6E8A5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</w:tr>
      <w:tr w:rsidR="00D158E1" w:rsidRPr="00E4702B" w14:paraId="2FFB28D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87023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Razdjel 201 UPRAVNI ODJEL ZA ZAJEDNIČKE POSLOVE I MJESNU SAMOUPRAVU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6CE5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957.262,67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AE34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2.224.847,00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6321E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2.734.489,00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BB5CA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2.566.439,00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145B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2.502.139,00</w:t>
            </w:r>
          </w:p>
        </w:tc>
      </w:tr>
      <w:tr w:rsidR="00D158E1" w:rsidRPr="00E4702B" w14:paraId="1FE8338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1598E6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Glava 20101 UPRAVNI ODJEL ZA ZAJEDNIČKE POSLOVE I MJESNU SAMOUPRAVU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B7D8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926.215,36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F5FE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2.175.141,00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E2A89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2.684.782,00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0E5E0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2.516.732,00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DE9A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2.452.432,00</w:t>
            </w:r>
          </w:p>
        </w:tc>
      </w:tr>
      <w:tr w:rsidR="00D158E1" w:rsidRPr="00E4702B" w14:paraId="11383AA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A0EA08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325C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926.215,36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20D4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2.119.243,00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95C8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2.675.282,00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03754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2.503.232,00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5C27C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2.442.932,00</w:t>
            </w:r>
          </w:p>
        </w:tc>
      </w:tr>
      <w:tr w:rsidR="00D158E1" w:rsidRPr="00E4702B" w14:paraId="0E6A01E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2FB46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4.7. Ostali namjenski prihodi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2968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8F6B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E2E54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27BEE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846D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9.500,00</w:t>
            </w:r>
          </w:p>
        </w:tc>
      </w:tr>
      <w:tr w:rsidR="00D158E1" w:rsidRPr="00E4702B" w14:paraId="311E44A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3D8919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Pomoći iz županijskog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55A2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3E2F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55.898,00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B772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2ADF8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72F6A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BC8898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13B8CE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Ostale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9997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63F5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D188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D7A36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9178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2C2D4F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752229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1002 RASHODI ZA REDOVNU DJELATNOST JAVNE UPRAVE I ADMINISTRACIJE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05ED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566.905,19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7217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832.274,00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0276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911.839,00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48AD5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937.939,00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4031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901.839,00</w:t>
            </w:r>
          </w:p>
        </w:tc>
      </w:tr>
      <w:tr w:rsidR="00D158E1" w:rsidRPr="00E4702B" w14:paraId="4357BEE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72007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A100201 ADMINISTRATIVNI I REŽIJSKI TROŠKOVI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88E0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495.778,22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1A41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731.195,00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35D4B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808.070,00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D337C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834.170,00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B46B9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798.070,00</w:t>
            </w:r>
          </w:p>
        </w:tc>
      </w:tr>
      <w:tr w:rsidR="00D158E1" w:rsidRPr="00E4702B" w14:paraId="47F5A0B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84426F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96E9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495.778,22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7A81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731.195,00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FBFAA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808.070,00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6F2A7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834.170,00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60DBC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798.070,00</w:t>
            </w:r>
          </w:p>
        </w:tc>
      </w:tr>
      <w:tr w:rsidR="00D158E1" w:rsidRPr="00E4702B" w14:paraId="130818B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24391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AF1D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495.778,22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11FB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731.195,00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F195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808.070,00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9045E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834.170,00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7AF16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798.070,00</w:t>
            </w:r>
          </w:p>
        </w:tc>
      </w:tr>
      <w:tr w:rsidR="00D158E1" w:rsidRPr="00E4702B" w14:paraId="18F24D8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AA00F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F423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495.778,22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F0A3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731.195,00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6C9BF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803.970,00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4B9EB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830.070,00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8719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793.970,00</w:t>
            </w:r>
          </w:p>
        </w:tc>
      </w:tr>
      <w:tr w:rsidR="00D158E1" w:rsidRPr="00E4702B" w14:paraId="07BBBAC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295424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1BAE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FD6E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0940E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B06A1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86076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4.100,00</w:t>
            </w:r>
          </w:p>
        </w:tc>
      </w:tr>
      <w:tr w:rsidR="00D158E1" w:rsidRPr="00E4702B" w14:paraId="08ECF2D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F8046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A100202 ODRŽAVANJE OPREME I DR.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CDED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17.606,71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1D8B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28.280,00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37841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6D40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4F29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39.000,00</w:t>
            </w:r>
          </w:p>
        </w:tc>
      </w:tr>
      <w:tr w:rsidR="00D158E1" w:rsidRPr="00E4702B" w14:paraId="4340E1D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52D872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A714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17.606,71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C290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28.280,00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3750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0778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B484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39.000,00</w:t>
            </w:r>
          </w:p>
        </w:tc>
      </w:tr>
      <w:tr w:rsidR="00D158E1" w:rsidRPr="00E4702B" w14:paraId="49A1AEB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B25916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473B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17.606,71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D515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28.280,00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79954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04BC2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57D79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39.000,00</w:t>
            </w:r>
          </w:p>
        </w:tc>
      </w:tr>
      <w:tr w:rsidR="00D158E1" w:rsidRPr="00E4702B" w14:paraId="0B8430C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AB7B4B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9C7F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17.606,71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E6C6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28.280,00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A5B1D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759C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0706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39.000,00</w:t>
            </w:r>
          </w:p>
        </w:tc>
      </w:tr>
      <w:tr w:rsidR="00D158E1" w:rsidRPr="00E4702B" w14:paraId="64E456A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95032F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A100203 ADMINISTRATIVNE I INTELEKTUALNE USLUGE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C0CE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53.520,26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C1E6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72.799,00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A9E6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64.769,00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ED8C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64.769,00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20AE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64.769,00</w:t>
            </w:r>
          </w:p>
        </w:tc>
      </w:tr>
      <w:tr w:rsidR="00D158E1" w:rsidRPr="00E4702B" w14:paraId="408B4C6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6DE0B3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622A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53.520,26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FECC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72.799,00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F571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64.769,00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18B7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64.769,00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63BD5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64.769,00</w:t>
            </w:r>
          </w:p>
        </w:tc>
      </w:tr>
      <w:tr w:rsidR="00D158E1" w:rsidRPr="00E4702B" w14:paraId="601F9FC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FEDAB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1898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53.520,26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ADF5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72.799,00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CA119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64.769,00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B5468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64.769,00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03EB1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64.769,00</w:t>
            </w:r>
          </w:p>
        </w:tc>
      </w:tr>
      <w:tr w:rsidR="00D158E1" w:rsidRPr="00E4702B" w14:paraId="59944B8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426BD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30E8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53.520,26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6019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72.799,00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3C9B3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64.769,00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BEC5F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64.769,00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6085A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64.769,00</w:t>
            </w:r>
          </w:p>
        </w:tc>
      </w:tr>
      <w:tr w:rsidR="00D158E1" w:rsidRPr="00E4702B" w14:paraId="1B981CA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9232ED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1020 PREDSTAVNIČKA TIJELA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C81C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278.422,17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08E7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629.597,00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5B2DF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440.113,00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A34F4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363.113,00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9141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333.913,00</w:t>
            </w:r>
          </w:p>
        </w:tc>
      </w:tr>
      <w:tr w:rsidR="00D158E1" w:rsidRPr="00E4702B" w14:paraId="6417DCD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8F8E5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A102001 SREDSTVA ZA RAD PREDSTAVNIČKIH TIJELA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5402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214.157,16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F7C9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210.470,00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0E974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260.470,00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2E19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260.470,00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E92E2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260.470,00</w:t>
            </w:r>
          </w:p>
        </w:tc>
      </w:tr>
      <w:tr w:rsidR="00D158E1" w:rsidRPr="00E4702B" w14:paraId="03CDC3A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7FCFA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4D8E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214.157,16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60F9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210.470,00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14EBB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260.470,00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4698D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260.470,00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0673E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260.470,00</w:t>
            </w:r>
          </w:p>
        </w:tc>
      </w:tr>
      <w:tr w:rsidR="00D158E1" w:rsidRPr="00E4702B" w14:paraId="2ED0B99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D8841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4F26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214.157,16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91D5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210.470,00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B6AA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260.470,00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BF23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260.470,00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B5CE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260.470,00</w:t>
            </w:r>
          </w:p>
        </w:tc>
      </w:tr>
      <w:tr w:rsidR="00D158E1" w:rsidRPr="00E4702B" w14:paraId="5C8EF8C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86D692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6771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214.157,16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70A9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210.470,00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4111F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260.470,00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0028B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260.470,00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CA90E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260.470,00</w:t>
            </w:r>
          </w:p>
        </w:tc>
      </w:tr>
      <w:tr w:rsidR="00D158E1" w:rsidRPr="00E4702B" w14:paraId="5CA0385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3EBA5E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A102002 SREDSTVA ZA RAD POLITIČKIH STRANAKA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47F8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25.219,84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0FEE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25.220,00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43273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25.220,00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7551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25.220,00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5B645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25.220,00</w:t>
            </w:r>
          </w:p>
        </w:tc>
      </w:tr>
      <w:tr w:rsidR="00D158E1" w:rsidRPr="00E4702B" w14:paraId="4A186C8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99D3E6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702A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25.219,84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278A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25.220,00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FD78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25.220,00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F4AF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25.220,00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041E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25.220,00</w:t>
            </w:r>
          </w:p>
        </w:tc>
      </w:tr>
      <w:tr w:rsidR="00D158E1" w:rsidRPr="00E4702B" w14:paraId="01B0536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607F63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7D9C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25.219,84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E068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25.220,00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1A4A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25.220,00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AF50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25.220,00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6B891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25.220,00</w:t>
            </w:r>
          </w:p>
        </w:tc>
      </w:tr>
      <w:tr w:rsidR="00D158E1" w:rsidRPr="00E4702B" w14:paraId="7A82C2C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7D38F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002B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25.219,84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85A2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25.220,00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C2C4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25.220,00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FF54C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25.220,00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086B2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25.220,00</w:t>
            </w:r>
          </w:p>
        </w:tc>
      </w:tr>
      <w:tr w:rsidR="00D158E1" w:rsidRPr="00E4702B" w14:paraId="181783F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5769A2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A102003 SAVJET MLADIH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0529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35.751,42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1CCB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44.293,00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ABEB9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44.273,00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1DAE9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44.273,00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637DC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44.273,00</w:t>
            </w:r>
          </w:p>
        </w:tc>
      </w:tr>
      <w:tr w:rsidR="00D158E1" w:rsidRPr="00E4702B" w14:paraId="5694164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92DBFF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2B4E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35.751,42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6B01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44.293,00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1289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44.273,00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53CB8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44.273,00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833B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44.273,00</w:t>
            </w:r>
          </w:p>
        </w:tc>
      </w:tr>
      <w:tr w:rsidR="00D158E1" w:rsidRPr="00E4702B" w14:paraId="48DBBFD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26E2B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D3EF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35.751,42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96FE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44.293,00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4A3C7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44.273,00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A395B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44.273,00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84F5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44.273,00</w:t>
            </w:r>
          </w:p>
        </w:tc>
      </w:tr>
      <w:tr w:rsidR="00D158E1" w:rsidRPr="00E4702B" w14:paraId="0FB3BCD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15AA7A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DE1B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5.981,42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E2AC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14.723,00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EFF28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14.723,00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CDE7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14.723,00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F273F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14.723,00</w:t>
            </w:r>
          </w:p>
        </w:tc>
      </w:tr>
      <w:tr w:rsidR="00D158E1" w:rsidRPr="00E4702B" w14:paraId="31D99D0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D61795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7835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470,00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A858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25300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53B1C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7CD16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1.050,00</w:t>
            </w:r>
          </w:p>
        </w:tc>
      </w:tr>
      <w:tr w:rsidR="00D158E1" w:rsidRPr="00E4702B" w14:paraId="21DAE5A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6A3B7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76F1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29.300,00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08B1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28.520,00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89B76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1713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349D0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28.500,00</w:t>
            </w:r>
          </w:p>
        </w:tc>
      </w:tr>
      <w:tr w:rsidR="00D158E1" w:rsidRPr="00E4702B" w14:paraId="6ED118E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5A98B4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A102004 OBJAVA AKATA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5087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3.293,75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746E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DB73C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99DFE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3755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3.950,00</w:t>
            </w:r>
          </w:p>
        </w:tc>
      </w:tr>
      <w:tr w:rsidR="00D158E1" w:rsidRPr="00E4702B" w14:paraId="49018EA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6B6631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0524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3.293,75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5EE1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10044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23E9D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3C8D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3.950,00</w:t>
            </w:r>
          </w:p>
        </w:tc>
      </w:tr>
      <w:tr w:rsidR="00D158E1" w:rsidRPr="00E4702B" w14:paraId="656A70D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BCB890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5551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3.293,75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1322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71903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97D4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CCCBC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3.950,00</w:t>
            </w:r>
          </w:p>
        </w:tc>
      </w:tr>
      <w:tr w:rsidR="00D158E1" w:rsidRPr="00E4702B" w14:paraId="2BC0DCE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F78FA5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27F7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3.293,75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4BF0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B4532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8B554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F7BCE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3.950,00</w:t>
            </w:r>
          </w:p>
        </w:tc>
      </w:tr>
      <w:tr w:rsidR="00D158E1" w:rsidRPr="00E4702B" w14:paraId="2552AF4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0E6B88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A102005 IZBORI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42A2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66F2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345.664,00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15FDF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106.200,00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5FD77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7F176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F253C2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01BD0F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2CBC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4A03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289.766,00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B7437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106.200,00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476EE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1B8F1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5B19D7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280989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6A30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CF69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289.766,00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E04F4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106.200,00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F2EF8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7FED1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A36210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9F3CF0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5A1A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C053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239.181,00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6146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E7EE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7A89A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1016D2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9EA59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43A9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B993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50.585,00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6594A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A7BFC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84DC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56250C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C5EB2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Pomoći iz županijskog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DA29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64E7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55.898,00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70A00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B41B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7DAC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D24B7C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7C0FD1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Ostale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B93F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D198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CF93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7522D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6A6EE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95888F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ABC7E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21BF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BEE9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55.898,00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11C4C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5A7A5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85DC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160445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48A365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5317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C79A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55.898,00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7789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FE065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947B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602E44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2BB2C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1022 OPREMANJE GRADSKE UPRAVE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7539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29.555,52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1C93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287.400,00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65CF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402.400,00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7D5B7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287.400,00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CDAEE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287.400,00</w:t>
            </w:r>
          </w:p>
        </w:tc>
      </w:tr>
      <w:tr w:rsidR="00D158E1" w:rsidRPr="00E4702B" w14:paraId="2A511DD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7FC163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A102201 OPREMANJE GRADSKE UPRAVE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ED0C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29.555,52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F53B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287.400,00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705D2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402.400,00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7668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287.400,00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A898F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287.400,00</w:t>
            </w:r>
          </w:p>
        </w:tc>
      </w:tr>
      <w:tr w:rsidR="00D158E1" w:rsidRPr="00E4702B" w14:paraId="6B92CD9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F1E27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8A05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29.555,52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1480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287.400,00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81FF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402.400,00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F24ED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287.400,00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6C3AB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287.400,00</w:t>
            </w:r>
          </w:p>
        </w:tc>
      </w:tr>
      <w:tr w:rsidR="00D158E1" w:rsidRPr="00E4702B" w14:paraId="463F44B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9E6889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1264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16.217,81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A6F2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175.220,00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A644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225.220,00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0A38D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175.220,00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7896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175.220,00</w:t>
            </w:r>
          </w:p>
        </w:tc>
      </w:tr>
      <w:tr w:rsidR="00D158E1" w:rsidRPr="00E4702B" w14:paraId="0F2D3BC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3C0A8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6BD1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16.217,81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51F9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175.220,00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8E2DB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225.220,00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1F861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175.220,00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0BB5E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175.220,00</w:t>
            </w:r>
          </w:p>
        </w:tc>
      </w:tr>
      <w:tr w:rsidR="00D158E1" w:rsidRPr="00E4702B" w14:paraId="6869A80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55AAB4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691A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13.337,71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1B65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112.180,00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71D94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177.180,00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4D819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112.180,00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58D8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112.180,00</w:t>
            </w:r>
          </w:p>
        </w:tc>
      </w:tr>
      <w:tr w:rsidR="00D158E1" w:rsidRPr="00E4702B" w14:paraId="4CCBD01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6046E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8BBE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13.337,71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1992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112.180,00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C1D72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177.180,00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D0E9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112.180,00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99D26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112.180,00</w:t>
            </w:r>
          </w:p>
        </w:tc>
      </w:tr>
      <w:tr w:rsidR="00D158E1" w:rsidRPr="00E4702B" w14:paraId="6A0DFAA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1FC134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1024 ZAŠTITA OD POŽARA, ZAŠTITA NA RADU, SUSTAV CIVILNE ZAŠTITE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7D22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26.712,48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AFC4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44.830,00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F0562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56.300,00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CA215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54.300,00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11E14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54.300,00</w:t>
            </w:r>
          </w:p>
        </w:tc>
      </w:tr>
      <w:tr w:rsidR="00D158E1" w:rsidRPr="00E4702B" w14:paraId="0A855FD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551B9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A102401 ZAŠTITA OD POŽARA, ZAŠTITA NA RADU, SUSTAV CIVILNE ZAŠTITE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10BB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26.712,48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F09F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44.830,00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164F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56.300,00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1FEFF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54.300,00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EA351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54.300,00</w:t>
            </w:r>
          </w:p>
        </w:tc>
      </w:tr>
      <w:tr w:rsidR="00D158E1" w:rsidRPr="00E4702B" w14:paraId="117F22C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BB850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EABB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26.712,48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1D72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44.830,00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DC0FD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56.300,00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FDCC0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54.300,00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2D2F1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54.300,00</w:t>
            </w:r>
          </w:p>
        </w:tc>
      </w:tr>
      <w:tr w:rsidR="00D158E1" w:rsidRPr="00E4702B" w14:paraId="18A1F5D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56550E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DCB0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26.712,48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79E2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44.830,00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E20F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56.300,00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83EC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54.300,00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82543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54.300,00</w:t>
            </w:r>
          </w:p>
        </w:tc>
      </w:tr>
      <w:tr w:rsidR="00D158E1" w:rsidRPr="00E4702B" w14:paraId="71D291C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8607F6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04BE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18.749,48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02A4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34.830,00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60CB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25BA6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1179C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34.300,00</w:t>
            </w:r>
          </w:p>
        </w:tc>
      </w:tr>
      <w:tr w:rsidR="00D158E1" w:rsidRPr="00E4702B" w14:paraId="1063A57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2E63A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B266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7.963,00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1D70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769A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2104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C317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</w:tr>
      <w:tr w:rsidR="00D158E1" w:rsidRPr="00E4702B" w14:paraId="68FE67A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9CFE9A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1025 RAZVOJ CIVILNOG DRUŠTVA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42AD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24.620,00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FD1B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40.380,00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908B6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38.620,00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E60C4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38.620,00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15A87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38.620,00</w:t>
            </w:r>
          </w:p>
        </w:tc>
      </w:tr>
      <w:tr w:rsidR="00D158E1" w:rsidRPr="00E4702B" w14:paraId="4EC8FD2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DA949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A102501 RAZVOJ CIVILNOG DRUŠTVA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83E7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24.620,00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5820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40.380,00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8F09D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38.620,00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1CB26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38.620,00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98D5A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38.620,00</w:t>
            </w:r>
          </w:p>
        </w:tc>
      </w:tr>
      <w:tr w:rsidR="00D158E1" w:rsidRPr="00E4702B" w14:paraId="4B65AE6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FA4EA0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B404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24.620,00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2F1E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40.380,00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A258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38.620,00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2C37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38.620,00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5EA8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38.620,00</w:t>
            </w:r>
          </w:p>
        </w:tc>
      </w:tr>
      <w:tr w:rsidR="00D158E1" w:rsidRPr="00E4702B" w14:paraId="6328A12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6E03B8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584D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24.620,00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A444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40.380,00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1E610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38.620,00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2173C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38.620,00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065F9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38.620,00</w:t>
            </w:r>
          </w:p>
        </w:tc>
      </w:tr>
      <w:tr w:rsidR="00D158E1" w:rsidRPr="00E4702B" w14:paraId="3C432AC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8BAB18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3878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24.620,00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6FFF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40.380,00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5B35E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38.620,00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D2A7D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38.620,00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11B4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38.620,00</w:t>
            </w:r>
          </w:p>
        </w:tc>
      </w:tr>
      <w:tr w:rsidR="00D158E1" w:rsidRPr="00E4702B" w14:paraId="34C23FF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7CC560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1028 DJELATNOST MJESNIH ODBORA I GRADSKIH ČETVRTI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0D26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8CF1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340.660,00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E1A76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633.510,00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84977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633.360,00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57140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634.360,00</w:t>
            </w:r>
          </w:p>
        </w:tc>
      </w:tr>
      <w:tr w:rsidR="00D158E1" w:rsidRPr="00E4702B" w14:paraId="6327925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B1CA57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A102801 MATERIJALNI RASHODI MJESNIH ODBORA I GRADSKIH ČETVRTI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03E1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EFCD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340.460,00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A9BA5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607.410,00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17B8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607.260,00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90C97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608.260,00</w:t>
            </w:r>
          </w:p>
        </w:tc>
      </w:tr>
      <w:tr w:rsidR="00D158E1" w:rsidRPr="00E4702B" w14:paraId="1554409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272F4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4CF4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51B5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340.460,00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AB794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607.410,00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B93F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607.260,00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0D34D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608.260,00</w:t>
            </w:r>
          </w:p>
        </w:tc>
      </w:tr>
      <w:tr w:rsidR="00D158E1" w:rsidRPr="00E4702B" w14:paraId="13678BD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C3EDD8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C5B4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9EE3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314.250,00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959F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563.200,00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154A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563.050,00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9D1DF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564.050,00</w:t>
            </w:r>
          </w:p>
        </w:tc>
      </w:tr>
      <w:tr w:rsidR="00D158E1" w:rsidRPr="00E4702B" w14:paraId="584D1FF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6D33F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704C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2716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314.250,00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FA8D9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563.200,00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BAEA5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563.050,00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60491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564.050,00</w:t>
            </w:r>
          </w:p>
        </w:tc>
      </w:tr>
      <w:tr w:rsidR="00D158E1" w:rsidRPr="00E4702B" w14:paraId="3B968C8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1D097E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6164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60D5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26.210,00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EE501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44.210,00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275CE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44.210,00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C87AA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44.210,00</w:t>
            </w:r>
          </w:p>
        </w:tc>
      </w:tr>
      <w:tr w:rsidR="00D158E1" w:rsidRPr="00E4702B" w14:paraId="15069FF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99AF1E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3E64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964D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26.210,00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D2017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44.210,00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33280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44.210,00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3865F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44.210,00</w:t>
            </w:r>
          </w:p>
        </w:tc>
      </w:tr>
      <w:tr w:rsidR="00D158E1" w:rsidRPr="00E4702B" w14:paraId="303986A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34151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A102802 FINANCIJSKI RASHODI MJESNIH ODBORA I GRADSKIH ČETVRTI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19A9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8C9D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8299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5156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3773B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</w:tr>
      <w:tr w:rsidR="00D158E1" w:rsidRPr="00E4702B" w14:paraId="736416D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9F0C6C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07C7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8B73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ED061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B306E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C17AD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</w:tr>
      <w:tr w:rsidR="00D158E1" w:rsidRPr="00E4702B" w14:paraId="6A37345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1CE234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2D4D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0197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529C8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F50A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9A997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</w:tr>
      <w:tr w:rsidR="00D158E1" w:rsidRPr="00E4702B" w14:paraId="6A64261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DF0EF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4E30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A6F0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67DD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AADC2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703DD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</w:tr>
      <w:tr w:rsidR="00D158E1" w:rsidRPr="00E4702B" w14:paraId="6B626A5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F16AF2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A102803 OSTALE AKTIVNOSTI MJESNIH ODBORA I GRADSKIH ČETVRTI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4A40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A256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1E7A1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25.900,00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3249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25.900,00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A2A7F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25.900,00</w:t>
            </w:r>
          </w:p>
        </w:tc>
      </w:tr>
      <w:tr w:rsidR="00D158E1" w:rsidRPr="00E4702B" w14:paraId="6E27438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965C6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62C7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9B10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CF32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16.400,00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2C0D3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16.400,00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A7FA6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16.400,00</w:t>
            </w:r>
          </w:p>
        </w:tc>
      </w:tr>
      <w:tr w:rsidR="00D158E1" w:rsidRPr="00E4702B" w14:paraId="1670C94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355725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117D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0893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09ED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16.400,00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EB8F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16.400,00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EEA6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16.400,00</w:t>
            </w:r>
          </w:p>
        </w:tc>
      </w:tr>
      <w:tr w:rsidR="00D158E1" w:rsidRPr="00E4702B" w14:paraId="5C15C75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FE56E1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BC8F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E7FD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1FCDC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9.700,00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995D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9.700,00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2B385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9.700,00</w:t>
            </w:r>
          </w:p>
        </w:tc>
      </w:tr>
      <w:tr w:rsidR="00D158E1" w:rsidRPr="00E4702B" w14:paraId="74EC5F8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A8CF26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3D24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B4DB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56741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6.700,00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54539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6.700,00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B334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6.700,00</w:t>
            </w:r>
          </w:p>
        </w:tc>
      </w:tr>
      <w:tr w:rsidR="00D158E1" w:rsidRPr="00E4702B" w14:paraId="6520F1A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B1A6B8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Izvor 4.7. Ostali namjenski prihodi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9CFD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B32C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8BCCF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E7DDD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ABDB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9.500,00</w:t>
            </w:r>
          </w:p>
        </w:tc>
      </w:tr>
      <w:tr w:rsidR="00D158E1" w:rsidRPr="00E4702B" w14:paraId="2F9D3B4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E39CB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FFD4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8519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71F4E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72206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F5875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9.500,00</w:t>
            </w:r>
          </w:p>
        </w:tc>
      </w:tr>
      <w:tr w:rsidR="00D158E1" w:rsidRPr="00E4702B" w14:paraId="7AA2830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DF6D4B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4AB7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759A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CB6F5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1EAA2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16494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9.500,00</w:t>
            </w:r>
          </w:p>
        </w:tc>
      </w:tr>
      <w:tr w:rsidR="00D158E1" w:rsidRPr="00E4702B" w14:paraId="4FA63C7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88FBF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1029 POKROVITELJSTVA, SPONZORSTVA I SUORGANIZACIJE RAZNIH DOGAĐAJA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37A9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72FF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5C630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F3EF3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0479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202.000,00</w:t>
            </w:r>
          </w:p>
        </w:tc>
      </w:tr>
      <w:tr w:rsidR="00D158E1" w:rsidRPr="00E4702B" w14:paraId="52D6665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6AD4F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A102901 POKROVITELJSTVA, SPONZORSTVA I SUORGANIZACIJE RAZNIH DOGAĐAJA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7998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C9D4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8F5A6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157.000,00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F891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157.000,00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4E6BC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157.000,00</w:t>
            </w:r>
          </w:p>
        </w:tc>
      </w:tr>
      <w:tr w:rsidR="00D158E1" w:rsidRPr="00E4702B" w14:paraId="7F59B01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2167A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9368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0A00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ECF62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157.000,00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50DD7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157.000,00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EFF9D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157.000,00</w:t>
            </w:r>
          </w:p>
        </w:tc>
      </w:tr>
      <w:tr w:rsidR="00D158E1" w:rsidRPr="00E4702B" w14:paraId="442168A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C6126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BD4A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D60F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E1500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157.000,00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B62D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157.000,00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6011F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157.000,00</w:t>
            </w:r>
          </w:p>
        </w:tc>
      </w:tr>
      <w:tr w:rsidR="00D158E1" w:rsidRPr="00E4702B" w14:paraId="4B82AE4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B9C17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40AF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A9F6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72EE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129.000,00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C350C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A1CBC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129.000,00</w:t>
            </w:r>
          </w:p>
        </w:tc>
      </w:tr>
      <w:tr w:rsidR="00D158E1" w:rsidRPr="00E4702B" w14:paraId="6581D76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F63C18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04A1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AFBC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5DBEE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1595C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431B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28.000,00</w:t>
            </w:r>
          </w:p>
        </w:tc>
      </w:tr>
      <w:tr w:rsidR="00D158E1" w:rsidRPr="00E4702B" w14:paraId="0A8BDF4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130B02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A102903 NAGRADE I PRIZNANJA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E1C0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A49D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43C99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3D743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45F3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45.000,00</w:t>
            </w:r>
          </w:p>
        </w:tc>
      </w:tr>
      <w:tr w:rsidR="00D158E1" w:rsidRPr="00E4702B" w14:paraId="7FF64B7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00539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92E0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AE29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7680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C1B38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B4CE4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45.000,00</w:t>
            </w:r>
          </w:p>
        </w:tc>
      </w:tr>
      <w:tr w:rsidR="00D158E1" w:rsidRPr="00E4702B" w14:paraId="64C191B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6B9A3B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CB7A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2A4F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13292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32AB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EC27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45.000,00</w:t>
            </w:r>
          </w:p>
        </w:tc>
      </w:tr>
      <w:tr w:rsidR="00D158E1" w:rsidRPr="00E4702B" w14:paraId="0A6C8D6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0FEEF5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2FE3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2CD1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73EC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4B90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8E6D4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45.000,00</w:t>
            </w:r>
          </w:p>
        </w:tc>
      </w:tr>
      <w:tr w:rsidR="00D158E1" w:rsidRPr="00E4702B" w14:paraId="4D16B64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178AD8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Glava 20102 VIJEĆA I PREDSTAVNICI NACIONALNIH MANJINA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A63E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31.047,31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C43D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49.706,00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C68F2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49.707,00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13508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49.707,00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A87F6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49.707,00</w:t>
            </w:r>
          </w:p>
        </w:tc>
      </w:tr>
      <w:tr w:rsidR="00D158E1" w:rsidRPr="00E4702B" w14:paraId="7453F16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B5AD58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BE3D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31.047,31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48B2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49.706,00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EED3D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49.707,00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5904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49.707,00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7FF9D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49.707,00</w:t>
            </w:r>
          </w:p>
        </w:tc>
      </w:tr>
      <w:tr w:rsidR="00D158E1" w:rsidRPr="00E4702B" w14:paraId="40A4B1D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3617CD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1026 REDOVNA DJELATNOST VIJEĆA I PREDSTAVNIKA NACIONALNIH MANJINA GRADA OSIJEKA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FE74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31.047,31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C0C3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45.651,00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F1441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45.652,00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71E96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45.652,00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7773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45.652,00</w:t>
            </w:r>
          </w:p>
        </w:tc>
      </w:tr>
      <w:tr w:rsidR="00D158E1" w:rsidRPr="00E4702B" w14:paraId="48982BA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948373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A102601 ZAJEDNIČKI REŽIJSKI TROŠKOVI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7A06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507,31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5283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E854F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B4823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97AD7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3.100,00</w:t>
            </w:r>
          </w:p>
        </w:tc>
      </w:tr>
      <w:tr w:rsidR="00D158E1" w:rsidRPr="00E4702B" w14:paraId="7BD0F95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0CF155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7247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507,31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2084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49659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7009B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6C38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3.100,00</w:t>
            </w:r>
          </w:p>
        </w:tc>
      </w:tr>
      <w:tr w:rsidR="00D158E1" w:rsidRPr="00E4702B" w14:paraId="461C9EB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AFB957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A1DC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507,31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83FF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EEE63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A6C7C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EED06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3.100,00</w:t>
            </w:r>
          </w:p>
        </w:tc>
      </w:tr>
      <w:tr w:rsidR="00D158E1" w:rsidRPr="00E4702B" w14:paraId="68BB0FD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30112B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37E0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507,31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AF6F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A5169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04D39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9358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3.100,00</w:t>
            </w:r>
          </w:p>
        </w:tc>
      </w:tr>
      <w:tr w:rsidR="00D158E1" w:rsidRPr="00E4702B" w14:paraId="1AD6824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B5AB92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A102602 SREDSTVA ZA RAD PREDSTAVNIKA NACIONALNIH MANJINA GRADA OSIJEKA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7D69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3.990,00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3F82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F7B7C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65BE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4B3F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</w:tr>
      <w:tr w:rsidR="00D158E1" w:rsidRPr="00E4702B" w14:paraId="19B41B4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2509AA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4925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3.990,00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3341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76023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E36D4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875C9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</w:tr>
      <w:tr w:rsidR="00D158E1" w:rsidRPr="00E4702B" w14:paraId="233BB7E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D87D27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A18D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3.990,00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C012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9DD4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FD95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16FA5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</w:tr>
      <w:tr w:rsidR="00D158E1" w:rsidRPr="00E4702B" w14:paraId="5CB680C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50BDD5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37D9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3.990,00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9578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14A74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05A9D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5576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</w:tr>
      <w:tr w:rsidR="00D158E1" w:rsidRPr="00E4702B" w14:paraId="6AB5C1F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077E38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A102603 SREDSTVA ZA RAD VIJEĆA NACIONALNIH MANJINA GRADA OSIJEKA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61A9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26.550,00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ADE1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36.551,00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4C098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36.552,00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BAF5B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36.552,00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15AFD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36.552,00</w:t>
            </w:r>
          </w:p>
        </w:tc>
      </w:tr>
      <w:tr w:rsidR="00D158E1" w:rsidRPr="00E4702B" w14:paraId="11A4F99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9DE953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0E53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26.550,00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AD6D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36.551,00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B4C4E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36.552,00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95D5B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36.552,00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9469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36.552,00</w:t>
            </w:r>
          </w:p>
        </w:tc>
      </w:tr>
      <w:tr w:rsidR="00D158E1" w:rsidRPr="00E4702B" w14:paraId="4B3E89B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106EC5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A6B0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26.550,00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DE92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36.551,00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F95B7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36.552,00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B912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36.552,00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F87F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36.552,00</w:t>
            </w:r>
          </w:p>
        </w:tc>
      </w:tr>
      <w:tr w:rsidR="00D158E1" w:rsidRPr="00E4702B" w14:paraId="050ADD0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350B2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F934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25.632,11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64C2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35.361,00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765E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35.472,00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12530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35.472,00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AB3F6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35.472,00</w:t>
            </w:r>
          </w:p>
        </w:tc>
      </w:tr>
      <w:tr w:rsidR="00D158E1" w:rsidRPr="00E4702B" w14:paraId="6DA2BD6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CCF414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06DB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917,89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22F1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1.190,00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78BCD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1.080,00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95C51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1.080,00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AB09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1.080,00</w:t>
            </w:r>
          </w:p>
        </w:tc>
      </w:tr>
      <w:tr w:rsidR="00D158E1" w:rsidRPr="00E4702B" w14:paraId="53775E4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4A104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1027 PROGRAMSKA DJELATNOST VIJEĆA I PREDSTAVNIKA NACIONALNIH MANJINA GRADA OSIJEKA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5E92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1455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4.055,00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1B5C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4.055,00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C5D4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4.055,00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6449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4.055,00</w:t>
            </w:r>
          </w:p>
        </w:tc>
      </w:tr>
      <w:tr w:rsidR="00D158E1" w:rsidRPr="00E4702B" w14:paraId="48BF421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567BA4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A102701 DAN NACIONALNIH MANJINA GRADA OSIJEKA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6322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2591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4.055,00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4D66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4.055,00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5C50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4.055,00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5988F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4.055,00</w:t>
            </w:r>
          </w:p>
        </w:tc>
      </w:tr>
      <w:tr w:rsidR="00D158E1" w:rsidRPr="00E4702B" w14:paraId="793D566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57252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3916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2F2A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4.055,00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77B61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4.055,00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34623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4.055,00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4D3B7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4.055,00</w:t>
            </w:r>
          </w:p>
        </w:tc>
      </w:tr>
      <w:tr w:rsidR="00D158E1" w:rsidRPr="00E4702B" w14:paraId="6000007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127BD6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99DD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C504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4.055,00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23BD7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4.055,00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CC82D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4.055,00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68E66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4.055,00</w:t>
            </w:r>
          </w:p>
        </w:tc>
      </w:tr>
      <w:tr w:rsidR="00D158E1" w:rsidRPr="00E4702B" w14:paraId="5FDD6AF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B1FA52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0EEE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E0AD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3.855,00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5D50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3.855,00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BE915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3.855,00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7FC29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3.855,00</w:t>
            </w:r>
          </w:p>
        </w:tc>
      </w:tr>
      <w:tr w:rsidR="00D158E1" w:rsidRPr="00E4702B" w14:paraId="293EBAC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C5DE52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2D6F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0CE3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C82C2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7F15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97785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</w:tr>
      <w:tr w:rsidR="00D158E1" w:rsidRPr="00E4702B" w14:paraId="4E648E8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690C47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 xml:space="preserve">Razdjel 202 UPRAVNI ODJEL ZA KOMUNALNO GOSPODARSTVO I PROMET 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CE68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14.168.304,43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7E15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24.693.747,36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F0CBD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31.490.662,69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6DB23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32.851.400,00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FDD0D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26.346.420,00</w:t>
            </w:r>
          </w:p>
        </w:tc>
      </w:tr>
      <w:tr w:rsidR="00D158E1" w:rsidRPr="00E4702B" w14:paraId="3576736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BBE75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Glava 20201 UPRAVNI ODJEL ZA KOMUNALNO GOSPODARSTVO I PROMET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A603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14.168.304,43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D9FB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24.693.747,36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99987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31.490.662,69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1FB76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32.851.400,00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6FAFA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26.346.420,00</w:t>
            </w:r>
          </w:p>
        </w:tc>
      </w:tr>
      <w:tr w:rsidR="00D158E1" w:rsidRPr="00E4702B" w14:paraId="5738F9D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3734E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F64C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2.213.426,45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E1B3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5.907.340,09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0B4D4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6.133.142,03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45831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4.554.970,00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67E52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3.639.470,00</w:t>
            </w:r>
          </w:p>
        </w:tc>
      </w:tr>
      <w:tr w:rsidR="00D158E1" w:rsidRPr="00E4702B" w14:paraId="07722B5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FD6B85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Komunalna naknada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6B34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9.185.988,02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C825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B48E8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17EC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BD0E1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ECCD96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1F499B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3.2. Komunalni doprinos/Doprinos za šume/Naknada za legalizaciju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B9F2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1.632.119,88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A361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F2C2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0AA3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3B6C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0EF308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3BDA41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3.5. Koncesije/Zakupnina od skloništa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4C74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170.018,01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24C9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34FED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C4519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1F437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20B2C1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3266F7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3.6. Prihodi od sufinanciranja građana/Vodni doprinos/Naknada za uređenje voda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8FAE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266.982,75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33DF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C15DA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D78E6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232CD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DC4F97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1A842A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3.7. Prihodi mjesne samouprave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12E7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10.526,81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47EE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99A0A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58EC8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19E37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2B240F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A3A97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Komunalna naknada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A832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936E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9.160.370,00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6FEA8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12.882.600,00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A17C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13.282.600,00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826C7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13.315.890,00</w:t>
            </w:r>
          </w:p>
        </w:tc>
      </w:tr>
      <w:tr w:rsidR="00D158E1" w:rsidRPr="00E4702B" w14:paraId="012EC2B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B720C0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4.2. Tekuće pomoći iz županijskog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4373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1.324,88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C15F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C83EB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BDC12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4C769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B8EDA7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9F15D7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4.2. Komunalni doprinos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9AAC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CF87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2.032.905,00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9192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1.957.130,00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EA899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2.113.630,00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514D7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2.173.360,00</w:t>
            </w:r>
          </w:p>
        </w:tc>
      </w:tr>
      <w:tr w:rsidR="00D158E1" w:rsidRPr="00E4702B" w14:paraId="17F032B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261001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4.4. Prihodi od poljoprivrednog zemljišta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4E71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6F31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407.737,66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EBCE9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416.037,66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06043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70.700,00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7F7C9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55.700,00</w:t>
            </w:r>
          </w:p>
        </w:tc>
      </w:tr>
      <w:tr w:rsidR="00D158E1" w:rsidRPr="00E4702B" w14:paraId="26631D4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4D6F64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4.5. Koncesije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B364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18DB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410.184,64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B967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5C6EB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66.600,00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375F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66.600,00</w:t>
            </w:r>
          </w:p>
        </w:tc>
      </w:tr>
      <w:tr w:rsidR="00D158E1" w:rsidRPr="00E4702B" w14:paraId="202236E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366220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Izvor 4.7. Tekuće pomoći od izvanproračunskih fondova/korisnika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3431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687.917,63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4C5B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56512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17524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F8AD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F4C3AE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BA0B22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4.7. Ostali namjenski prihodi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E051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9123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414.928,11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10BDA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349.800,00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EDA0E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349.800,00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723A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349.800,00</w:t>
            </w:r>
          </w:p>
        </w:tc>
      </w:tr>
      <w:tr w:rsidR="00D158E1" w:rsidRPr="00E4702B" w14:paraId="3FF28FC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A7D1D8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E22A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7980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F41B6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697.803,00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6F527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60A30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77B343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78204B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FB57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5B17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BB135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5903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F999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8A9BEB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C8F8EA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Pomoći iz županijskog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617B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CB08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101.400,00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01044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B152E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69BF8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7B0CE6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3056C4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Ostale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17FA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E43E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B320A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1.155.600,00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9DA2A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1.125.600,00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9762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1.135.600,00</w:t>
            </w:r>
          </w:p>
        </w:tc>
      </w:tr>
      <w:tr w:rsidR="00D158E1" w:rsidRPr="00E4702B" w14:paraId="28CCE1F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EC0E0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5.4. Pomoći od izvanproračunskih korisnika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E3FC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5A13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994.400,00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A0DE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B758E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7EB4B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C1EF55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704DDC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BBEA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2457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2.380.000,00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2BD1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91313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BF1F3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B0CD31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B7DAD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Fondovi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5211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841C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C54DC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2.821.700,00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9CD3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3.982.500,00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1587E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D6C05D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60B7DD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5.6.3 Europski fond za regionalni razvoj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E667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20A2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14A2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2.821.700,00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CB259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3.982.500,00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11353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0774AE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2A323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7.1. Prihodi od prodaje građevinskog zemljišta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D68D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EC2B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54789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435.250,00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47254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630.000,00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13104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510.000,00</w:t>
            </w:r>
          </w:p>
        </w:tc>
      </w:tr>
      <w:tr w:rsidR="00D158E1" w:rsidRPr="00E4702B" w14:paraId="513FBF4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B80C09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7.2. Prihodi od prodaje građevinskog zemljišta - gospodarske zone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69C1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30D3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1.769.481,86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D23DA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2.975.000,00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36FC1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14C90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3.100.000,00</w:t>
            </w:r>
          </w:p>
        </w:tc>
      </w:tr>
      <w:tr w:rsidR="00D158E1" w:rsidRPr="00E4702B" w14:paraId="30A7C64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59AF91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8.1. Namjenski primici od zaduživanja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52B4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E1C2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FFBD5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B42CF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4.450.000,00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102D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2.000.000,00</w:t>
            </w:r>
          </w:p>
        </w:tc>
      </w:tr>
      <w:tr w:rsidR="00D158E1" w:rsidRPr="00E4702B" w14:paraId="59D4150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F6E9F0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8.1.0 Namjenski primici od zaduživanja - ostali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D7DE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8B6A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C70D0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097B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4.450.000,00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9C3DB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2.000.000,00</w:t>
            </w:r>
          </w:p>
        </w:tc>
      </w:tr>
      <w:tr w:rsidR="00D158E1" w:rsidRPr="00E4702B" w14:paraId="1093D19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3760F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1030 ODRŽAVANJE KOMUNALNE INFRASTRUKTURE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8EEE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7.763.242,13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6500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7.622.706,50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2E0B8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10.057.870,03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12AF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10.028.940,00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E02F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9.868.170,00</w:t>
            </w:r>
          </w:p>
        </w:tc>
      </w:tr>
      <w:tr w:rsidR="00D158E1" w:rsidRPr="00E4702B" w14:paraId="53C69AE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1DC00E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A103001 JAVNA RASVJETA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1B31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1.672.804,69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5157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1.595.050,00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1A778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2.003.330,00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0BF85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2.143.830,00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E613F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2.174.330,00</w:t>
            </w:r>
          </w:p>
        </w:tc>
      </w:tr>
      <w:tr w:rsidR="00D158E1" w:rsidRPr="00E4702B" w14:paraId="0A087A1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5309A2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95CF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62.889,84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46A1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106.520,00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A1BA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215.820,00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7D80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215.820,00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EBDFF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165.820,00</w:t>
            </w:r>
          </w:p>
        </w:tc>
      </w:tr>
      <w:tr w:rsidR="00D158E1" w:rsidRPr="00E4702B" w14:paraId="527C94F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4046A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E44C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62.889,84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668B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106.520,00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0F8C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215.820,00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B976C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215.820,00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36DB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165.820,00</w:t>
            </w:r>
          </w:p>
        </w:tc>
      </w:tr>
      <w:tr w:rsidR="00D158E1" w:rsidRPr="00E4702B" w14:paraId="1012DBA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06BE59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543A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62.889,84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4CC7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106.520,00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483EB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215.820,00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3F0D7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215.820,00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99910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165.820,00</w:t>
            </w:r>
          </w:p>
        </w:tc>
      </w:tr>
      <w:tr w:rsidR="00D158E1" w:rsidRPr="00E4702B" w14:paraId="11FB66C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803C7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Komunalna naknada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9BF1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1.609.914,85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9B00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25C1A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660F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07A61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4E6186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4A2099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572C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1.609.914,85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5B45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67F10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3A0B4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7481F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65B7DC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A43072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7728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1.609.914,85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56F1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86A91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B6C59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6BE1C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B76F7F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EF552F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Komunalna naknada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7C00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257E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1.488.530,00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D6DAC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1.787.510,00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3814C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1.928.010,00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26F1B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2.008.510,00</w:t>
            </w:r>
          </w:p>
        </w:tc>
      </w:tr>
      <w:tr w:rsidR="00D158E1" w:rsidRPr="00E4702B" w14:paraId="205447D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E14ACC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344E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A1CA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1.488.530,00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0E211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1.787.510,00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BD396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1.928.010,00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F2EC5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2.008.510,00</w:t>
            </w:r>
          </w:p>
        </w:tc>
      </w:tr>
      <w:tr w:rsidR="00D158E1" w:rsidRPr="00E4702B" w14:paraId="013DA10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C5491F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6FA3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CEA4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1.488.530,00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E8301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1.787.510,00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D7ED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1.928.010,00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0CE9B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2.008.510,00</w:t>
            </w:r>
          </w:p>
        </w:tc>
      </w:tr>
      <w:tr w:rsidR="00D158E1" w:rsidRPr="00E4702B" w14:paraId="2638132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56BE0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A103002 ODRŽAVANJE JAVNIH POVRŠINA GRADA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C475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4.992.908,91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E415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5.161.850,00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61E89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7.290.380,03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C8216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7.135.950,00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A56C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6.944.680,00</w:t>
            </w:r>
          </w:p>
        </w:tc>
      </w:tr>
      <w:tr w:rsidR="00D158E1" w:rsidRPr="00E4702B" w14:paraId="53F798C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4452F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3032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383.950,00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0ACE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451.950,00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5905F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820.680,03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BC19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506.250,00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11EC1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506.250,00</w:t>
            </w:r>
          </w:p>
        </w:tc>
      </w:tr>
      <w:tr w:rsidR="00D158E1" w:rsidRPr="00E4702B" w14:paraId="337DA87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CADE3B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05A4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383.950,00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93AE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415.950,00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99EE3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692.330,03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99DC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397.900,00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CA07A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397.900,00</w:t>
            </w:r>
          </w:p>
        </w:tc>
      </w:tr>
      <w:tr w:rsidR="00D158E1" w:rsidRPr="00E4702B" w14:paraId="7968CC3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6B482E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0F59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383.950,00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DEB0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415.950,00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1C91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692.330,03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2094D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397.900,00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9E962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397.900,00</w:t>
            </w:r>
          </w:p>
        </w:tc>
      </w:tr>
      <w:tr w:rsidR="00D158E1" w:rsidRPr="00E4702B" w14:paraId="25AA6B0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470233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03D3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E597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0E51A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128.350,00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02FA3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108.350,00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E9FDB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108.350,00</w:t>
            </w:r>
          </w:p>
        </w:tc>
      </w:tr>
      <w:tr w:rsidR="00D158E1" w:rsidRPr="00E4702B" w14:paraId="3FB3C03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5D9E54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3CE1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A010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AF51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128.350,00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4D819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108.350,00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152C7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108.350,00</w:t>
            </w:r>
          </w:p>
        </w:tc>
      </w:tr>
      <w:tr w:rsidR="00D158E1" w:rsidRPr="00E4702B" w14:paraId="015ED0A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DE2CF0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Komunalna naknada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2C5A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4.287.060,23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91A0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B8EF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C8CF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C77E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282A5B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D785BE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6BA6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4.287.060,23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E18C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8E797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AB96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CAF77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E8818F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1B43A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FF3B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4.287.060,23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8861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1D8C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AAF9A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DCD78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345F51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325B3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3.2. Komunalni doprinos/Doprinos za šume/Naknada za legalizaciju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E198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297.998,68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A28D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02229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99ECC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18EC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69107E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DD79D7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C198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297.998,68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F519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9E122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E5A2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08D44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C7918E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E9EFD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A285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297.998,68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D68F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3D84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B1DC0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F79BD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4DF1E1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CBC1E1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3.5. Koncesije/Zakupnina od skloništa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DC4F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23.900,00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E0AD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B6C95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BEFA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9D2D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AF2EF7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E931B3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8827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23.900,00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6548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E8B9D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D19CD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DDF4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18897B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DA785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4835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23.900,00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2A95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BAA0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AA0B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97FA9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B7F110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30B52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Komunalna naknada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A153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01F6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4.161.220,00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D4C9B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6.134.920,00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F0196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6.134.920,00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B0A0C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5.934.920,00</w:t>
            </w:r>
          </w:p>
        </w:tc>
      </w:tr>
      <w:tr w:rsidR="00D158E1" w:rsidRPr="00E4702B" w14:paraId="1D752A3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BCC30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93F2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DD93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4.161.220,00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57FBD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6.134.920,00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08404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6.134.920,00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3A78A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5.934.920,00</w:t>
            </w:r>
          </w:p>
        </w:tc>
      </w:tr>
      <w:tr w:rsidR="00D158E1" w:rsidRPr="00E4702B" w14:paraId="20CB707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2E184E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B474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E9F3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4.161.220,00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3E31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6.134.920,00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F5DE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6.134.920,00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617B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5.934.920,00</w:t>
            </w:r>
          </w:p>
        </w:tc>
      </w:tr>
      <w:tr w:rsidR="00D158E1" w:rsidRPr="00E4702B" w14:paraId="212E1FA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A610B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4.2. Komunalni doprinos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DB4E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5ED2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434.780,00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0B972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274.780,00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57B0E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434.780,00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CE03A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443.510,00</w:t>
            </w:r>
          </w:p>
        </w:tc>
      </w:tr>
      <w:tr w:rsidR="00D158E1" w:rsidRPr="00E4702B" w14:paraId="2B31D03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180D1B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F911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12B7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434.780,00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106B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274.780,00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CECB7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434.780,00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03C0F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443.510,00</w:t>
            </w:r>
          </w:p>
        </w:tc>
      </w:tr>
      <w:tr w:rsidR="00D158E1" w:rsidRPr="00E4702B" w14:paraId="16A5253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10C9CB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E462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90BE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434.780,00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2EAAF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274.780,00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068A0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434.780,00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8E8D0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443.510,00</w:t>
            </w:r>
          </w:p>
        </w:tc>
      </w:tr>
      <w:tr w:rsidR="00D158E1" w:rsidRPr="00E4702B" w14:paraId="2B4074D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89088B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4.5. Koncesije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D9AB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A835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81822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0F5FC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7F489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</w:tr>
      <w:tr w:rsidR="00D158E1" w:rsidRPr="00E4702B" w14:paraId="7C69875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CE697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B0D7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48C2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C515F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DBD9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52B62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</w:tr>
      <w:tr w:rsidR="00D158E1" w:rsidRPr="00E4702B" w14:paraId="2F90082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77AE51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B433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257E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56E99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EF414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4C6F4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</w:tr>
      <w:tr w:rsidR="00D158E1" w:rsidRPr="00E4702B" w14:paraId="648CF3A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3949CA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4.7. Ostali namjenski prihodi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4B65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8772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13190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7175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CBF5E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</w:tr>
      <w:tr w:rsidR="00D158E1" w:rsidRPr="00E4702B" w14:paraId="182B4C5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E6D6CC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F2A6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EA23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25991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129E2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EB69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</w:tr>
      <w:tr w:rsidR="00D158E1" w:rsidRPr="00E4702B" w14:paraId="164E8E5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1C1C7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7CD4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015D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78EC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227E2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F226A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</w:tr>
      <w:tr w:rsidR="00D158E1" w:rsidRPr="00E4702B" w14:paraId="2A19929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EB7805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C350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E81F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7067D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F08B8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CA326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AB9AAA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21976A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EAEA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33CD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E4F4D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34FF0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CBA86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6D7332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FD3FDA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B743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A21F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9EBA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5475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1AE5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8D2400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8D1913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A103003 ODRŽAVANJE JAVNIH SKLONIŠTA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BDD4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9FA8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20.137,04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B0672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6EC3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2.800,00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15DDC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2.800,00</w:t>
            </w:r>
          </w:p>
        </w:tc>
      </w:tr>
      <w:tr w:rsidR="00D158E1" w:rsidRPr="00E4702B" w14:paraId="010A95C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EEC07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4.7. Ostali namjenski prihodi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5AFF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FB7E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20.137,04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A3177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CBEC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2.800,00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84B04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2.800,00</w:t>
            </w:r>
          </w:p>
        </w:tc>
      </w:tr>
      <w:tr w:rsidR="00D158E1" w:rsidRPr="00E4702B" w14:paraId="56C4E7A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E1FEA0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61CB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B607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20.137,04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D4972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C874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2.800,00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61DF8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2.800,00</w:t>
            </w:r>
          </w:p>
        </w:tc>
      </w:tr>
      <w:tr w:rsidR="00D158E1" w:rsidRPr="00E4702B" w14:paraId="0C84BCE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AF7A71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D20A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F349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20.137,04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4782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369E4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2.800,00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06FCF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2.800,00</w:t>
            </w:r>
          </w:p>
        </w:tc>
      </w:tr>
      <w:tr w:rsidR="00D158E1" w:rsidRPr="00E4702B" w14:paraId="4353E74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B4EB48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A103005 ADMINISTRATIVNE USLUGE IZ PODRUČJA KOMUNALNIH DJELATNOSTI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700F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119.458,97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081D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131.650,00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D7380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62.300,00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3139A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47.300,00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0EF8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47.300,00</w:t>
            </w:r>
          </w:p>
        </w:tc>
      </w:tr>
      <w:tr w:rsidR="00D158E1" w:rsidRPr="00E4702B" w14:paraId="76A3BC5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DBB43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9D17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119.458,97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AC45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131.650,00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FED6E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62.300,00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B7F8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47.300,00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6BCDE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47.300,00</w:t>
            </w:r>
          </w:p>
        </w:tc>
      </w:tr>
      <w:tr w:rsidR="00D158E1" w:rsidRPr="00E4702B" w14:paraId="79E3194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7D203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4A74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119.458,97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5DFF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131.650,00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22B6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62.300,00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C699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47.300,00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0EE87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47.300,00</w:t>
            </w:r>
          </w:p>
        </w:tc>
      </w:tr>
      <w:tr w:rsidR="00D158E1" w:rsidRPr="00E4702B" w14:paraId="26B7FFC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84D66A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67CE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119.458,97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677A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131.650,00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C9C1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62.300,00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0201D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47.300,00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B0916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47.300,00</w:t>
            </w:r>
          </w:p>
        </w:tc>
      </w:tr>
      <w:tr w:rsidR="00D158E1" w:rsidRPr="00E4702B" w14:paraId="2C93931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BDD5F9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Aktivnost A103006 ODRŽAVANJE SUSTAVA OTVORENE KANALSKE MREŽE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A846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296.982,75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B0C3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318.419,46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3C38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94A34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ED781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312.000,00</w:t>
            </w:r>
          </w:p>
        </w:tc>
      </w:tr>
      <w:tr w:rsidR="00D158E1" w:rsidRPr="00E4702B" w14:paraId="58A4F50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7F92C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Komunalna naknada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2ED4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AB72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462A8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7EC1D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83873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6E014B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58F10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243B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0EEE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AE8BA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4E2A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AB9D9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120B85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D88898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10C4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6188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8CC11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D4A4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3B566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C3E5BF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F4C843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3.6. Prihodi od sufinanciranja građana/Vodni doprinos/Naknada za uređenje voda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7955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266.982,75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CE15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F18DB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7AD77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4BE86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AAE0AE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F5A2DE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9ED7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266.982,75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CB61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67576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34A67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876A5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9BD0FC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1E3F49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2A13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266.982,75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2F72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53662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27F71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E2698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88BC57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514003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4.7. Ostali namjenski prihodi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5928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7787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318.419,46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2A8F2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662F0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CA2B1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312.000,00</w:t>
            </w:r>
          </w:p>
        </w:tc>
      </w:tr>
      <w:tr w:rsidR="00D158E1" w:rsidRPr="00E4702B" w14:paraId="6733247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5231E5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503E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7702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318.419,46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9C90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6847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85E1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312.000,00</w:t>
            </w:r>
          </w:p>
        </w:tc>
      </w:tr>
      <w:tr w:rsidR="00D158E1" w:rsidRPr="00E4702B" w14:paraId="18974DC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00C059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3E2E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8E49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318.419,46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1A383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FEB2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14A1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312.000,00</w:t>
            </w:r>
          </w:p>
        </w:tc>
      </w:tr>
      <w:tr w:rsidR="00D158E1" w:rsidRPr="00E4702B" w14:paraId="369C1D2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F9000E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A103007 HORTIKULTURA I UREĐENJE PARKOVA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801C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5.312,95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D602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32AD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6.760,00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B37CA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6.760,00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65B46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6.760,00</w:t>
            </w:r>
          </w:p>
        </w:tc>
      </w:tr>
      <w:tr w:rsidR="00D158E1" w:rsidRPr="00E4702B" w14:paraId="3CE912C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E16F0E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24AD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3.988,07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1945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F8F1A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E941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27E93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6CA248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81757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8534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3.988,07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3CB2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9F60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6573C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C31A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6703CA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3E852C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BC0F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3.988,07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AAB9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78FB9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FC6E4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C37DE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CF3959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AD3DDF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Komunalna naknada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F6F3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E9F8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2FFAF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5.360,00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0486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5.360,00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69B40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5.360,00</w:t>
            </w:r>
          </w:p>
        </w:tc>
      </w:tr>
      <w:tr w:rsidR="00D158E1" w:rsidRPr="00E4702B" w14:paraId="15974A2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7BFC93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96C4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0DAD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9CC06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5.360,00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30F5D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5.360,00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F9080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5.360,00</w:t>
            </w:r>
          </w:p>
        </w:tc>
      </w:tr>
      <w:tr w:rsidR="00D158E1" w:rsidRPr="00E4702B" w14:paraId="6857829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80503A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69E1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048D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B67D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5.360,00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90376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5.360,00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D7DD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5.360,00</w:t>
            </w:r>
          </w:p>
        </w:tc>
      </w:tr>
      <w:tr w:rsidR="00D158E1" w:rsidRPr="00E4702B" w14:paraId="32EE146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39670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4.2. Tekuće pomoći iz županijskog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3108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1.324,88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1DE6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70DFF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03EF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095A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1C7F62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290FB9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10EA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1.324,88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F014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34B43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9678E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4C0C1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936B02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F3B851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6EC4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1.324,88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6C32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6DC40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AB118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705EB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506ABA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2101EA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Pomoći iz županijskog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74FB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D220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26C2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EF49A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8D741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553DDC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BF4F75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Ostale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C2C4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EC52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1791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9407E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A485E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1.400,00</w:t>
            </w:r>
          </w:p>
        </w:tc>
      </w:tr>
      <w:tr w:rsidR="00D158E1" w:rsidRPr="00E4702B" w14:paraId="7493347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D707ED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BF3D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A061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1CD69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6665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3573B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1.400,00</w:t>
            </w:r>
          </w:p>
        </w:tc>
      </w:tr>
      <w:tr w:rsidR="00D158E1" w:rsidRPr="00E4702B" w14:paraId="5F787B9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505E5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3F46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79FC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CE606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8A6A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C2701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1.400,00</w:t>
            </w:r>
          </w:p>
        </w:tc>
      </w:tr>
      <w:tr w:rsidR="00D158E1" w:rsidRPr="00E4702B" w14:paraId="38A1C1A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C29B0E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K103001 OZELENJIVANJE JAVNIH POVRŠINA U GRADU OSIJEKU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74B3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666.686,11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22EB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380.300,00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4C015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380.300,00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FAD0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380.300,00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C11F9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380.300,00</w:t>
            </w:r>
          </w:p>
        </w:tc>
      </w:tr>
      <w:tr w:rsidR="00D158E1" w:rsidRPr="00E4702B" w14:paraId="1C4717F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08EA6F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A82B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666.686,11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90D2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76.100,00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7DDE5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76.100,00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AAA4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76.100,00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B7115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76.100,00</w:t>
            </w:r>
          </w:p>
        </w:tc>
      </w:tr>
      <w:tr w:rsidR="00D158E1" w:rsidRPr="00E4702B" w14:paraId="3E32654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E6E979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BBA0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666.686,11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0944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76.100,00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E9632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76.100,00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321FB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76.100,00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AF89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76.100,00</w:t>
            </w:r>
          </w:p>
        </w:tc>
      </w:tr>
      <w:tr w:rsidR="00D158E1" w:rsidRPr="00E4702B" w14:paraId="2FE9B53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6316C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6D91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666.686,11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75D6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76.100,00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B08F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76.100,00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7B5B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76.100,00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A7BF1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76.100,00</w:t>
            </w:r>
          </w:p>
        </w:tc>
      </w:tr>
      <w:tr w:rsidR="00D158E1" w:rsidRPr="00E4702B" w14:paraId="6B6259F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DAF2C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Ostale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A07B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A756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2A772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304.200,00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CE891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304.200,00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12960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304.200,00</w:t>
            </w:r>
          </w:p>
        </w:tc>
      </w:tr>
      <w:tr w:rsidR="00D158E1" w:rsidRPr="00E4702B" w14:paraId="25AFB12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229A4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8529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A164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A884A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304.200,00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9B0FC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304.200,00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DE8C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304.200,00</w:t>
            </w:r>
          </w:p>
        </w:tc>
      </w:tr>
      <w:tr w:rsidR="00D158E1" w:rsidRPr="00E4702B" w14:paraId="12F4F32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02CFF1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43C7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440D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5CF9B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304.200,00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94D0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304.200,00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0178F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304.200,00</w:t>
            </w:r>
          </w:p>
        </w:tc>
      </w:tr>
      <w:tr w:rsidR="00D158E1" w:rsidRPr="00E4702B" w14:paraId="2CE70E3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A21222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5.4. Pomoći od izvanproračunskih korisnika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27AC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0D9F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304.200,00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A9A7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19D44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9696F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C393EB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1A1AD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8519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3D19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304.200,00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314DA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20468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E173A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304F03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B26FE6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FB1A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41D7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304.200,00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DFD5C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BBF58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6B89A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F87BC0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F8133B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T103009 FESTIVAL CVIJEĆA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A8FD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9.087,75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21FA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2915A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591C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B84D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AD0591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54674B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F8BE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9.087,75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C3CB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5BF9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88764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23A0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64594B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5F688F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F256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9.087,75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F16C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CDA40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BDF0A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69251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9FEC22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6734F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6753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8.187,75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098D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474C2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E596A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75B70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D196F6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D6AAD6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8A34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1E89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8330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FA44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62B7A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DDAA4D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3D3D78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001B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2626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E94A9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2EE3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9D8D1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67DD6E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7F3AAF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1031 SUBVENCIJE, POMOĆI I DONACIJE S PODRUČJA KOMUNALNE DJELATNOSTI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F3C4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3.506,00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B39C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30.450,00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0990B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6530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0FDC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30.500,00</w:t>
            </w:r>
          </w:p>
        </w:tc>
      </w:tr>
      <w:tr w:rsidR="00D158E1" w:rsidRPr="00E4702B" w14:paraId="547A723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4A9423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A103101 SUBVENCIJE, NAKNADE I DONACIJE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5F09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3.506,00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FAAB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30.450,00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F93A5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E3D12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808CB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30.500,00</w:t>
            </w:r>
          </w:p>
        </w:tc>
      </w:tr>
      <w:tr w:rsidR="00D158E1" w:rsidRPr="00E4702B" w14:paraId="69F3AC3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87C243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86E8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3.506,00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91E3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30.450,00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6CD67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1016F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F123E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30.500,00</w:t>
            </w:r>
          </w:p>
        </w:tc>
      </w:tr>
      <w:tr w:rsidR="00D158E1" w:rsidRPr="00E4702B" w14:paraId="62AA801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422431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746C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3.506,00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6A85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30.450,00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39567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5AAB6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13468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30.500,00</w:t>
            </w:r>
          </w:p>
        </w:tc>
      </w:tr>
      <w:tr w:rsidR="00D158E1" w:rsidRPr="00E4702B" w14:paraId="1646D47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2003E4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6220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106,00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905D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E54E8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A69BC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76B6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450,00</w:t>
            </w:r>
          </w:p>
        </w:tc>
      </w:tr>
      <w:tr w:rsidR="00D158E1" w:rsidRPr="00E4702B" w14:paraId="3ADCDC9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51690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378A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DBC4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6.650,00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EFC42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6.650,00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E976D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6.650,00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5826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6.650,00</w:t>
            </w:r>
          </w:p>
        </w:tc>
      </w:tr>
      <w:tr w:rsidR="00D158E1" w:rsidRPr="00E4702B" w14:paraId="3F57B0A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07E36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AAB5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F3E2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4C9E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23.400,00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B68AA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23.400,00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4FA4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23.400,00</w:t>
            </w:r>
          </w:p>
        </w:tc>
      </w:tr>
      <w:tr w:rsidR="00D158E1" w:rsidRPr="00E4702B" w14:paraId="2A992F9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220880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1032 PROMETNICE I PROMET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1039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4.528.693,39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8C40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6.222.757,66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199EA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6.823.447,66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8B551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6.357.610,00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EF1BA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6.415.400,00</w:t>
            </w:r>
          </w:p>
        </w:tc>
      </w:tr>
      <w:tr w:rsidR="00D158E1" w:rsidRPr="00E4702B" w14:paraId="230A48A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1C3356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A103201 TEKUĆE AKTIVNOSTI PROMETA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E58F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88.990,84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C5F4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254.500,00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A3F01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1E92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5E0FB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363.000,00</w:t>
            </w:r>
          </w:p>
        </w:tc>
      </w:tr>
      <w:tr w:rsidR="00D158E1" w:rsidRPr="00E4702B" w14:paraId="7D28D98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C93039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FDA3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88.990,84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774C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254.500,00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2C0CD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99CB4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BF18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363.000,00</w:t>
            </w:r>
          </w:p>
        </w:tc>
      </w:tr>
      <w:tr w:rsidR="00D158E1" w:rsidRPr="00E4702B" w14:paraId="7D23721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32DFFB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B6CF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88.990,84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3B27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254.500,00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E5D5B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E979E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BB2F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363.000,00</w:t>
            </w:r>
          </w:p>
        </w:tc>
      </w:tr>
      <w:tr w:rsidR="00D158E1" w:rsidRPr="00E4702B" w14:paraId="712818E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3DC2BE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8C1C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88.990,84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33D1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254.500,00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105EE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B8E78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3B3BB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363.000,00</w:t>
            </w:r>
          </w:p>
        </w:tc>
      </w:tr>
      <w:tr w:rsidR="00D158E1" w:rsidRPr="00E4702B" w14:paraId="6240F3A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A505D9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A103202 ODRŽAVANJE NERAZVRSTANIH CESTA, MOSTOVA, PJEŠAČKIH I BICIKLISTIČKIH POVRŠINA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2428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4.439.702,55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224B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5.968.257,66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4A9E0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6.480.447,66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1188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6.004.610,00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9F6D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6.052.400,00</w:t>
            </w:r>
          </w:p>
        </w:tc>
      </w:tr>
      <w:tr w:rsidR="00D158E1" w:rsidRPr="00E4702B" w14:paraId="2EC4DB4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0CF1B6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5B86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488F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1.746.500,00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8A89B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646.500,00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67BF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536.500,00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22CE1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536.500,00</w:t>
            </w:r>
          </w:p>
        </w:tc>
      </w:tr>
      <w:tr w:rsidR="00D158E1" w:rsidRPr="00E4702B" w14:paraId="5FD3D2C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11DAA3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1784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44F2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09E5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AA06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B61F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</w:tr>
      <w:tr w:rsidR="00D158E1" w:rsidRPr="00E4702B" w14:paraId="01FD0D0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C4A0E2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0EFE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46AE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4A02B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FABFB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3EE8F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</w:tr>
      <w:tr w:rsidR="00D158E1" w:rsidRPr="00E4702B" w14:paraId="223A87B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3EA00B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2A3C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5771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646.500,00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3B558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446.500,00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05AC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336.500,00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7B628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336.500,00</w:t>
            </w:r>
          </w:p>
        </w:tc>
      </w:tr>
      <w:tr w:rsidR="00D158E1" w:rsidRPr="00E4702B" w14:paraId="39993FD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762DE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CC0B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EAAE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149.000,00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E3037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AC06E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36DE2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90.000,00</w:t>
            </w:r>
          </w:p>
        </w:tc>
      </w:tr>
      <w:tr w:rsidR="00D158E1" w:rsidRPr="00E4702B" w14:paraId="54F58AC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332EA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9116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0608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497.500,00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8850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356.500,00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88370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246.500,00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7BAF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246.500,00</w:t>
            </w:r>
          </w:p>
        </w:tc>
      </w:tr>
      <w:tr w:rsidR="00D158E1" w:rsidRPr="00E4702B" w14:paraId="3B93CCD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ADB120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Komunalna naknada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5030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2.246.545,71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72A4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300E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B370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EB51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80820E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026C90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FBB9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1.975.533,70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16FB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AC8B1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04DD3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B17C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B5FDB5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AE24E8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EA5A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1.975.533,70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9F67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960C1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FF610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F56C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49771B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6DA6D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A750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271.012,01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C6B9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C550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FBDD6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0CF87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70C142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0F276B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C005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160.362,29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9CBE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54ACB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17D68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32AAB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11E60B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56E304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3FD7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110.649,72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45FD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B1657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32659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13ECB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538207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70A75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3.2. Komunalni doprinos/Doprinos za šume/Naknada za legalizaciju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CFA4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1.334.121,20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ED10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EA203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86D9B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FE7A8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FF6174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541AF9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FB4A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729.161,57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62B4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BFE7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188C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0DF42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3068C7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E728B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1140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729.161,57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D806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78F2A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A5AD6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9DD8A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37A9B3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D466BA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9C73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604.959,63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0053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92F8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662BE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53AFF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D76400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1A284A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C88A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604.959,63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7956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3FD83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FA13E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7F56D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9A34D9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C82604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3.5. Koncesije/Zakupnina od skloništa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B425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146.118,01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0462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55333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3E7C2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D20AD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0BC99F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E5401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D8E4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49.251,80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C433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F337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E9A67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86C1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8F85F6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6C4F3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287F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49.251,80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BD73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052D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B32B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09BED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D674C3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6FEBE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BA94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96.866,21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ED3A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ED8C9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DC2CF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AB08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A967B1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E4E90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CD5B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96.866,21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3799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AFF97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A5C37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EC5F0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E741A1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9FCD17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Komunalna naknada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FC66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034C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2.397.920,00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188B2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3.846.110,00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39E7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4.005.610,00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C85A7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4.058.400,00</w:t>
            </w:r>
          </w:p>
        </w:tc>
      </w:tr>
      <w:tr w:rsidR="00D158E1" w:rsidRPr="00E4702B" w14:paraId="06BFB32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19F85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58F1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34C7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2.304.400,00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CE1F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3.680.110,00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AB89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3.839.610,00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D490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3.892.400,00</w:t>
            </w:r>
          </w:p>
        </w:tc>
      </w:tr>
      <w:tr w:rsidR="00D158E1" w:rsidRPr="00E4702B" w14:paraId="77E0088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348219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3CF8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2054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2.304.400,00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5355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3.680.110,00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21129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3.839.610,00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76D51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3.892.400,00</w:t>
            </w:r>
          </w:p>
        </w:tc>
      </w:tr>
      <w:tr w:rsidR="00D158E1" w:rsidRPr="00E4702B" w14:paraId="0F9FF95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8B370B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F70D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D70A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93.520,00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AC990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166.000,00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1BEA5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9EC0C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166.000,00</w:t>
            </w:r>
          </w:p>
        </w:tc>
      </w:tr>
      <w:tr w:rsidR="00D158E1" w:rsidRPr="00E4702B" w14:paraId="1CA993F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2CD6D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39FE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F191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6907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73FF5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BC2A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93.000,00</w:t>
            </w:r>
          </w:p>
        </w:tc>
      </w:tr>
      <w:tr w:rsidR="00D158E1" w:rsidRPr="00E4702B" w14:paraId="14ADD82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09DA83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4A54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9CEB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80ACB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12544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CD36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73.000,00</w:t>
            </w:r>
          </w:p>
        </w:tc>
      </w:tr>
      <w:tr w:rsidR="00D158E1" w:rsidRPr="00E4702B" w14:paraId="17E7233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4A2C5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4.2. Komunalni doprinos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94EC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3B0A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699.300,00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3FCEC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745.200,00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8F7FD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545.200,00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CBC1E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545.200,00</w:t>
            </w:r>
          </w:p>
        </w:tc>
      </w:tr>
      <w:tr w:rsidR="00D158E1" w:rsidRPr="00E4702B" w14:paraId="28ECFB6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93DFD7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31C9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0447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699.300,00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62DFF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745.200,00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DA5F9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545.200,00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34FD6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545.200,00</w:t>
            </w:r>
          </w:p>
        </w:tc>
      </w:tr>
      <w:tr w:rsidR="00D158E1" w:rsidRPr="00E4702B" w14:paraId="1315704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6757ED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9059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BD91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699.300,00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37EB3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745.200,00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EAC41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545.200,00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15208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545.200,00</w:t>
            </w:r>
          </w:p>
        </w:tc>
      </w:tr>
      <w:tr w:rsidR="00D158E1" w:rsidRPr="00E4702B" w14:paraId="0332DB3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821D4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4.4. Prihodi od poljoprivrednog zemljišta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A913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6EC9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407.737,66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43198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416.037,66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DAC0B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70.700,00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C5064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55.700,00</w:t>
            </w:r>
          </w:p>
        </w:tc>
      </w:tr>
      <w:tr w:rsidR="00D158E1" w:rsidRPr="00E4702B" w14:paraId="0462D24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110F12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0017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98FC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407.737,66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013CF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416.037,66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FE88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70.700,00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CC0E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55.700,00</w:t>
            </w:r>
          </w:p>
        </w:tc>
      </w:tr>
      <w:tr w:rsidR="00D158E1" w:rsidRPr="00E4702B" w14:paraId="317F809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E28FAA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23C5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5730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407.737,66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3E186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416.037,66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04B6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70.700,00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D5AD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55.700,00</w:t>
            </w:r>
          </w:p>
        </w:tc>
      </w:tr>
      <w:tr w:rsidR="00D158E1" w:rsidRPr="00E4702B" w14:paraId="61AADCB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3762DD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4.5. Koncesije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C8DE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024A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26.600,00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2EF60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44B05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26.600,00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D200D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26.600,00</w:t>
            </w:r>
          </w:p>
        </w:tc>
      </w:tr>
      <w:tr w:rsidR="00D158E1" w:rsidRPr="00E4702B" w14:paraId="3EC4DFF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2E377C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7813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976E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26.600,00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474F7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651C0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26.600,00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94CB4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26.600,00</w:t>
            </w:r>
          </w:p>
        </w:tc>
      </w:tr>
      <w:tr w:rsidR="00D158E1" w:rsidRPr="00E4702B" w14:paraId="1E54E60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1D06BE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C87C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4CA1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26.600,00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FE5E2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13882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26.600,00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FEE26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26.600,00</w:t>
            </w:r>
          </w:p>
        </w:tc>
      </w:tr>
      <w:tr w:rsidR="00D158E1" w:rsidRPr="00E4702B" w14:paraId="0D7388D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08F9A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4.7. Tekuće pomoći od izvanproračunskih fondova/korisnika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5E39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687.917,63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C1BE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C5E5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3FDBA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7E092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09E9CA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54876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DB4D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687.917,63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2E05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A18C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5A9FD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57B92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CD911A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FEC27F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C596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687.917,63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29BF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AB1A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F1251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D2C4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E78CCC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E87535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Ostale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950D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3183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9E76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2207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975A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830.000,00</w:t>
            </w:r>
          </w:p>
        </w:tc>
      </w:tr>
      <w:tr w:rsidR="00D158E1" w:rsidRPr="00E4702B" w14:paraId="6C0E98D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B55B38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D63B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BC6E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1D611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C64B1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0760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830.000,00</w:t>
            </w:r>
          </w:p>
        </w:tc>
      </w:tr>
      <w:tr w:rsidR="00D158E1" w:rsidRPr="00E4702B" w14:paraId="79570A4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0B729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37BA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039A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54E3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2B651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6283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830.000,00</w:t>
            </w:r>
          </w:p>
        </w:tc>
      </w:tr>
      <w:tr w:rsidR="00D158E1" w:rsidRPr="00E4702B" w14:paraId="378BB42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B31870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5.4. Pomoći od izvanproračunskih korisnika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1503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2529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690.200,00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FB710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D013D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3AC64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794DB0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58A9FE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25E8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4A6A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690.200,00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EE7A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FCE36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18E8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15BDA6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4A30AC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E09A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8C76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690.200,00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3AA25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17AD5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05E01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8C028B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D619C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1033 DJELATNOST MJESNIH ODBORA I GRADSKIH ČETVRTI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A7AC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1.404.661,17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A0E9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1.302.600,00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E3B9C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1.108.700,00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DFFA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1.208.700,00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9A83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1.308.700,00</w:t>
            </w:r>
          </w:p>
        </w:tc>
      </w:tr>
      <w:tr w:rsidR="00D158E1" w:rsidRPr="00E4702B" w14:paraId="1223121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E7DAD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A103301 MATERIJALNI RASHODI MJESNIH ODBORA I GRADSKIH ČETVRTI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C422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371.765,99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5A6D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167.800,00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22173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85FA2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7DF07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AFE47C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67A579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7F4E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371.765,99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F2FD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167.800,00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8EC88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54731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75034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24A2D8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8140BE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19BE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354.654,49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9E47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160.010,00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517CD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D245E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4738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AB4706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C1D43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F7D8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354.654,49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2AB3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160.010,00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446E6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EF504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8AEF3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F82CB3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48CB7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B2D9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17.111,50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5540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7.790,00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7983E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8F55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3C45F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E65E2F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BA960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1997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17.111,50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E836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7.790,00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36F52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0AD18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B8CAA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985855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5C0D09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A103302 FINANCIJSKI RASHODI MJESNIH ODBORA I GRADSKIH ČETVRTI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0FB0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97,02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04A1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6AF38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B04B3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5477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AF8D65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2590A1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E5B4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97,02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42EF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FA23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250A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40E12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8F0CA1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43324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EBA4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97,02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0283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7BEF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2ABD3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D921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73A56C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884F00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F90E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97,02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9D6D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838F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3675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3960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A614DC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1F90F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A103303 OSTALE AKTIVNOSTI MJESNIH ODBORA I GRADSKIH ČETVRTI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0945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24.319,00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CC41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7008C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2D01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899AB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A76902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1F10DB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A780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13.792,19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F559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78DB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18890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249B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6210E8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184E56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60C9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13.792,19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2A98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1E33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0B02D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1D1BB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A71BA7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D37844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DA37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7.092,19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8F89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A963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D6AE6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9194B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8B5F91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80B996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0928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6.700,00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6C9B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386F0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B28C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EC28D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EE7124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22763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3.7. Prihodi mjesne samouprave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1E34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10.526,81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CC7E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22FFB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5CEB2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8FF6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1AD4D8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1B5870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0947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10.526,81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0F53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5F78A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487E7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CBF4B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2596CF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08386D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D991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10.526,81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BBEE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5B383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2CD93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397D1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0B6EF0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B6D78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4.7. Ostali namjenski prihodi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769F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DFFB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8B9FD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3D95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9561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CACAD1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FDC37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400B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FA06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FD0BE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221D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CF4C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4A251B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79C2B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2EF1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E301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3B0F9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7677C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1A51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D8027C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225450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A103304 PRIORITETI MJESNIH ODBORA I GRADSKIH ČETVRTI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D5E0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1.008.479,16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1F03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1.108.700,00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CAA1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1.108.700,00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AB53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1.208.700,00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1AE79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1.308.700,00</w:t>
            </w:r>
          </w:p>
        </w:tc>
      </w:tr>
      <w:tr w:rsidR="00D158E1" w:rsidRPr="00E4702B" w14:paraId="442E4F1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824C3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Komunalna naknada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B2B4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1.008.479,16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D18F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D6D91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F6931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19E62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C79152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F9DB9E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F230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1.008.479,16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3D9C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4B000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1E40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68C39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C930B7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C2E96B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5816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1.008.479,16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6EFA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49F40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798B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DF008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8DCD9D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02CBEB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Komunalna naknada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9E03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FCBB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1.108.700,00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A3C3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1.108.700,00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A9C19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1.208.700,00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17E64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1.308.700,00</w:t>
            </w:r>
          </w:p>
        </w:tc>
      </w:tr>
      <w:tr w:rsidR="00D158E1" w:rsidRPr="00E4702B" w14:paraId="3C8AEB3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B9CE9F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C958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491C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1.108.700,00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FC9E1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1.108.700,00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EE0BE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1.208.700,00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EED31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1.308.700,00</w:t>
            </w:r>
          </w:p>
        </w:tc>
      </w:tr>
      <w:tr w:rsidR="00D158E1" w:rsidRPr="00E4702B" w14:paraId="78C5687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6D71B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AF8A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675C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1.108.700,00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E5FCB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1.108.700,00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BFDED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1.208.700,00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7815C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1.308.700,00</w:t>
            </w:r>
          </w:p>
        </w:tc>
      </w:tr>
      <w:tr w:rsidR="00D158E1" w:rsidRPr="00E4702B" w14:paraId="2B1CFC5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45AD9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1034 VATROGASNA ZAŠTITA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2261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468.201,74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F554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FAF1C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E387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2C783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1F6347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20A000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 xml:space="preserve">Aktivnost A103401 VATROGASNA ZAJEDNICA 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B100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468.201,74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6C88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FB820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5B6D6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26042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57D0F8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D482D5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0097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468.201,74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D175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88938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35AE1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08125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1529A2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9C8E35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C656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468.201,74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FBBF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5EB75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510B5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1ECA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E05419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8EFB5E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218D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468.201,74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3A43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4C5B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75567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76AE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956FC1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B1920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1183 IZGRADNJA PROMETNICA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3BC0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43A4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1.176.550,00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211D8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2.967.150,00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1A56A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2.804.650,00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1FC5B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2.290.650,00</w:t>
            </w:r>
          </w:p>
        </w:tc>
      </w:tr>
      <w:tr w:rsidR="00D158E1" w:rsidRPr="00E4702B" w14:paraId="6355453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9113D0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K118301 IZGRADNJA PROMETNICA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5EB3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1F92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89.650,00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46B0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89.650,00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5F3A0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89.650,00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5A90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89.650,00</w:t>
            </w:r>
          </w:p>
        </w:tc>
      </w:tr>
      <w:tr w:rsidR="00D158E1" w:rsidRPr="00E4702B" w14:paraId="51FBBE7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94E6BC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4.2. Komunalni doprinos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88E4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B568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89.650,00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07761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89.650,00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EE910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89.650,00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2B66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89.650,00</w:t>
            </w:r>
          </w:p>
        </w:tc>
      </w:tr>
      <w:tr w:rsidR="00D158E1" w:rsidRPr="00E4702B" w14:paraId="71FAE45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1C6A73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097D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127C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89.650,00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034DF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89.650,00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76CBD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89.650,00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A354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89.650,00</w:t>
            </w:r>
          </w:p>
        </w:tc>
      </w:tr>
      <w:tr w:rsidR="00D158E1" w:rsidRPr="00E4702B" w14:paraId="6A6A3EA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115EF5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8AA7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3799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89.650,00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308C6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89.650,00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2B028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89.650,00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1CC9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89.650,00</w:t>
            </w:r>
          </w:p>
        </w:tc>
      </w:tr>
      <w:tr w:rsidR="00D158E1" w:rsidRPr="00E4702B" w14:paraId="0D7524A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8F3B8F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K118304 ULICA DONJODRAVSKA OBALA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0B72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3D67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A7F0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AB062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C2DB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948C20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0AD9B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4F98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AC71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78E34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59038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8CA70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BF3B90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48164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8B81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E77D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0D7D4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31264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3B0AD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199053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0F468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104C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4382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1E775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792F9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76B8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0A3FF1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6A0CC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8.1. Namjenski primici od zaduživanja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7953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93EF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04F39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A4E91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32294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FECD73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E7E271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8.1.0 Namjenski primici od zaduživanja - ostali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AE82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CBD7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C19AE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0554D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39616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BF7077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C098D0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7458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6A82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143D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38B06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7985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7DE343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E5F3D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C92F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319B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D1E93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911B7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7A9CB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8C7029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286F58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 xml:space="preserve">Kapitalni projekt K118306 ULICA BANA </w:t>
            </w:r>
            <w:proofErr w:type="gramStart"/>
            <w:r w:rsidRPr="00E4702B">
              <w:rPr>
                <w:b/>
                <w:bCs/>
                <w:sz w:val="16"/>
                <w:szCs w:val="16"/>
              </w:rPr>
              <w:t>J.JELAČIĆA</w:t>
            </w:r>
            <w:proofErr w:type="gramEnd"/>
            <w:r w:rsidRPr="00E4702B">
              <w:rPr>
                <w:b/>
                <w:bCs/>
                <w:sz w:val="16"/>
                <w:szCs w:val="16"/>
              </w:rPr>
              <w:t xml:space="preserve"> U VIŠNJEVCU - REKONSTRUKCIJA KOLNIKA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8729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5FF4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2D6A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5C64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E7565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1DC598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5BA047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4AEF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CEFA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C741B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D5607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6C67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02766A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D64374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A8D2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984F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3398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79A4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CAD51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01E19F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29B192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217F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246B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B29A6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7DC18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1B24C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2B42C7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DD641F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K118308 IZGRADNJA NERAZVRSTANE CESTE-SPOJ SJEVERNOG I JUŽNOG DIJELA JUŽNE OBILAZNICE (BISTRIČKA ULICA)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AD6D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4FDB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986.900,00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1999A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CA2D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333BB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</w:tr>
      <w:tr w:rsidR="00D158E1" w:rsidRPr="00E4702B" w14:paraId="3EAF4E3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51A05A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7.2. Prihodi od prodaje građevinskog zemljišta - gospodarske zone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56C0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2DF0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986.900,00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6D5B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45DA4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76CA9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</w:tr>
      <w:tr w:rsidR="00D158E1" w:rsidRPr="00E4702B" w14:paraId="0D28AB7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65989F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0DF8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0552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986.900,00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22D71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46B9C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F5AE5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</w:tr>
      <w:tr w:rsidR="00D158E1" w:rsidRPr="00E4702B" w14:paraId="4F6479F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466A1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61C6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11D8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986.900,00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B963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42983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7994E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</w:tr>
      <w:tr w:rsidR="00D158E1" w:rsidRPr="00E4702B" w14:paraId="085285F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CA78B8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K118309 IZGRADNJA INTRAZONSKE PROMETNICE OD ULICE SV.L.B. MANDIĆA DO SVILAJSKE ULICE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A0F7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3C8B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1B368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177.500,00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AB26C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2.015.000,00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9E95A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2.001.000,00</w:t>
            </w:r>
          </w:p>
        </w:tc>
      </w:tr>
      <w:tr w:rsidR="00D158E1" w:rsidRPr="00E4702B" w14:paraId="0A7D3E7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0E9905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4.2. Komunalni doprinos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5279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194E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3E288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177.500,00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49326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36B9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</w:tr>
      <w:tr w:rsidR="00D158E1" w:rsidRPr="00E4702B" w14:paraId="1E48A47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1D3475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636B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2E69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59F12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177.500,00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28573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4A4B8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</w:tr>
      <w:tr w:rsidR="00D158E1" w:rsidRPr="00E4702B" w14:paraId="06F547A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3D9EEE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AFCC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42FC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5E8C7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177.500,00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E308B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751C4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</w:tr>
      <w:tr w:rsidR="00D158E1" w:rsidRPr="00E4702B" w14:paraId="7ACABF5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C98B1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8.1. Namjenski primici od zaduživanja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EA7D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E41A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E448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3C586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BCB21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2.000.000,00</w:t>
            </w:r>
          </w:p>
        </w:tc>
      </w:tr>
      <w:tr w:rsidR="00D158E1" w:rsidRPr="00E4702B" w14:paraId="69C734B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F1AC03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8.1.0 Namjenski primici od zaduživanja - ostali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4E1C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B034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CF90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EDF1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165CF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2.000.000,00</w:t>
            </w:r>
          </w:p>
        </w:tc>
      </w:tr>
      <w:tr w:rsidR="00D158E1" w:rsidRPr="00E4702B" w14:paraId="4B003B7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A3F59A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5E51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7AB6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BE54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A95F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6BB50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2.000.000,00</w:t>
            </w:r>
          </w:p>
        </w:tc>
      </w:tr>
      <w:tr w:rsidR="00D158E1" w:rsidRPr="00E4702B" w14:paraId="3A14379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F763D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BEB7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A1EF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7213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6601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45F60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2.000.000,00</w:t>
            </w:r>
          </w:p>
        </w:tc>
      </w:tr>
      <w:tr w:rsidR="00D158E1" w:rsidRPr="00E4702B" w14:paraId="48D575C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A53EE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Program 1184 IZGRADNJA I REKONSTRUKCIJA PROMETNIH I OSTALIH JAVNIH POVRŠINA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6BBD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6001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6.705.488,56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02893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8.598.995,00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BD08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10.402.000,00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1F396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4.299.000,00</w:t>
            </w:r>
          </w:p>
        </w:tc>
      </w:tr>
      <w:tr w:rsidR="00D158E1" w:rsidRPr="00E4702B" w14:paraId="7F65B93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014DC1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A118401 IZGRADNJA OSTALIH JAVNIH POVRŠINA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4C35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9BED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911.246,61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EA36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2.090.520,00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423C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894.000,00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D06F8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709.000,00</w:t>
            </w:r>
          </w:p>
        </w:tc>
      </w:tr>
      <w:tr w:rsidR="00D158E1" w:rsidRPr="00E4702B" w14:paraId="5750EBB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C7F9EA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F5D8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8B78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19332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1.736.520,00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713ED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27ED8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35.000,00</w:t>
            </w:r>
          </w:p>
        </w:tc>
      </w:tr>
      <w:tr w:rsidR="00D158E1" w:rsidRPr="00E4702B" w14:paraId="7CCE1B3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66EEBB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5603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DCC9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267C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28175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B8F8A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35.000,00</w:t>
            </w:r>
          </w:p>
        </w:tc>
      </w:tr>
      <w:tr w:rsidR="00D158E1" w:rsidRPr="00E4702B" w14:paraId="752838B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9F7075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E15F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2936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102F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CFEAC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12C22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35.000,00</w:t>
            </w:r>
          </w:p>
        </w:tc>
      </w:tr>
      <w:tr w:rsidR="00D158E1" w:rsidRPr="00E4702B" w14:paraId="42F8D5E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313D36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A25F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4025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1E068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1.696.520,00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02AA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657D7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03CD5A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F327CD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EB5A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086F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CA49E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1.696.520,00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26511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A566A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6291C2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8DE02A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4.2. Komunalni doprinos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195C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FE50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451.375,00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A52BD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339.000,00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34AED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594.000,00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76D7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659.000,00</w:t>
            </w:r>
          </w:p>
        </w:tc>
      </w:tr>
      <w:tr w:rsidR="00D158E1" w:rsidRPr="00E4702B" w14:paraId="4635EB5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290ED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2AC9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93A2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451.375,00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D7E0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339.000,00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6DF35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594.000,00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C0350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659.000,00</w:t>
            </w:r>
          </w:p>
        </w:tc>
      </w:tr>
      <w:tr w:rsidR="00D158E1" w:rsidRPr="00E4702B" w14:paraId="5AE24B3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D934D3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0514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F76D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451.375,00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722E9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339.000,00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16B65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594.000,00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01D9B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659.000,00</w:t>
            </w:r>
          </w:p>
        </w:tc>
      </w:tr>
      <w:tr w:rsidR="00D158E1" w:rsidRPr="00E4702B" w14:paraId="20B167F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6D908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4.7. Ostali namjenski prihodi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4D9A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2D01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46.871,61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8F61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CA190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2B49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</w:tr>
      <w:tr w:rsidR="00D158E1" w:rsidRPr="00E4702B" w14:paraId="7D4D1D7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ED212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1CB8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E45A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46.871,61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F7566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5FB1B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6BD8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</w:tr>
      <w:tr w:rsidR="00D158E1" w:rsidRPr="00E4702B" w14:paraId="0F4B6E6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270C39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0C2B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ECED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46.871,61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85827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EC1C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51770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</w:tr>
      <w:tr w:rsidR="00D158E1" w:rsidRPr="00E4702B" w14:paraId="6461C78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BD7240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A118402 ULAGANJA U KOMUNALNE OBJEKTE U VLASNIŠTVU DRUGIH SUBJEKATA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8F27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EECB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57.800,00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8FD4E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8B11E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730.000,00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F3FD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410.000,00</w:t>
            </w:r>
          </w:p>
        </w:tc>
      </w:tr>
      <w:tr w:rsidR="00D158E1" w:rsidRPr="00E4702B" w14:paraId="27E7EEE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62FD8F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A23B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D8BA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B6D6D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01B5C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BDFE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9869BA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C4123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FBB8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D180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3D7E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02280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6B8C5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ECAE7A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0D63A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B3DF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9D53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9741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AB542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6D043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F41A4F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926354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4.2. Komunalni doprinos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D7D5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213D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57.800,00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3E8D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C0F7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5D2B3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110.000,00</w:t>
            </w:r>
          </w:p>
        </w:tc>
      </w:tr>
      <w:tr w:rsidR="00D158E1" w:rsidRPr="00E4702B" w14:paraId="5B221B0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461902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E3A6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8675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57.800,00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5C9F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619E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61693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110.000,00</w:t>
            </w:r>
          </w:p>
        </w:tc>
      </w:tr>
      <w:tr w:rsidR="00D158E1" w:rsidRPr="00E4702B" w14:paraId="5350BFD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73E47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0F71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7114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57.800,00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B1F15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9625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526F9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110.000,00</w:t>
            </w:r>
          </w:p>
        </w:tc>
      </w:tr>
      <w:tr w:rsidR="00D158E1" w:rsidRPr="00E4702B" w14:paraId="3D2E2AA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BDB972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7.1. Prihodi od prodaje građevinskog zemljišta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42B8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A8AC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5EF3C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5E2F2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6C56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300.000,00</w:t>
            </w:r>
          </w:p>
        </w:tc>
      </w:tr>
      <w:tr w:rsidR="00D158E1" w:rsidRPr="00E4702B" w14:paraId="5875003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F2650A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F031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9A07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812F0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9558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16B32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300.000,00</w:t>
            </w:r>
          </w:p>
        </w:tc>
      </w:tr>
      <w:tr w:rsidR="00D158E1" w:rsidRPr="00E4702B" w14:paraId="709D56C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B956AA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29AF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4B61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E5BE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6BB09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0643D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300.000,00</w:t>
            </w:r>
          </w:p>
        </w:tc>
      </w:tr>
      <w:tr w:rsidR="00D158E1" w:rsidRPr="00E4702B" w14:paraId="6A38101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F17E65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A118403 PRIPREMNI POSLOVI VEZANI ZA IZGRADNJU I REKONSTRUKCIJU JAVNIH POVRŠINA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EC78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E2A7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178.300,00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63D52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300.250,00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99936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D43D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225.000,00</w:t>
            </w:r>
          </w:p>
        </w:tc>
      </w:tr>
      <w:tr w:rsidR="00D158E1" w:rsidRPr="00E4702B" w14:paraId="044B7F8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3CF1F7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F63C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76C7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7DCD6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104A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FD0F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</w:tr>
      <w:tr w:rsidR="00D158E1" w:rsidRPr="00E4702B" w14:paraId="7981A60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F69157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688C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DD66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E9F4A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FD8A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CB07B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</w:tr>
      <w:tr w:rsidR="00D158E1" w:rsidRPr="00E4702B" w14:paraId="7BECCF6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DCBE68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58F1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4187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2021D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30CE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96612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</w:tr>
      <w:tr w:rsidR="00D158E1" w:rsidRPr="00E4702B" w14:paraId="1D63964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DD05A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7.1. Prihodi od prodaje građevinskog zemljišta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2E6E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4D0D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F1647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285.250,00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4D18D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62CBD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210.000,00</w:t>
            </w:r>
          </w:p>
        </w:tc>
      </w:tr>
      <w:tr w:rsidR="00D158E1" w:rsidRPr="00E4702B" w14:paraId="0BD8205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088536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F509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881C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BB5E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185.250,00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2273C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64B25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</w:tr>
      <w:tr w:rsidR="00D158E1" w:rsidRPr="00E4702B" w14:paraId="03E6CAB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D5C5B5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287D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573B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C977B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A5F8E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EE21F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</w:tr>
      <w:tr w:rsidR="00D158E1" w:rsidRPr="00E4702B" w14:paraId="7E8852C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FB297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729E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33F6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D7F2D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175.250,00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3116B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E6688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4A6F9E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DBB35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7B18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61D3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203F4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CD967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B5B9D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</w:tr>
      <w:tr w:rsidR="00D158E1" w:rsidRPr="00E4702B" w14:paraId="0E8B0DA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CD54A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3566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B0FD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3EC6F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88D8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CD410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</w:tr>
      <w:tr w:rsidR="00D158E1" w:rsidRPr="00E4702B" w14:paraId="194EC3A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9748E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K118401 RAZVOJ INFRASTRUKTURE U PODUZETNIČKIM ZONAMA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D55C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5D30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782.581,86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F1BD9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1.675.000,00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A61B2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10B4B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2.900.000,00</w:t>
            </w:r>
          </w:p>
        </w:tc>
      </w:tr>
      <w:tr w:rsidR="00D158E1" w:rsidRPr="00E4702B" w14:paraId="154ABA0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DB599A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7.2. Prihodi od prodaje građevinskog zemljišta - gospodarske zone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D401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4DF5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782.581,86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3E1E5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1.675.000,00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1E6D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65FD3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2.900.000,00</w:t>
            </w:r>
          </w:p>
        </w:tc>
      </w:tr>
      <w:tr w:rsidR="00D158E1" w:rsidRPr="00E4702B" w14:paraId="462A144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ECF532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B579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04D8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782.581,86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FE850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1.675.000,00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6950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936CB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2.900.000,00</w:t>
            </w:r>
          </w:p>
        </w:tc>
      </w:tr>
      <w:tr w:rsidR="00D158E1" w:rsidRPr="00E4702B" w14:paraId="306D98E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759419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36D8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21AC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3DCAE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40F7C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11C94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095886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78EC65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5C6A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5B4C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A032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C3A9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4C56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900.000,00</w:t>
            </w:r>
          </w:p>
        </w:tc>
      </w:tr>
      <w:tr w:rsidR="00D158E1" w:rsidRPr="00E4702B" w14:paraId="662CD6B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39F99C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DA91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06F6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782.581,86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E2867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0715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D381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2.000.000,00</w:t>
            </w:r>
          </w:p>
        </w:tc>
      </w:tr>
      <w:tr w:rsidR="00D158E1" w:rsidRPr="00E4702B" w14:paraId="578436D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135EE2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K118403 BICIKLISTIČKE STAZE GRADA OSIJEKA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FDB5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320B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4.600.560,09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F4A5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1.017.100,00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274AE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4F3A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6C9DB0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379C2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6DB0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0990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1.320.560,09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6FBCA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227.597,00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897B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413C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ED647E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8E3AFF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E1B7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3822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3A090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1C9C8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19EE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B561B8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D9107F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EA63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FE7D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7120A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A1CBE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B8CB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B09574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16A5EF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C9CC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AB89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1.310.560,09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BE77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217.597,00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F3D7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DA341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298D3A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0674F7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5F38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FA20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1.310.560,09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FBA39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217.597,00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458F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5A8AA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AE9058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FCD5E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A610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D895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DEF25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360.303,00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7439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7DA40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C476E2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84F6A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F69D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0D28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D4F1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360.303,00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644B1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4473E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36CF1B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58F77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1AD7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BD49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C95F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360.303,00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B7344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02AC2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880B2C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582E3D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6B5A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7AC3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EB614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A493D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6D15A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072A7F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5842F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0E6F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CDC7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E7CCB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48CA7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2FD09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D46B0B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9A23A3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9F61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7EE7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F9242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90890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8BFB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CB752C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BF6823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EE96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0EC0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2.380.000,00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6FBB8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1E5DE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A9337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0ABB53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FF0131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19D9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A9F8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DAF73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DDEC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2C6D3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251A74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545DF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A5BC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2FDB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0340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BBC6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AC854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4BBD39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18BF8D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D6D9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54A3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2.330.000,00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C06B2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FC93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FC006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DC7784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B0E65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81E1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BED2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2.330.000,00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993D3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72522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6B3E0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DE72E5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85EE3E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Fondovi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5A35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C2E0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1AB5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429.200,00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CC434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E2A75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3E419F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8EA6AD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5.6.3 Europski fond za regionalni razvoj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12B2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610D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250C5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429.200,00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AF77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988E5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5974CC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0C54A0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B525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7781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BFA5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12CDD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13ABD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F2C2DE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686AA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D010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1174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5B486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9A359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ABCFC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82E64C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CE99DA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520C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B375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EB49E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428.200,00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24459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32F49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F16FB1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DC3DE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4039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E09C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FF2BE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428.200,00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8A7C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1C49F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5F5B4D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FAB3F6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K118404 IZGRADNJA GARAŽA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AC26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3C1C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19B1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83.125,00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C5A8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CCD2A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EACEFE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28ADD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A31C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7DC8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189D5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83.125,00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CE3C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5EFE1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386726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B7B8F2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2F09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9EBA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D77C5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83.125,00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E6D1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FF134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DF489A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E0C5D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13C2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1FFE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08583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83.125,00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D0085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7FC1D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AE3BBD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952333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K118405 REKONSTRUKCIJA JAVNE INFRASTRUKTURE GRADSKE ČETVRTI RETFALA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82E9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4468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97A4A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3833B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C7B8D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55.000,00</w:t>
            </w:r>
          </w:p>
        </w:tc>
      </w:tr>
      <w:tr w:rsidR="00D158E1" w:rsidRPr="00E4702B" w14:paraId="43BAA34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DA9B4F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9058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A887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6CA2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4AB62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DF89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55.000,00</w:t>
            </w:r>
          </w:p>
        </w:tc>
      </w:tr>
      <w:tr w:rsidR="00D158E1" w:rsidRPr="00E4702B" w14:paraId="5E045FE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A15FF3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ED55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FA90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E90D7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5B634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A104A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55.000,00</w:t>
            </w:r>
          </w:p>
        </w:tc>
      </w:tr>
      <w:tr w:rsidR="00D158E1" w:rsidRPr="00E4702B" w14:paraId="6CECE66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8DF601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76C1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D9EA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D140E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58BAB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A3E23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55.000,00</w:t>
            </w:r>
          </w:p>
        </w:tc>
      </w:tr>
      <w:tr w:rsidR="00D158E1" w:rsidRPr="00E4702B" w14:paraId="7DD090A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74F6C0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8.1. Namjenski primici od zaduživanja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F069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1460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EB9AD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44AB8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196B5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C24FAE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54A96D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8.1.0 Namjenski primici od zaduživanja - ostali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8A4C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9E83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1261D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33B9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1502E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9C52C1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1BA9B0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DB3C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B97B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C63F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17DB7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FC8D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E724E1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C3A6BB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4420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A49A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CFB9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0DCE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AF70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0BA653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2BD34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K118406 REKONSTRUKCIJA TRŽNICE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561B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6202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11B1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2.832.000,00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0C556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6.668.000,00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D96E4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FC71BF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9CA7EE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72F7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9566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77984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DA12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460.500,00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8102E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98A06D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8849A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7ED9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67D5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831E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F4450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460.500,00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AD85D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6C2DDB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F34986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C799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6288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A1606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9F1A4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460.500,00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62FE7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1882E8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CC0919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9D4A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45E6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FB5E8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337.500,00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098DB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3398A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9E2D2A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06E14E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2511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3069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B5616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337.500,00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B218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709A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E2BF49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DB8F71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EAED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B320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F0E9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337.500,00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D4206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8F445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7F965E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53D82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Fondovi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97C4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50D0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494A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2.392.500,00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0CC2A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3.982.500,00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37EF1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08C366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5C770A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5.6.3 Europski fond za regionalni razvoj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3AEF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15DE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90119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2.392.500,00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A49F8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3.982.500,00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E119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04A641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1036A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0E97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D94D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49026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2.392.500,00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92440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2.482.500,00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ED0EE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32BE26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0EE6C5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BF49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6D01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EEAA0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2.392.500,00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A130A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2.482.500,00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77A20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D2BEF0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99107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195B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DA24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2B78B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7C46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8B685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1281B9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97D47C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37FA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8E42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897E1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5A002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68D2D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2E54AB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B6592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8.1. Namjenski primici od zaduživanja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87E2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080E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2511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11190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E2F5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E6C081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16F45B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8.1.0 Namjenski primici od zaduživanja - ostali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D32A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16C9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4719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7BA7C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83403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C70C67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17EE2F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D640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65F0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2C91E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8AA65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C1067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D538CF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D7BBB3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CA3F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EBD6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58ED3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34DA6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FCB2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D29598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53271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1185 IZGRADNJA KOMUNALNE INFRASTRUKTURE-JAVNA RASVJETA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0F44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C562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889.684,64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576F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A4BD6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1.125.000,00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A7107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1.225.000,00</w:t>
            </w:r>
          </w:p>
        </w:tc>
      </w:tr>
      <w:tr w:rsidR="00D158E1" w:rsidRPr="00E4702B" w14:paraId="0D177A7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65CE3B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K118501 IZGRADNJA I REKONSTRUKCIJA JAVNE RASVJETE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98C2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6A1B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889.684,64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AF46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389C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1.125.000,00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1CCE9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1.225.000,00</w:t>
            </w:r>
          </w:p>
        </w:tc>
      </w:tr>
      <w:tr w:rsidR="00D158E1" w:rsidRPr="00E4702B" w14:paraId="446DDFA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8C1EFE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1D9E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62F5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5F92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284C4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A8251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900.000,00</w:t>
            </w:r>
          </w:p>
        </w:tc>
      </w:tr>
      <w:tr w:rsidR="00D158E1" w:rsidRPr="00E4702B" w14:paraId="5880523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29227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1D11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23A1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AFB32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1D933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91CD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900.000,00</w:t>
            </w:r>
          </w:p>
        </w:tc>
      </w:tr>
      <w:tr w:rsidR="00D158E1" w:rsidRPr="00E4702B" w14:paraId="1DC19B8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DDEAAE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4F05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9CB2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28810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DD7F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77AA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900.000,00</w:t>
            </w:r>
          </w:p>
        </w:tc>
      </w:tr>
      <w:tr w:rsidR="00D158E1" w:rsidRPr="00E4702B" w14:paraId="382A9B6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778D94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4.2. Komunalni doprinos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34FC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B8FD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4F4AC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99413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0B9EF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325.000,00</w:t>
            </w:r>
          </w:p>
        </w:tc>
      </w:tr>
      <w:tr w:rsidR="00D158E1" w:rsidRPr="00E4702B" w14:paraId="76E71CC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599775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834C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2037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F270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D96B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0D22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325.000,00</w:t>
            </w:r>
          </w:p>
        </w:tc>
      </w:tr>
      <w:tr w:rsidR="00D158E1" w:rsidRPr="00E4702B" w14:paraId="5CB2C42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B48EFD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25DF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F273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34289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95F4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5E1A6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325.000,00</w:t>
            </w:r>
          </w:p>
        </w:tc>
      </w:tr>
      <w:tr w:rsidR="00D158E1" w:rsidRPr="00E4702B" w14:paraId="34CEE90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11BF82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4.5. Koncesije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0B4D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99B7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339.684,64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1341A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6F17B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20A7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3323BB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CD96D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1FA6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3F3B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339.684,64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3E1FA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F465F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CB31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6EED1E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928CCE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492D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685B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339.684,64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D8801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5A3AA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C411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73681D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2F7A42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1198 SUSTAVNO GOSPODARENJE ENERGIJOM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610A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E5D2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743.510,00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5D0CE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9F59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894.000,00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A2FCF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909.000,00</w:t>
            </w:r>
          </w:p>
        </w:tc>
      </w:tr>
      <w:tr w:rsidR="00D158E1" w:rsidRPr="00E4702B" w14:paraId="04BEFF0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120C45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A119801 SUSTAVNO GOSPODARENJE ENERGIJOM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191B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37DB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208.500,00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8EC37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233.900,00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25C6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253.900,00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94204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268.900,00</w:t>
            </w:r>
          </w:p>
        </w:tc>
      </w:tr>
      <w:tr w:rsidR="00D158E1" w:rsidRPr="00E4702B" w14:paraId="379DDC6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4B294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7B72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DC77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208.500,00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E10B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233.900,00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7833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253.900,00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C4ED7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268.900,00</w:t>
            </w:r>
          </w:p>
        </w:tc>
      </w:tr>
      <w:tr w:rsidR="00D158E1" w:rsidRPr="00E4702B" w14:paraId="6165D4A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1E2A5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4B6F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0618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92.000,00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FD59D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118.900,00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0FA2F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128.900,00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8FF9E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138.900,00</w:t>
            </w:r>
          </w:p>
        </w:tc>
      </w:tr>
      <w:tr w:rsidR="00D158E1" w:rsidRPr="00E4702B" w14:paraId="0ECDF80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A9C3D1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DFC8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09DB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92.000,00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F3E91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118.900,00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E6F70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128.900,00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4965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138.900,00</w:t>
            </w:r>
          </w:p>
        </w:tc>
      </w:tr>
      <w:tr w:rsidR="00D158E1" w:rsidRPr="00E4702B" w14:paraId="2F7E099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EB048F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ECA0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D138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116.500,00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7248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358AA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8CB1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130.000,00</w:t>
            </w:r>
          </w:p>
        </w:tc>
      </w:tr>
      <w:tr w:rsidR="00D158E1" w:rsidRPr="00E4702B" w14:paraId="1A54B84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143C66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1EDB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E7AE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51671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8FBD8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0B3BC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65.000,00</w:t>
            </w:r>
          </w:p>
        </w:tc>
      </w:tr>
      <w:tr w:rsidR="00D158E1" w:rsidRPr="00E4702B" w14:paraId="112787E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F2D38F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EFC4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5EFC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00745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2005B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2B552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65.000,00</w:t>
            </w:r>
          </w:p>
        </w:tc>
      </w:tr>
      <w:tr w:rsidR="00D158E1" w:rsidRPr="00E4702B" w14:paraId="7282225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96334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K119801 POVEĆANJE KAPACITETA PROIZVODNJE ENERGIJE IZ OiE NA JAVNIM ZGRADAMA GRADA OSIJEKA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3A6D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85F7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37877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7E39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88006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</w:tr>
      <w:tr w:rsidR="00D158E1" w:rsidRPr="00E4702B" w14:paraId="487D049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56D232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EB43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8F0A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C8076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74B08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8AB6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</w:tr>
      <w:tr w:rsidR="00D158E1" w:rsidRPr="00E4702B" w14:paraId="5AE8AB1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F25FFE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D816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E783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FAC03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51A2A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E72E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</w:tr>
      <w:tr w:rsidR="00D158E1" w:rsidRPr="00E4702B" w14:paraId="0B39112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AF8B77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A36B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53B5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07351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31D5E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8B7B8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</w:tr>
      <w:tr w:rsidR="00D158E1" w:rsidRPr="00E4702B" w14:paraId="78DD2D5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753AAA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K119802 IZGRADNJA I REKONSTRUKCIJA DEKORATIVNE RASVJETE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C5DB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8DFD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5128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29B1E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3ED12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340.000,00</w:t>
            </w:r>
          </w:p>
        </w:tc>
      </w:tr>
      <w:tr w:rsidR="00D158E1" w:rsidRPr="00E4702B" w14:paraId="2B50672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8223D8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9F17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561A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5635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64799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3CD05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340.000,00</w:t>
            </w:r>
          </w:p>
        </w:tc>
      </w:tr>
      <w:tr w:rsidR="00D158E1" w:rsidRPr="00E4702B" w14:paraId="53D0808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91643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BF26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2DC7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93AC8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2F2F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039C8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340.000,00</w:t>
            </w:r>
          </w:p>
        </w:tc>
      </w:tr>
      <w:tr w:rsidR="00D158E1" w:rsidRPr="00E4702B" w14:paraId="16E7257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E0703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3D19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FE02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AAC0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3BA06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29706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340.000,00</w:t>
            </w:r>
          </w:p>
        </w:tc>
      </w:tr>
      <w:tr w:rsidR="00D158E1" w:rsidRPr="00E4702B" w14:paraId="541B2E8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C93FB5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K119803 IZGRADNJA I REKONSTRUKCIJA RASVJETE POVRŠINA SPORTSKO-REKREACIJSKE NAMJENE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1D7D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63F2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335.010,00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74EE3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300.100,00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883D4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250.100,00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484C2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250.100,00</w:t>
            </w:r>
          </w:p>
        </w:tc>
      </w:tr>
      <w:tr w:rsidR="00D158E1" w:rsidRPr="00E4702B" w14:paraId="299DC24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1D5425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5E03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BE08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235.010,00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74725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250.100,00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F6BE1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250.100,00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8B818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250.100,00</w:t>
            </w:r>
          </w:p>
        </w:tc>
      </w:tr>
      <w:tr w:rsidR="00D158E1" w:rsidRPr="00E4702B" w14:paraId="4E8D268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33E7C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4F95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1548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990BB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080B9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552A4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</w:tr>
      <w:tr w:rsidR="00D158E1" w:rsidRPr="00E4702B" w14:paraId="6391E1F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80B14F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30AD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6FDE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8C24C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10C7D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72A0F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</w:tr>
      <w:tr w:rsidR="00D158E1" w:rsidRPr="00E4702B" w14:paraId="2CEF8E3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E9676D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5982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EC65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107BF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14E5C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649EC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250.000,00</w:t>
            </w:r>
          </w:p>
        </w:tc>
      </w:tr>
      <w:tr w:rsidR="00D158E1" w:rsidRPr="00E4702B" w14:paraId="71B6C24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D2EF7F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EBBC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B82C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F8434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DDD52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EB21A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250.000,00</w:t>
            </w:r>
          </w:p>
        </w:tc>
      </w:tr>
      <w:tr w:rsidR="00D158E1" w:rsidRPr="00E4702B" w14:paraId="5699D88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471C2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Pomoći iz županijskog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106E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6ACB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FCD3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05028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E315B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E3C1D7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715601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Ostale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14BF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F80E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F41B7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2DD6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4871B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BBC2DF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437BF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F727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A19D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5353B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3E87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7E8DE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40DCD9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D3B513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A77C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630C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5D75F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826D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0AE91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C046A6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09576F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Glava 20202 JAVNA VATROGASNA POSTROJBA GRADA OSIJEKA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01E2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3.673.636,67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64FE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D73F1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FDCF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B0E3B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5F1985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072F54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390C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1.742.933,76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91EA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D885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D8BC3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5DB37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3CD43E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06E29A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1.3. Prihodi za decentralizirane funkcije - vatrogastvo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41DD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1.650.741,00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DBDA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75E5B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E64C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31B27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9AC8EE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4B3CA8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2.2. Vlastiti prihod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6D07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240.579,75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C9ED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BB3E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C56B4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5E9C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9696F9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F324C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3.9. Prihodi po posebnim ugovorima/Naknada za neizgrađena parkirališta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D615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5.972,66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0190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8163E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86DDE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9F865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0EB465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CEB8BB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5BAF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24.365,50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6372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526D2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5E5A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7CDE5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84074A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CF6001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4.2. Tekuće pomoći iz županijskog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6DA0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9.044,00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B474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1D7A6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92008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E13F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DC435C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C7774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1035 RASHODI ZA REDOVNU DJELATNOST JVP GRADA OSIJEKA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3754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3.673.636,67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B85D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D653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B5E78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38F2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869C18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B50620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A103501 RASHODI ZA PLAĆE JVP GRADA OSIJEKA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CD39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2.849.192,44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1B1C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40E29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E5DFD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6C32B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FE4745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31DF3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4DEB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1.395.408,44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4D53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9C15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3E770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0C425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06B601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4F37A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1778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1.395.408,44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7E8C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E3AE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9AC5E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4B6B5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A99C0D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252EBF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3220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1.395.408,44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24A8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15ADF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63B71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188DD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299B5F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86F7F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1.3. Prihodi za decentralizirane funkcije - vatrogastvo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E41A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1.453.784,00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E4C9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02407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13FC6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6BCC3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FF6DD4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DE583A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F801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1.453.784,00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4CF4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C4766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A3FD0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D311B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ABD7DF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C939FB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6429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1.453.784,00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9E6E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80E13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1006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D42C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734F44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96C37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A103502 OSTALI RASHODI ZA ZAPOSLENE JVP GRADA OSIJEKA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D5E9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220.588,92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6306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30FC2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EA176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33EB1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5937AF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58C1B1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F900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149.536,06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9F92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CA11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212A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F71A3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706DA8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5E26C5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6422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149.536,06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9C8A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6FD2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AF4D7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E937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76886F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FB114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D220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149.536,06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3449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EE441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B6B4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3F10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CAE436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00E9FC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1.3. Prihodi za decentralizirane funkcije - vatrogastvo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154E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67.176,86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7C9A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529C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4204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2AF5D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4851CC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5CE6F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1672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67.176,86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360B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6EA8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34C0D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7A1C8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13DA19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1ADC7A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D0FE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3.633,86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BF59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5DE17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43E5B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74085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9F73CB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6CCB1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B8E6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63.543,00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6754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328B9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C5E94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3727B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A691F0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E183C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88A1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3.876,00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B197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E1164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C3946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C52AA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C4A280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DD769D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0530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3.876,00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2F24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18FD4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5CE32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27637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D894CA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EE48F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7317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3.876,00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652A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179E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220D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37293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1831AC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4DB90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A103503 MATERIJALNI RASHODI JVP GRADA OSIJEKA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BFCA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603.470,48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C6DB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2F0AC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625F9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E281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44E158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DA7264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7521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197.989,26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A365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8268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E5B3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F2C5F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0319D2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9DA82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47AE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197.989,26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047D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5C4F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67F2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FC8AA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4934C5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A65C8F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DC6F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197.989,26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9FD0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1283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3536F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EE21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29C06F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1E3F55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1.3. Prihodi za decentralizirane funkcije - vatrogastvo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4858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129.400,00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7572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7C563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A78C7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67DC9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A98D15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6C4D58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3F75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129.400,00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7F2B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AC4B7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7CE0C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6B2F6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66A598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3A3B46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4D67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129.400,00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86AD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7B232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A3795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17451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20F99D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8FA7EA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2.2. Vlastiti prihod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DA37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240.575,06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7E81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382A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B163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33A63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69E1C1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B8D1EA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DDC5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107.057,17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FE3B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4E13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35B2A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7AF1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153111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A909B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E62C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107.057,17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4D1D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77D0E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39C54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537F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9AD48A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C3402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81C7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133.517,89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C5D8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1093F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ACD26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B52FC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33CCC9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7C961E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BD7A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133.517,89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15AC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58A97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0F29F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6EE68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DC29F1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E811A3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3.9. Prihodi po posebnim ugovorima/Naknada za neizgrađena parkir.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D873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5.972,66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C63C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301DC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6C94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7B14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54FB49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E5D7EB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D3BC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5.972,66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E6E8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16250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3B2A8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8057B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758729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DCF48C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2747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5.972,66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E021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E6EBF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9AF52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602E0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DE09BD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2FBCE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6DD0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20.489,50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F47E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9DE2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2093D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77E93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8F33C4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CC7119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FADE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20.489,50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384A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49569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300E6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97A7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3517F8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65D79B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1250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20.489,50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AF7F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FB692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A2289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A016A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6C5A79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9559F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4.2. Tekuće pomoći iz županijskog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A869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9.044,00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F117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12EA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FB7F9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E748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5FF84C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7BB5B1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A373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2.786,19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847B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8968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18089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B18EB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47DA14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94D15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2F6E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2.786,19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C0BF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1793C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317C6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214D6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7A8D9C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2A07A6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85A7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6.257,81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8335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9AA5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2D8AA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D15C8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B00941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3B7FB4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2F34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6.257,81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F344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C91FB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74B5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3533A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215C2C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03EEC4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A103504 FINANCIJSKI RASHODI JVP GRADA OSIJEKA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FA84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384,83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A707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C4C0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0A80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E743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1C07BC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DDD2A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1.3. Prihodi za decentralizirane funkcije - vatrogastvo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E788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380,14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5CE4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B200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D0E9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EA742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E45739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0598C2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61E4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380,14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85B9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91977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11896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75D38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45791B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96FF46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0010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380,14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8D71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54735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EE9D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287D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2DB673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E7E46A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2.2. Vlastiti prihod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68D2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4,69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6618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CD6D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FF854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DB79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7C9BA1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6136AF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FC6D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4,69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F1C4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50D39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5929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A5A5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28A703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0F4177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35CC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4,69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FEF6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3988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3990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E71E5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DE988F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400FB5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Razdjel 203 UPRAVNI ODJEL ZA GOSPODARSTVO I FONDOVE EUROPSKE UNIJE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B682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15.955.489,25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B0E9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22.258.350,75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0A5C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18.434.769,00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69AA1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14.436.371,00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5306D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13.753.571,00</w:t>
            </w:r>
          </w:p>
        </w:tc>
      </w:tr>
      <w:tr w:rsidR="00D158E1" w:rsidRPr="00E4702B" w14:paraId="14F9B98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337FAF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Glava 20301 UPRAVNI ODJEL ZA GOSPODARSTVO I FONDOVE EUROPSKE UNIJE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A2C4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15.955.489,25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59FB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17.232.161,01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70E9D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13.332.600,00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BCED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9.334.202,00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EB46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8.651.402,00</w:t>
            </w:r>
          </w:p>
        </w:tc>
      </w:tr>
      <w:tr w:rsidR="00D158E1" w:rsidRPr="00E4702B" w14:paraId="35F5F5C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4F92D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C1F6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15.051.349,61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264A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15.880.034,00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1162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11.205.303,00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7FCF7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8.125.210,00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EB3E2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7.507.270,00</w:t>
            </w:r>
          </w:p>
        </w:tc>
      </w:tr>
      <w:tr w:rsidR="00D158E1" w:rsidRPr="00E4702B" w14:paraId="65ED362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E1E60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3.4. Prihodi od poljoprivrednog zemljišta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433A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280.185,30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2D8F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4D6C2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F10A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31ACB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FD6222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8441E8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3.8. Prihodi od boravišne pristojbe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5349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33.726,27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49D3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34CA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14803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2B2C9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DBC62F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4E7FBA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4.4. Prihodi od poljoprivrednog zemljišta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ADB0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58E3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104.600,00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2B36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119.300,00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9D9D8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129.300,00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4185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149.300,00</w:t>
            </w:r>
          </w:p>
        </w:tc>
      </w:tr>
      <w:tr w:rsidR="00D158E1" w:rsidRPr="00E4702B" w14:paraId="06A65FE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F2E683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4.6. Boravišna pristojba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61CE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37B1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C9836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6F9A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7B7E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60.000,00</w:t>
            </w:r>
          </w:p>
        </w:tc>
      </w:tr>
      <w:tr w:rsidR="00D158E1" w:rsidRPr="00E4702B" w14:paraId="1D60904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B9B28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02B2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92EA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33EAD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166.087,00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6A315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96.812,00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977A0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92.762,00</w:t>
            </w:r>
          </w:p>
        </w:tc>
      </w:tr>
      <w:tr w:rsidR="00D158E1" w:rsidRPr="00E4702B" w14:paraId="7418D2E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8C737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35D3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F8FB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102.042,00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4C620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FD921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7E8AB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4C63E0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75EE08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5.4. Pomoći od izvanproračunskih korisnika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D845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0164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851C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A85E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05054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78EEFB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446F56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4230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5489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580.685,01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D3BCC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A1758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CAA97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2EBEAE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18E06B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Fondovi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A42A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FCFE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CE93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1.296.910,00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ECA9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327.880,00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26C1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242.070,00</w:t>
            </w:r>
          </w:p>
        </w:tc>
      </w:tr>
      <w:tr w:rsidR="00D158E1" w:rsidRPr="00E4702B" w14:paraId="1CD29C7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F9FBFB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5.6.3 Europski fond za regionalni razvoj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8BA0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93B6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6BCC9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1.296.910,00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39586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327.880,00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A5E40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242.070,00</w:t>
            </w:r>
          </w:p>
        </w:tc>
      </w:tr>
      <w:tr w:rsidR="00D158E1" w:rsidRPr="00E4702B" w14:paraId="3F61ED3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6C8EE7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6.2. Prodaja građevinskog zemljišta-zone/unaprjeđenje gospodarstva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726E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590.228,07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09FC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4261D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538E0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11C9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915DBC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AD56E4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7.2. Prihodi od prodaje građevinskog zemljišta - gospodarske zone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F589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B01F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5B8F1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30EAE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53EE6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</w:tr>
      <w:tr w:rsidR="00D158E1" w:rsidRPr="00E4702B" w14:paraId="18F43C7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69D704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1034 VATROGASNA ZAŠTITA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E85D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5159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588.300,00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4D213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668.860,00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A367B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668.860,00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738CB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668.860,00</w:t>
            </w:r>
          </w:p>
        </w:tc>
      </w:tr>
      <w:tr w:rsidR="00D158E1" w:rsidRPr="00E4702B" w14:paraId="20EDAC7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C11E6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 xml:space="preserve">Aktivnost A103401 VATROGASNA ZAJEDNICA 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B899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DD31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588.300,00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3CC6C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668.860,00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473DA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668.860,00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B957D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668.860,00</w:t>
            </w:r>
          </w:p>
        </w:tc>
      </w:tr>
      <w:tr w:rsidR="00D158E1" w:rsidRPr="00E4702B" w14:paraId="4A568EC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8FDE60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6FBA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4BB2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588.300,00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F1398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668.860,00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DC2E3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668.860,00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8A057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668.860,00</w:t>
            </w:r>
          </w:p>
        </w:tc>
      </w:tr>
      <w:tr w:rsidR="00D158E1" w:rsidRPr="00E4702B" w14:paraId="50FF81F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5AF25B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464E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4F6A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588.300,00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BF94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668.860,00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A949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668.860,00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176AE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668.860,00</w:t>
            </w:r>
          </w:p>
        </w:tc>
      </w:tr>
      <w:tr w:rsidR="00D158E1" w:rsidRPr="00E4702B" w14:paraId="3C94DAB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52A7DE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2D13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542C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E3D91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AF0E2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632F9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7.000,00</w:t>
            </w:r>
          </w:p>
        </w:tc>
      </w:tr>
      <w:tr w:rsidR="00D158E1" w:rsidRPr="00E4702B" w14:paraId="77E2460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989E3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F978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86D6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581.400,00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DD60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661.860,00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1CA0C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661.860,00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F5B97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661.860,00</w:t>
            </w:r>
          </w:p>
        </w:tc>
      </w:tr>
      <w:tr w:rsidR="00D158E1" w:rsidRPr="00E4702B" w14:paraId="601851A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A5969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1040 POTICANJE RAZVOJA PODUZETNIŠTVA I GOSPODARSTVA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9013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14.017.186,71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36AF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11.790.671,00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E5CE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9.279.480,00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E3B62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7.356.862,00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74BC0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6.790.362,00</w:t>
            </w:r>
          </w:p>
        </w:tc>
      </w:tr>
      <w:tr w:rsidR="00D158E1" w:rsidRPr="00E4702B" w14:paraId="04D2750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001E65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A104001 PROMICANJE PODUZETNIČKE KULTURE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EF3E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29.236,00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2D32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29.700,00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D066C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881C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BD57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63.000,00</w:t>
            </w:r>
          </w:p>
        </w:tc>
      </w:tr>
      <w:tr w:rsidR="00D158E1" w:rsidRPr="00E4702B" w14:paraId="2CE09A7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8E0A23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BB66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29.236,00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61C6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29.700,00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E1BBF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99B4C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C3A0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63.000,00</w:t>
            </w:r>
          </w:p>
        </w:tc>
      </w:tr>
      <w:tr w:rsidR="00D158E1" w:rsidRPr="00E4702B" w14:paraId="06BA1FF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F92D5D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21A6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29.236,00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F081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29.700,00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92FF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B6B30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A1EB2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63.000,00</w:t>
            </w:r>
          </w:p>
        </w:tc>
      </w:tr>
      <w:tr w:rsidR="00D158E1" w:rsidRPr="00E4702B" w14:paraId="6F4F2F4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D68534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4F35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29.236,00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B38D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3882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0184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A5238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62.000,00</w:t>
            </w:r>
          </w:p>
        </w:tc>
      </w:tr>
      <w:tr w:rsidR="00D158E1" w:rsidRPr="00E4702B" w14:paraId="23513B9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D6161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 Subvencije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19E2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0765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C798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920A4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4621F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</w:tr>
      <w:tr w:rsidR="00D158E1" w:rsidRPr="00E4702B" w14:paraId="39F9C2A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66BF7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A104002 JAČANJE KONKURENTNOSTI PODUZETNIKA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CCA6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789.788,19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0B2E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738.300,00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C14B4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792.500,00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1693A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893.500,00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EA77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893.500,00</w:t>
            </w:r>
          </w:p>
        </w:tc>
      </w:tr>
      <w:tr w:rsidR="00D158E1" w:rsidRPr="00E4702B" w14:paraId="29EFC07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DAC62D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59CA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199.560,12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B386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238.300,00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63422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292.500,00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090E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293.500,00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7671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293.500,00</w:t>
            </w:r>
          </w:p>
        </w:tc>
      </w:tr>
      <w:tr w:rsidR="00D158E1" w:rsidRPr="00E4702B" w14:paraId="2588A4F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DB7413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4DA6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199.560,12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F3E7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238.300,00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F47A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292.500,00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01030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293.500,00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216E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293.500,00</w:t>
            </w:r>
          </w:p>
        </w:tc>
      </w:tr>
      <w:tr w:rsidR="00D158E1" w:rsidRPr="00E4702B" w14:paraId="3E28E0D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2E992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 Subvencije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B6A1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13.124,77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5F4D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C2073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3F6A3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7EE5B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23.500,00</w:t>
            </w:r>
          </w:p>
        </w:tc>
      </w:tr>
      <w:tr w:rsidR="00D158E1" w:rsidRPr="00E4702B" w14:paraId="027DE6F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146520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C599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186.435,35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A578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0B0E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24950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191D3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270.000,00</w:t>
            </w:r>
          </w:p>
        </w:tc>
      </w:tr>
      <w:tr w:rsidR="00D158E1" w:rsidRPr="00E4702B" w14:paraId="51B3B39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11DCE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6.2. Prodaja građevinskog zemljišta-zone/unaprjeđenje gospodarstva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5487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590.228,07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F053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6C75B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150C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9A33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9D4B4A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5FD7D4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BBC2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590.228,07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3364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C9637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EE96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10863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2A4E7D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023C7E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B9DE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590.228,07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88D5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C66A5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8F328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35443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8769D8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5FB53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7.2. Prihodi od prodaje građevinskog zemljišta - gospodarske zone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B703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16B1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2AE72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7387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01032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</w:tr>
      <w:tr w:rsidR="00D158E1" w:rsidRPr="00E4702B" w14:paraId="1766831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851DA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CE73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213B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6EAEB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D5B70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7EDC3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</w:tr>
      <w:tr w:rsidR="00D158E1" w:rsidRPr="00E4702B" w14:paraId="72073B3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BF39E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1E4A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2F72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D3A01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55971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3759C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</w:tr>
      <w:tr w:rsidR="00D158E1" w:rsidRPr="00E4702B" w14:paraId="42E12F6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A77553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A104003 POTPORE I SUFINANCIRANJA PROJEKATA I PROGRAMA U PODUZETNIŠTVU I GOSPODARSTVU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0D0D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732.500,08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D17E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817.671,00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9DBF1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859.000,00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C740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943.000,00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7F1D0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1.035.000,00</w:t>
            </w:r>
          </w:p>
        </w:tc>
      </w:tr>
      <w:tr w:rsidR="00D158E1" w:rsidRPr="00E4702B" w14:paraId="235335B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3E49FB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CF2D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732.500,08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07FC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817.671,00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C668F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859.000,00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9756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943.000,00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E50D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1.035.000,00</w:t>
            </w:r>
          </w:p>
        </w:tc>
      </w:tr>
      <w:tr w:rsidR="00D158E1" w:rsidRPr="00E4702B" w14:paraId="38D9A03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A400B9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0A5B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732.500,08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776C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817.671,00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E94B1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859.000,00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967D0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943.000,00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EB3F5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1.035.000,00</w:t>
            </w:r>
          </w:p>
        </w:tc>
      </w:tr>
      <w:tr w:rsidR="00D158E1" w:rsidRPr="00E4702B" w14:paraId="4D1F488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FE55D1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310A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7762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8169C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67B09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91F34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</w:tr>
      <w:tr w:rsidR="00D158E1" w:rsidRPr="00E4702B" w14:paraId="7D5B88D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42D3C0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 Subvencije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64B7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686.000,08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D143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755.671,00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70904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00F04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919.000,00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B245E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1.011.000,00</w:t>
            </w:r>
          </w:p>
        </w:tc>
      </w:tr>
      <w:tr w:rsidR="00D158E1" w:rsidRPr="00E4702B" w14:paraId="6C4A242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9D5D8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1A9B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35.100,00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D031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000F0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F1662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8CA84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BEB81F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358C29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2E8C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11.400,00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C55C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98A55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AFBF6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F3E16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14.000,00</w:t>
            </w:r>
          </w:p>
        </w:tc>
      </w:tr>
      <w:tr w:rsidR="00D158E1" w:rsidRPr="00E4702B" w14:paraId="2DD949B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E688D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A104004 SUBVENCIJE I KAPITALNE POMOĆI TRGOVAČKIM DRUŠTVIMA U JAVNOM SEKTORU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1CC0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12.192.906,44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1890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10.072.000,00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E6C6E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7.309.362,00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0DE6C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5.202.362,00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FE67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4.538.862,00</w:t>
            </w:r>
          </w:p>
        </w:tc>
      </w:tr>
      <w:tr w:rsidR="00D158E1" w:rsidRPr="00E4702B" w14:paraId="555BB75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3EE22B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B583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12.192.906,44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8906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10.005.638,00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2D590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7.243.000,00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61A3A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5.136.000,00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75224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4.472.500,00</w:t>
            </w:r>
          </w:p>
        </w:tc>
      </w:tr>
      <w:tr w:rsidR="00D158E1" w:rsidRPr="00E4702B" w14:paraId="3ED3F5C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95C57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C57B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12.192.906,44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169E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10.005.638,00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3B9EA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7.243.000,00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E6B0C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5.136.000,00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BD78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4.472.500,00</w:t>
            </w:r>
          </w:p>
        </w:tc>
      </w:tr>
      <w:tr w:rsidR="00D158E1" w:rsidRPr="00E4702B" w14:paraId="26F2F20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87E40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 Subvencije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439E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8.544.000,00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1664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7.795.638,00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B084D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6.783.000,00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88053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4.596.000,00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FFBC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4.398.500,00</w:t>
            </w:r>
          </w:p>
        </w:tc>
      </w:tr>
      <w:tr w:rsidR="00D158E1" w:rsidRPr="00E4702B" w14:paraId="4B8FD5A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13AE19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ED0D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3.648.906,44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2942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2.210.000,00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0E067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BE7AF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24CE8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74.000,00</w:t>
            </w:r>
          </w:p>
        </w:tc>
      </w:tr>
      <w:tr w:rsidR="00D158E1" w:rsidRPr="00E4702B" w14:paraId="79C903D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803A16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531E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BD05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8C91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66.362,00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C344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66.362,00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41F8F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66.362,00</w:t>
            </w:r>
          </w:p>
        </w:tc>
      </w:tr>
      <w:tr w:rsidR="00D158E1" w:rsidRPr="00E4702B" w14:paraId="64DBFD7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FA62A6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B561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627D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664FA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66.362,00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FB12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66.362,00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CFB6E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66.362,00</w:t>
            </w:r>
          </w:p>
        </w:tc>
      </w:tr>
      <w:tr w:rsidR="00D158E1" w:rsidRPr="00E4702B" w14:paraId="3E66BD1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698EB3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 Subvencije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83B2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725A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3F939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66.362,00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B265B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66.362,00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98FD8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66.362,00</w:t>
            </w:r>
          </w:p>
        </w:tc>
      </w:tr>
      <w:tr w:rsidR="00D158E1" w:rsidRPr="00E4702B" w14:paraId="42B7C53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706ED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5958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AD55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66.362,00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A95A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7EF2D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C111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08A3D2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F14956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B3AD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0E9D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66.362,00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EC3EE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D9DEF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EFD25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E1E4E5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599AD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 Subvencije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9562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E9EF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66.362,00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482E5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BBE3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F092D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FCB49B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AEFA6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A104005 UNAPRJEĐENJE TURIZMA U GRADU OSIJEKU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C902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272.756,00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7B8E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3276B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255.618,00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A51E1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24803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260.000,00</w:t>
            </w:r>
          </w:p>
        </w:tc>
      </w:tr>
      <w:tr w:rsidR="00D158E1" w:rsidRPr="00E4702B" w14:paraId="39F4CE8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D7577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43E2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239.029,73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513F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F5EA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210.618,00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33D8A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AE8A4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</w:tr>
      <w:tr w:rsidR="00D158E1" w:rsidRPr="00E4702B" w14:paraId="6A1E308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FA5059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D429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239.029,73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5577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E44F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210.618,00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4B774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F410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</w:tr>
      <w:tr w:rsidR="00D158E1" w:rsidRPr="00E4702B" w14:paraId="6E5465D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339315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 Subvencije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27BA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10.618,00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19EC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49796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10.618,00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6805C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6E94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ACA026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D310B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3423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228.411,73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393C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E5C7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53469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6BD64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</w:tr>
      <w:tr w:rsidR="00D158E1" w:rsidRPr="00E4702B" w14:paraId="5A59EFF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CBE13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3.8. Prihodi od boravišne pristojbe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8B0D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33.726,27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97E5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D543E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3E9B8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6449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F19199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58A66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F4DA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33.726,27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6B1C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23BA7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9E75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113B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35C30B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0F6F48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0F5D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33.726,27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7626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C9F46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552EF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9C771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5398FF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C6F94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4.6. Boravišna pristojba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554C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5402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EDE25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4316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7B065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60.000,00</w:t>
            </w:r>
          </w:p>
        </w:tc>
      </w:tr>
      <w:tr w:rsidR="00D158E1" w:rsidRPr="00E4702B" w14:paraId="020E017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C54C2B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BE7A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7393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FA48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0C81A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7AE3A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60.000,00</w:t>
            </w:r>
          </w:p>
        </w:tc>
      </w:tr>
      <w:tr w:rsidR="00D158E1" w:rsidRPr="00E4702B" w14:paraId="4723004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E5A634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9EA3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F67C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70D27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EADF9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348B3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60.000,00</w:t>
            </w:r>
          </w:p>
        </w:tc>
      </w:tr>
      <w:tr w:rsidR="00D158E1" w:rsidRPr="00E4702B" w14:paraId="6FD42E5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CF197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1041 POSLOVI U DJELATNOSTI POLJOPRIVREDE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1174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289.499,62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B027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134.800,00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0EDE5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149.500,00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18AED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159.500,00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C4D9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179.500,00</w:t>
            </w:r>
          </w:p>
        </w:tc>
      </w:tr>
      <w:tr w:rsidR="00D158E1" w:rsidRPr="00E4702B" w14:paraId="23B1230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0279C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A104101 OPĆI POSLOVI U DJELATNOSTI POLJOPRIVREDE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0592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289.499,62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DD39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134.800,00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DF8C5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149.500,00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BAC95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159.500,00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6F72E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179.500,00</w:t>
            </w:r>
          </w:p>
        </w:tc>
      </w:tr>
      <w:tr w:rsidR="00D158E1" w:rsidRPr="00E4702B" w14:paraId="38ED0EF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D9A374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47C0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9.314,32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B614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3335E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4D048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56759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30.200,00</w:t>
            </w:r>
          </w:p>
        </w:tc>
      </w:tr>
      <w:tr w:rsidR="00D158E1" w:rsidRPr="00E4702B" w14:paraId="44B32A3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963555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CD0A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9.314,32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25FB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29.200,00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3121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ACCCF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E36BB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29.200,00</w:t>
            </w:r>
          </w:p>
        </w:tc>
      </w:tr>
      <w:tr w:rsidR="00D158E1" w:rsidRPr="00E4702B" w14:paraId="0DEBAFC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867F5F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5411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9.314,32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2E20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26.600,00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7B0F3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A715E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26.600,00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A34FD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26.600,00</w:t>
            </w:r>
          </w:p>
        </w:tc>
      </w:tr>
      <w:tr w:rsidR="00D158E1" w:rsidRPr="00E4702B" w14:paraId="7A74374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5C3CD1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A0F7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550F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2.600,00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73BB7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FBC3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2.600,00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D8FA3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2.600,00</w:t>
            </w:r>
          </w:p>
        </w:tc>
      </w:tr>
      <w:tr w:rsidR="00D158E1" w:rsidRPr="00E4702B" w14:paraId="76D37D7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778E27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9533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EFD1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433BA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7F59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3A0B1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</w:tr>
      <w:tr w:rsidR="00D158E1" w:rsidRPr="00E4702B" w14:paraId="1155BE1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A80271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68DC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D45C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3EDA1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E62F0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4C3A9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</w:tr>
      <w:tr w:rsidR="00D158E1" w:rsidRPr="00E4702B" w14:paraId="3D9BD5D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1696C9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3.4. Prihodi od poljoprivrednog zemljišta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78A6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280.185,30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889F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4DF9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61D4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931FB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FEB298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E68AD1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C641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280.185,30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C4D6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A632C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9B006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0F4F1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FFABCF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BA493D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C814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248.497,48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D73A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4E1F8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1469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6254C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1972BA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12F69A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 Subvencije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F602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31.687,82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DAA8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7FC4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9574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1B255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D6E10C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F73901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4.4. Prihodi od poljoprivrednog zemljišta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6BD9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8352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104.600,00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3EF74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119.300,00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45C9E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129.300,00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0371D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149.300,00</w:t>
            </w:r>
          </w:p>
        </w:tc>
      </w:tr>
      <w:tr w:rsidR="00D158E1" w:rsidRPr="00E4702B" w14:paraId="61EE23C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285E77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0DF6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BA76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104.600,00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C6665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119.300,00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590C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129.300,00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633F2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149.300,00</w:t>
            </w:r>
          </w:p>
        </w:tc>
      </w:tr>
      <w:tr w:rsidR="00D158E1" w:rsidRPr="00E4702B" w14:paraId="638A669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E0825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F4D1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0EF3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9F94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20F90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A3377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45.000,00</w:t>
            </w:r>
          </w:p>
        </w:tc>
      </w:tr>
      <w:tr w:rsidR="00D158E1" w:rsidRPr="00E4702B" w14:paraId="491E4D3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F8EEB7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 Subvencije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EB7B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FC76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71.300,00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C5BE2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74.300,00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C0656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84.300,00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A2BB0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104.300,00</w:t>
            </w:r>
          </w:p>
        </w:tc>
      </w:tr>
      <w:tr w:rsidR="00D158E1" w:rsidRPr="00E4702B" w14:paraId="52C2992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A849AA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1043 POSLOVNI UDJELI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2E05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903.113,33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A57E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3E68F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F2CD3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B097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B36589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E7B20E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A104301 POSLOVNI UDJELI U TRGOVAČKIM DRUŠTVIMA U JAVNOM SEKTORU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A9F1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903.113,33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9BA1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B8F3C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1088A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B12D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5916B2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F1F66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8744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903.113,33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6E30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444D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C5F8A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85951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964FC0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6C902D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 Izdaci za financijsku imovinu i otplate zajmova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7E26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903.113,33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A931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7D784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20868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7AAAA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A32D13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226BEC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53 Izdaci za ulaganja u financijske instrumente - dionice i udjele u glavnici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712D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903.113,33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EE98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768CB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A42EF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4E898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629AFB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A9013B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1044 INFORMATIZACIJA GRADSKE UPRAVE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509E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745.689,59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CF4B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919.410,00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29437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964.610,00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B167A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640.360,00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86E9A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609.610,00</w:t>
            </w:r>
          </w:p>
        </w:tc>
      </w:tr>
      <w:tr w:rsidR="00D158E1" w:rsidRPr="00E4702B" w14:paraId="6F6C3D8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846AE1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A104401 ODRŽAVANJE INFORMATIČKIH SUSTAVA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915B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404.683,99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600D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440.910,00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0ECC5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514.110,00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564C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464.110,00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7CD70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464.110,00</w:t>
            </w:r>
          </w:p>
        </w:tc>
      </w:tr>
      <w:tr w:rsidR="00D158E1" w:rsidRPr="00E4702B" w14:paraId="0EF1EC9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6811AD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F005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404.683,99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070D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440.910,00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998BF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514.110,00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3EA9D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464.110,00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AA174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464.110,00</w:t>
            </w:r>
          </w:p>
        </w:tc>
      </w:tr>
      <w:tr w:rsidR="00D158E1" w:rsidRPr="00E4702B" w14:paraId="4814144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20D157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FD8F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404.683,99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7846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440.910,00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D41CE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514.110,00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090EB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464.110,00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A467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464.110,00</w:t>
            </w:r>
          </w:p>
        </w:tc>
      </w:tr>
      <w:tr w:rsidR="00D158E1" w:rsidRPr="00E4702B" w14:paraId="0C69FEE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559EA3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7B09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404.683,99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21FB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440.910,00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B6DC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514.110,00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841E0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464.110,00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241AB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464.110,00</w:t>
            </w:r>
          </w:p>
        </w:tc>
      </w:tr>
      <w:tr w:rsidR="00D158E1" w:rsidRPr="00E4702B" w14:paraId="01DF665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9645BF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A104402 NABAVA INFORMATIČKIH SUSTAVA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2955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135.969,10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D1F8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176.500,00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45A7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4267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176.250,00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8B08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145.500,00</w:t>
            </w:r>
          </w:p>
        </w:tc>
      </w:tr>
      <w:tr w:rsidR="00D158E1" w:rsidRPr="00E4702B" w14:paraId="4DC635D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266EF7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FCFD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135.969,10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9C99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176.500,00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C56A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39185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176.250,00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0C918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145.500,00</w:t>
            </w:r>
          </w:p>
        </w:tc>
      </w:tr>
      <w:tr w:rsidR="00D158E1" w:rsidRPr="00E4702B" w14:paraId="6408E02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0C61A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0A46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135.969,10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3569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176.500,00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1B52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2848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176.250,00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E75B0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145.500,00</w:t>
            </w:r>
          </w:p>
        </w:tc>
      </w:tr>
      <w:tr w:rsidR="00D158E1" w:rsidRPr="00E4702B" w14:paraId="1E38E23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38C253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7B87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135.969,10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020E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176.500,00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1F159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3080E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176.250,00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276A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145.500,00</w:t>
            </w:r>
          </w:p>
        </w:tc>
      </w:tr>
      <w:tr w:rsidR="00D158E1" w:rsidRPr="00E4702B" w14:paraId="41ECA26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4A094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K104401 DIGITALIZACIJA GRADSKE UPRAVE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51D6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205.036,50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AB89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302.000,00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3C742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E41AA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3CDC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472212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1F83F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1765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205.036,50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A4F6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992F1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54DBE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A379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A01BA3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96F5B6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12E7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205.036,50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5435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A5F9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5133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92921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C3AA4A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F51B18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14C1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205.036,50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5587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33BE1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B4A18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48D4F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B4D9DE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CBF50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8333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4C63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48F69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CCAC4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EE70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647BC4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BAF986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77BB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5894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4B4F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3733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3C1A0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89C921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90EC64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D8C3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CAD9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519A2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813E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041D5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89B166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99E502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1045 PRIPREME PROJEKATA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75DE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E207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F421F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101.200,00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AC52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101.200,00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E559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101.200,00</w:t>
            </w:r>
          </w:p>
        </w:tc>
      </w:tr>
      <w:tr w:rsidR="00D158E1" w:rsidRPr="00E4702B" w14:paraId="63C59D3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B714F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A104501 OPĆI POSLOVI VEZANI UZ PRIPREME PROJEKATA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ACB7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05AD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CD03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101.200,00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05C5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101.200,00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B6885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101.200,00</w:t>
            </w:r>
          </w:p>
        </w:tc>
      </w:tr>
      <w:tr w:rsidR="00D158E1" w:rsidRPr="00E4702B" w14:paraId="5597CEE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F2E129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8CE8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C528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BBFEE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101.200,00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1B6B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101.200,00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006F2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101.200,00</w:t>
            </w:r>
          </w:p>
        </w:tc>
      </w:tr>
      <w:tr w:rsidR="00D158E1" w:rsidRPr="00E4702B" w14:paraId="0CA842F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EA476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C2AE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A30F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94.000,00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2A534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6C901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4E3D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51.200,00</w:t>
            </w:r>
          </w:p>
        </w:tc>
      </w:tr>
      <w:tr w:rsidR="00D158E1" w:rsidRPr="00E4702B" w14:paraId="7DA12D4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1EDFD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7E25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747C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57.000,00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2E77C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5A441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96B8A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36.200,00</w:t>
            </w:r>
          </w:p>
        </w:tc>
      </w:tr>
      <w:tr w:rsidR="00D158E1" w:rsidRPr="00E4702B" w14:paraId="5FB2E2E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B52727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FEB7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D147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9BCF2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BE15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74F7E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1B880C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B6ED0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AFFD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9D47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D2D3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900C7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E7D3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</w:tr>
      <w:tr w:rsidR="00D158E1" w:rsidRPr="00E4702B" w14:paraId="769D4AE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325AD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D3DB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9D43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A3BC5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213DF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F6451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</w:tr>
      <w:tr w:rsidR="00D158E1" w:rsidRPr="00E4702B" w14:paraId="380445B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4EAA6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ECE7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8737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878DB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9558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F7DCB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</w:tr>
      <w:tr w:rsidR="00D158E1" w:rsidRPr="00E4702B" w14:paraId="566DA1F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6F4684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1046 EU PROJEKTI U PRIPREMI, PROVEDBI I EVALUACIJI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517F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8E85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1.430.480,01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4B552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1.259.480,00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B3963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105.550,00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3BA20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62994B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EA6BF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K104601 Obzor Europa ref.br. 101079948 - EHHUR-HORIZON-MISS-2021-NEB-01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3E00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A56F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112.700,00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0B88A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2B357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51DE0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72E305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3AEE3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D1CD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D714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112.700,00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03103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533E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88B9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22AAEA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20105F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4ED3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2088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58.700,00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1EFB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D9669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E4FB0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3667AF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A7BC14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B244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EDDF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AE3A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FD46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A90E3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AD0043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D878FD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A559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64D1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4CA49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F6544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AF602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2E5F45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93E025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 Subvencije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EC16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1F59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3B522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6FE31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0AC09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528E7D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ADAF1B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78B4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B09D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A3FB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CFEBD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3B72C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D39D86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D5402F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02BD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264C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F52D1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3DE7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CE2A0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A16D79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F30721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K104602 CREATEGREEN HR-RS00158 Interreg HR-SR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95A1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6211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515.075,01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8475A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492.730,00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46622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40CD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D092DE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959D71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9E0E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9C9A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397.650,00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D3B9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32.950,00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7653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7D3F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008E06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431C39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2A44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99E7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50.650,00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6387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40E5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CB6E8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0F7DFC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F94D78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1D64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AA67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36.650,00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A5A32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15009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6896B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2405C5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05070C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03E8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02E3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DDD8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C0BE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5AC4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0F8A9B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A230C3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9939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434B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347.000,00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B9C1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B31B2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A715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F7FD65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9430D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2294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94B3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347.000,00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EB3ED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7AC56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97383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439D9D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4FA7F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EC9E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99DA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5739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32.950,00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A41B7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62D55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40E238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A68338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8E85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A4AB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05582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B78AF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FE7A0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37B25B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D7542E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94DB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A95B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721D4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7D2A5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7228C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026222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62635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8947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8656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4BDAC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B9EE1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950E9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F26548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1FA2E3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CB65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0276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49B68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1636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436A3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A4F277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C863B0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934F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706B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DDC28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11E7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3FADF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59CC78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9AA0AB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68E6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56A0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22.950,00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65EF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1B39A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23F68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82A485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A9FF30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3BCB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0588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63D5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0465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1A593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B4178E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925203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52DC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D04C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319F8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65423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4DE32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9B2877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9C8391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440F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1D79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D80A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109D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8147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98C7F5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10333E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E9DD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F01C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68ED2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039B7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1425A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2101A3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DFF359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B849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F558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3E00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A9B46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1F514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23CD3F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C94B8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6334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DBC4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94.475,01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0397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5DD86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E6DB8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0B1411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9CF47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5A45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2DFC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18.875,00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333A1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EBB51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33E1B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B215C5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B1B999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DF84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EA21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14.375,00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18C0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A881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76A1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510548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9E1659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02BA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AA61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96733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2B32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4715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0601CF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8752A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7B80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0EDC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75.600,01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3B19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45D2E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C7E3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D62D87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243CBE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F242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E06E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75.600,01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FBA4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5E57C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FDAF1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FED196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16F89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Fondovi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4C7F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C00F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2AD1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426.830,00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5A9D9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00E4E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58C1F4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5F3E34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5.6.3 Europski fond za regionalni razvoj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63CF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2A82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1CE86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426.830,00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AFD44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128CE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2D4C5A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B99AFE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FD1B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1822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01E6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66.075,00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EEEB9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75E97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68EC90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AF76E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7150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2D6E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0E491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48.875,00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BB7DA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74253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6D51DE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EC43D8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7978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1573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5F847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0DF9F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E0953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C44857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8E82C6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FC92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9321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067F0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360.755,00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E8BC7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36B73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EEF7D1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C0CB4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41FF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EF48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AAD6D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360.755,00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A3B80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7B3FC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B8208E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49F861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K104603 RE-PUBLIC SPACES CE0200517 Interreg CE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E828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5DF2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140.100,00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254A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B6DB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50713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B996FC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69C75D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6261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2FFB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131.600,00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3E116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21.850,00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D1DB7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8262D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2C62CC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8612AA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AD7B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72E6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18.600,00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70748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1.850,00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D6D44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3F756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8CFC9D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7B1A68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4DDA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D5F4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0CB4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7B6A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4A8BF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3CC87C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67F085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6F8C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7992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11.100,00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EEAA6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B0D5B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A74F4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F887BC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881054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B358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4578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B1E9D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09C49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6BB03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B8BD25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20083A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C6EC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7D97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178C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D66DA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CEA4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2856EA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11765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F622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8CDD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E0704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35D8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CB0B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EF063C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3F353F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E7F2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4B76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1DE7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5508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A45B2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EC8DA4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730E19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4C75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3A95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37CAE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1361D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12C2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B79C59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A6B273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CC5D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1D36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DC33D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61690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AC0A4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91BB8F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99DA4F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CE8E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430D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6B00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0EF12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9730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0CB2B5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792DB4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F40C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8DFB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E338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D069F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211D2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5F20A2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D4A2D7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BF73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C812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E7591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6AA7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9A7D0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DAE161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17C701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Fondovi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E591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1B19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ABEB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101.150,00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37D2D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4F34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928C0F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A92D18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5.6.3 Europski fond za regionalni razvoj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7C88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879E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D9F6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101.150,00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2D8AC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5035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70595A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805CC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7471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39A7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DAE4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11.150,00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A8CA6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0DF06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952FC7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C4BFC2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14D9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E152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1BC9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409F1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C76EC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D95B47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FAD370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25E0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1A46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E080C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5.150,00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E204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ACCCB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791A1D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338384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D3E4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FEFF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E93DA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94090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04AD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92EA85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8FB4E4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F821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21DF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38D3C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4B04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4FF82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721CAE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DFDC2D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K104604 INTERCLIM HR-RS00094 Interreg HR-SR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2972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11C7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502.100,00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0D9B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299.900,00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1E16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61.550,00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B5717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7F9A5F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71F5C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EEC8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9973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326.000,00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CE938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34.950,00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A1EC8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9.400,00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9EEC4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B65466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F6089A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8CFF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39FC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48919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2.400,00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AB3B6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9.400,00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69F8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2D9C19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4ABC2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2008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E90C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39.700,00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394BD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C2628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6.400,00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F1F1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7B39E4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E5CC0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D0E5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F42D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28A74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4A2A8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F2774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6A9C04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CB378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1DD8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0AC2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276.600,00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2C99C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32.550,00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B72E5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D655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FFE090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942435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1DB7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1CFA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267.000,00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3CCCF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30.750,00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379D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7B042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6B3B05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FAC673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00B2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DA11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9.600,00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DCD71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D8EAB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5CDD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2FC918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7FFBA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E602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FC76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05224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5CE6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F2BA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03CE8A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E68513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00B5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3AEA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35E8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734E7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39543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C2F5FB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BB7550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466E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032C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4C3E7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2.750,00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A87FE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2.750,00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E2C7F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2E056C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78E36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B999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447E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B9C5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DF18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3CB8C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56D022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36E459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71AE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3188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33DE5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32.550,00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A757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6E7CB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1DCA6B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1F8A37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A37A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A6EB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A6BD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30.750,00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9C7D7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9ED1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BA9CFA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8F582A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A2A4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7D51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AAC6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78284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1EDA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213CD7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903A6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1D10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1F45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176.100,00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CA77A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0414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79389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9E48E8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CBF209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52BF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7F54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D344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6F8CE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21139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4FD8A2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03C84F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C5F3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1045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84C9B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DF30E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07FE1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43C16E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DAA24D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54B6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F7CC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46EDA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BB972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657B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CBF557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4778C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F05F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9EC7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143.400,00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64AE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960E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AA450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04ED0A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33DFFD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8C6D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44B5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0F305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62BB2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5B72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D7E507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A83FE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A896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B2CE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7A12F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A424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0E02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1DC0BB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1E2414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Fondovi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EFC6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9CC1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4CA9E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228.350,00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C2A2A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48.100,00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9A48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5DFF10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1B9AA8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5.6.3 Europski fond za regionalni razvoj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CF77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30D2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FF5CD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228.350,00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CD1C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48.100,00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ECB3C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329D4E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B2F602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88AF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C595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FFE0D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04F65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48.100,00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0FE9F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94F5EA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6D9677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6296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28D9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394F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AF28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32.600,00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3C0DF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6FC362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EE231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C563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8340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75914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7D9F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16D3E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797D89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B6BE7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B52F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F68B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34A26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196.550,00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EB493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08133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ED68C9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5E126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F577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FEE0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0213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190.550,00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BA98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58AF4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F5A61F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7DD469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EADE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5C7E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6F26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1E7F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21589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0C24DA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96DBC3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K104605 DRAVIS 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D96D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5469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6695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C8E64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BE83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73874E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92A6C8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91E4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EADB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AF0B8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36.290,00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F4C9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6.290,00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EE90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182A83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BEAB80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A308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8967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4F77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8.290,00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AF5C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6.290,00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E6B32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7ACC41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C7B98A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9BF6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4360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1C6BC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04A19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C027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D3A39A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9EC7EA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C398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C3D2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57BBD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5.290,00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71516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3.290,00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F11E9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395FB1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DC30E5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0AFD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A41B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C30E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04AA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CFB66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A6ABC2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CE1C0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1663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E3DF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714D2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4CE71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EF39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54DE88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C1B18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Fondovi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C4AE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6888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4867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224.710,00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B634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37.710,00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E06C8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663F72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8DE156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5.6.3 Europski fond za regionalni razvoj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E7D7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35B8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F8BA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224.710,00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1D5B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37.710,00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3AFF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2D84D3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0DF8A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09C6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0AA1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E7E6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62.710,00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8643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37.710,00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CA81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7F30C1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F173F2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DD8A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056C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143D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7572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AA43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C2B5E2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23390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4E97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20B0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71BBE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44.710,00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E6EBE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19.710,00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98486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B2F5D8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6C843E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E1DC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C843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7C4E7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7EF9D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73CA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20F028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32465C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624E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5DF2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33F70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3D879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BC6F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36C63D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4DFE9C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T104601 "CITIES@HEART" C@H 1678287017 URBACT IV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1751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94F0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45.155,00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6E1C9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0D7C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37A3C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298DE2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03FAEF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28DE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FFDA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33.055,00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71B9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7EC43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DF81D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1933BE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D8F74D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82C4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BD60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33.055,00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E2621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7E7DB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4D885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EA90C5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86E12F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DA65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8200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06125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D61C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61B41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2F493C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4A81F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6831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3271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26.050,00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D4838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69A5C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ADE73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931DE1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D5453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CDB4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8F01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273E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A84C1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1FE70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F3EE51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923048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70C0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90F1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12.100,00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9AFD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6EAD9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A9989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79A8EC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E6F79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B57F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E640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63524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B49F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F5B96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807D25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F655E8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E979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DA9C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10.600,00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6B1A1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9919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765D0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64E695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F1E12B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C134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021E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64DB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3D9B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9294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8EA70B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92B0AE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4D84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E99A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FD447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DCE29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0B13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515C74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4F238F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80A0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913B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A94A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A2E2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6C816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23A508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F8C025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T104602 GREENPATH CE0200886 Interreg CE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4343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6F92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115.350,00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74B77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82.850,00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3DBF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CD5D4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83FAF4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3097D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3D3D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68E0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60.325,00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F7D1B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5.275,00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83E1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764FC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B6B9C1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E3321F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ABA4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CFC8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60.325,00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F4448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5.275,00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AF92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F9BE9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DEE484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51209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5CE8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45AD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3.075,00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2186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53A2D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3E75D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EF439A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958EB0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3DF8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605D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57.250,00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B017C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30509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35A01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2FCAC2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A55DF0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5A75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4EF4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817FC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3.775,00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B49F4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F441C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B761D2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65130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9802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B63D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E6DFF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3.775,00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CF547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CFEA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08FA88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D498B6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75E2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8430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39FC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8866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6C3CC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3CEC0E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241AFF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087D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D30B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07739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8F5AC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3E503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5E5C9A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DCA84E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5973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BE35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2.525,00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0B0E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2397C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5805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C48477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B75C16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88FC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415A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2.525,00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73F45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1567B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DEED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79304E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EB8A2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1F20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3398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D5B3E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06DEA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3BF28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A05E8D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304A8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A87F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3221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4D96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9D79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5549C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D91C5F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FC18AD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F850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238C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52.500,00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9C21C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DACB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B890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C7774A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6434C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4A6C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2E3D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52.500,00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608C7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ED1A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1659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CDCB25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DC32E7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DA78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4F93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ADDBD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7BEB9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AE5CC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84980C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9B2AF2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F6A5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49C8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8C73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3498B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76712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AAB715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DEC45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Izvor 5.6. Fondovi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1DFF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DA65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D74F4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73.800,00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AC4AA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DC97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909FDA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2810E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5.6.3 Europski fond za regionalni razvoj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1CBF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DB9B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DA85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73.800,00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C402A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4A8C1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45F047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F53D35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E09A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9CF3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C2791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73.800,00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4F480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2FC4E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FE07E0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3A2EE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2540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2F56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A0FF6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1682E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CFB8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327F50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4FE63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4019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1C93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F5006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65.500,00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C04F1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4B447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D8F141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EF1082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1047 OSTALI PROJEKTI U PRIPREMI I PROVEDBI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D2B9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30B9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246BD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F2F3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8064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A4FB10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502B41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T104701 RAZVOJ PAMETNIH I ODRŽIVIH RJEŠENJA I USLUGA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C381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5ACF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CE12D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5A31F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F63B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A4133B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464DF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2954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92B1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CB47F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391AB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67A3B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6CBDFA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26AB9C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667C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BE9B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44F78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7BC55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F24EE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B42527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4EE49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A4BB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C7F7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77E6B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7E84C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5CBEC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733C21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A62F8A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EABC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6051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2F32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A819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F258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2370BB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7AAE1C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A534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D5B0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5D8FA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FD7F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B0462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E8A95C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CA8F7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5.4. Pomoći od izvanproračunskih korisnika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EE32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19FE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4603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B0498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A58DF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C13913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5A1565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7996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8AD4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0F844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617A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A50D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EEA372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5B5CDB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A168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31F4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77E6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E4ED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37231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3A7A4B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A521BA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1048 INTEGRIRANA TERITORIJALNA ULAGANJA - ITU TEHNIČKA POMOĆ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FB72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5F49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151.700,00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190CD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309.470,00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1B93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301.870,00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BFD68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301.870,00</w:t>
            </w:r>
          </w:p>
        </w:tc>
      </w:tr>
      <w:tr w:rsidR="00D158E1" w:rsidRPr="00E4702B" w14:paraId="53840C7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1664DE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T104801 ITU TEHNIČKA POMOĆ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C77F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7F5A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136.850,00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CB273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294.870,00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4FAF8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294.870,00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B1444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294.870,00</w:t>
            </w:r>
          </w:p>
        </w:tc>
      </w:tr>
      <w:tr w:rsidR="00D158E1" w:rsidRPr="00E4702B" w14:paraId="052E192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DE94B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FACF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F8FC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10.335,00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F0582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26.400,00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1723B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26.400,00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657E6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26.400,00</w:t>
            </w:r>
          </w:p>
        </w:tc>
      </w:tr>
      <w:tr w:rsidR="00D158E1" w:rsidRPr="00E4702B" w14:paraId="0FDC81E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8838B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F5E5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622D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10.335,00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D7742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3CA7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8F165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26.100,00</w:t>
            </w:r>
          </w:p>
        </w:tc>
      </w:tr>
      <w:tr w:rsidR="00D158E1" w:rsidRPr="00E4702B" w14:paraId="6F57D1C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9707FD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E53D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802A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5.725,00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3E497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A74C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16.800,00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4280B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16.800,00</w:t>
            </w:r>
          </w:p>
        </w:tc>
      </w:tr>
      <w:tr w:rsidR="00D158E1" w:rsidRPr="00E4702B" w14:paraId="0BC9662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17203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3B0F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DB26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4.610,00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708B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7B37C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BACB5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9.300,00</w:t>
            </w:r>
          </w:p>
        </w:tc>
      </w:tr>
      <w:tr w:rsidR="00D158E1" w:rsidRPr="00E4702B" w14:paraId="2CD75B0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61C17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47A2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2008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3FD04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C9C86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BD531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300,00</w:t>
            </w:r>
          </w:p>
        </w:tc>
      </w:tr>
      <w:tr w:rsidR="00D158E1" w:rsidRPr="00E4702B" w14:paraId="0072D99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CCBE93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BFD7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B08E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58D5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09C8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84D81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300,00</w:t>
            </w:r>
          </w:p>
        </w:tc>
      </w:tr>
      <w:tr w:rsidR="00D158E1" w:rsidRPr="00E4702B" w14:paraId="33C89E5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111BF4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E50A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D281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FC9EF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26.400,00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0F81E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26.400,00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ACC3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26.400,00</w:t>
            </w:r>
          </w:p>
        </w:tc>
      </w:tr>
      <w:tr w:rsidR="00D158E1" w:rsidRPr="00E4702B" w14:paraId="2934FCF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26E64C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1C76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05F7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2E48F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7488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2A905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26.100,00</w:t>
            </w:r>
          </w:p>
        </w:tc>
      </w:tr>
      <w:tr w:rsidR="00D158E1" w:rsidRPr="00E4702B" w14:paraId="0929C6C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0D9D07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1E9D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7F9E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EFD3E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44434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16.800,00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79C10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16.800,00</w:t>
            </w:r>
          </w:p>
        </w:tc>
      </w:tr>
      <w:tr w:rsidR="00D158E1" w:rsidRPr="00E4702B" w14:paraId="3A4BCA5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2BC206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33F4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2EE7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C7939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1A467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B2AF6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9.300,00</w:t>
            </w:r>
          </w:p>
        </w:tc>
      </w:tr>
      <w:tr w:rsidR="00D158E1" w:rsidRPr="00E4702B" w14:paraId="7185DA3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89EC67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30D9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1085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CF23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4A490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83C04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300,00</w:t>
            </w:r>
          </w:p>
        </w:tc>
      </w:tr>
      <w:tr w:rsidR="00D158E1" w:rsidRPr="00E4702B" w14:paraId="21E1DD2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11A53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FCB1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290F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13A5D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733BF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74735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300,00</w:t>
            </w:r>
          </w:p>
        </w:tc>
      </w:tr>
      <w:tr w:rsidR="00D158E1" w:rsidRPr="00E4702B" w14:paraId="1B9CD89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0EEBFD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4299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0DBA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10.205,00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9B097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A481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00BB1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35945C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B2D227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902F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8406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10.205,00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6FC45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7018B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1505F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F8F17B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2D61D9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3AC6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D885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5.695,00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5807D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D5E4C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B799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574599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F8E15E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EB4F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4B5E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4.510,00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466ED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BBA0A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B3D30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D1FA1C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9DC37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6126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0B9D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116.310,00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A449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1981B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36B0E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535BC1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18D097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B19F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4100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116.310,00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7B5DE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7389F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2507F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016EE2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97D6E0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F230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4115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66.160,00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CE9E2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3A008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7D6E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62E215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BBCBF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8C0B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9F86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50.150,00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05EF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9C9AC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E3CC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5027CE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C1F32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Fondovi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9AE6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9638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8126A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242.070,00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890C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242.070,00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A6A4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242.070,00</w:t>
            </w:r>
          </w:p>
        </w:tc>
      </w:tr>
      <w:tr w:rsidR="00D158E1" w:rsidRPr="00E4702B" w14:paraId="5B54441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7E63B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5.6.3 Europski fond za regionalni razvoj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C332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7530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3E547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242.070,00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DF8DC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242.070,00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F228B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242.070,00</w:t>
            </w:r>
          </w:p>
        </w:tc>
      </w:tr>
      <w:tr w:rsidR="00D158E1" w:rsidRPr="00E4702B" w14:paraId="2A84879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AC4BF3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E91F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7BFE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EFAC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239.570,00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AC9F0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239.570,00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01617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239.570,00</w:t>
            </w:r>
          </w:p>
        </w:tc>
      </w:tr>
      <w:tr w:rsidR="00D158E1" w:rsidRPr="00E4702B" w14:paraId="2F1C110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53A9E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AA56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D71D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588BE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166.900,00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A0F16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166.900,00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CFB9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166.900,00</w:t>
            </w:r>
          </w:p>
        </w:tc>
      </w:tr>
      <w:tr w:rsidR="00D158E1" w:rsidRPr="00E4702B" w14:paraId="0473027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C5731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DDDC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705A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540A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72.670,00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12F0D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72.670,00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22D5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72.670,00</w:t>
            </w:r>
          </w:p>
        </w:tc>
      </w:tr>
      <w:tr w:rsidR="00D158E1" w:rsidRPr="00E4702B" w14:paraId="420ED50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3127E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D593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887E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A6E93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F2C94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C5849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2.500,00</w:t>
            </w:r>
          </w:p>
        </w:tc>
      </w:tr>
      <w:tr w:rsidR="00D158E1" w:rsidRPr="00E4702B" w14:paraId="148EC81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0E3D7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58B7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7AF4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11050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FC4B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EDB77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2.500,00</w:t>
            </w:r>
          </w:p>
        </w:tc>
      </w:tr>
      <w:tr w:rsidR="00D158E1" w:rsidRPr="00E4702B" w14:paraId="42A2FB1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49FCA9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T104802 STRATEGIJA RAZVOJA URBANOG PODRUČJA I PROVEDBA ITU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2AE1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269B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14.850,00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52164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D20B4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AAE7A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7.000,00</w:t>
            </w:r>
          </w:p>
        </w:tc>
      </w:tr>
      <w:tr w:rsidR="00D158E1" w:rsidRPr="00E4702B" w14:paraId="761F12A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188106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E91D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17BD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7.850,00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CB82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063CC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FA55E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7.000,00</w:t>
            </w:r>
          </w:p>
        </w:tc>
      </w:tr>
      <w:tr w:rsidR="00D158E1" w:rsidRPr="00E4702B" w14:paraId="4AB1A7B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11C4FD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30A3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EB4A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7.850,00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8CDC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1FFBD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B0F07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7.000,00</w:t>
            </w:r>
          </w:p>
        </w:tc>
      </w:tr>
      <w:tr w:rsidR="00D158E1" w:rsidRPr="00E4702B" w14:paraId="14AD8DC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7CADB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2023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F871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7.850,00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22A0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A622E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3920A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7.000,00</w:t>
            </w:r>
          </w:p>
        </w:tc>
      </w:tr>
      <w:tr w:rsidR="00D158E1" w:rsidRPr="00E4702B" w14:paraId="4664C2F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124472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CBAB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849D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989D9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8769F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9D61E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744DC8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2988D4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7150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3CAC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9A3A2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AABE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259BA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ACEF93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7CDB8A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32D2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C3BE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26151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A7CA1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A46D7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D04AA4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13AF25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Glava 20302 JAVNA VATROGASNA POSTROJBA GRADA OSIJEKA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6EF0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123D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5.026.189,74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AC309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5.102.169,00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75409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5.102.169,00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F4A2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5.102.169,00</w:t>
            </w:r>
          </w:p>
        </w:tc>
      </w:tr>
      <w:tr w:rsidR="00D158E1" w:rsidRPr="00E4702B" w14:paraId="0DE97F5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04B13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0E91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F18A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2.608.000,00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C614C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2.943.000,00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BB0C7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2.943.000,00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7F1AF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2.943.000,00</w:t>
            </w:r>
          </w:p>
        </w:tc>
      </w:tr>
      <w:tr w:rsidR="00D158E1" w:rsidRPr="00E4702B" w14:paraId="761A914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1C6AD2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1.3. Prihodi za decentralizirane funkcije - vatrogastvo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ECAF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0BB8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1.766.293,00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8B9FA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1.766.293,00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1BD9F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1.766.293,00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AD1C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1.766.293,00</w:t>
            </w:r>
          </w:p>
        </w:tc>
      </w:tr>
      <w:tr w:rsidR="00D158E1" w:rsidRPr="00E4702B" w14:paraId="3EAC7CE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443B67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BCE3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5F5D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606.020,74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E9250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E1D07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AA673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345.000,00</w:t>
            </w:r>
          </w:p>
        </w:tc>
      </w:tr>
      <w:tr w:rsidR="00D158E1" w:rsidRPr="00E4702B" w14:paraId="6041864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A41AEF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4.7. Ostali namjenski prihodi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E156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C9DF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5.986,00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9737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5.986,00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E4898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5.986,00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20A4D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5.986,00</w:t>
            </w:r>
          </w:p>
        </w:tc>
      </w:tr>
      <w:tr w:rsidR="00D158E1" w:rsidRPr="00E4702B" w14:paraId="4DAC73F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CCA4F2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4C77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8A55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E0FA7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28.890,00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8CBB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28.890,00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6F345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28.890,00</w:t>
            </w:r>
          </w:p>
        </w:tc>
      </w:tr>
      <w:tr w:rsidR="00D158E1" w:rsidRPr="00E4702B" w14:paraId="4837099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BEA853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Ostale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0502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50A1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658C2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62494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5411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13.000,00</w:t>
            </w:r>
          </w:p>
        </w:tc>
      </w:tr>
      <w:tr w:rsidR="00D158E1" w:rsidRPr="00E4702B" w14:paraId="560AE6A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76D2D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839A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BCF9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28.890,00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EB2D0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E797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BBBFD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BEF77F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B3EE95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Izvor 5.7. Pomoći iz županijskih i dr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8B48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7143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5301B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1A348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00E9E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FC13F0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CDB0A5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1035 RASHODI ZA REDOVNU DJELATNOST JVP GRADA OSIJEKA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2969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C22E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4.563.669,00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17B98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4.933.169,00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D9890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4.933.169,00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0DB14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4.973.169,00</w:t>
            </w:r>
          </w:p>
        </w:tc>
      </w:tr>
      <w:tr w:rsidR="00D158E1" w:rsidRPr="00E4702B" w14:paraId="046F519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39C830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A103501 RASHODI ZA PLAĆE JVP GRADA OSIJEKA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5C85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8601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3.725.939,00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E0310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3.855.000,00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6AEDA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3.855.000,00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CF0FE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3.855.000,00</w:t>
            </w:r>
          </w:p>
        </w:tc>
      </w:tr>
      <w:tr w:rsidR="00D158E1" w:rsidRPr="00E4702B" w14:paraId="413E375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D98C7E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397A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0D1B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E877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2.282.000,00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333B4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2.282.000,00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1A851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2.282.000,00</w:t>
            </w:r>
          </w:p>
        </w:tc>
      </w:tr>
      <w:tr w:rsidR="00D158E1" w:rsidRPr="00E4702B" w14:paraId="7D80DE9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DE975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61CD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2538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DF6D8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2.282.000,00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1D312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2.282.000,00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977A1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2.282.000,00</w:t>
            </w:r>
          </w:p>
        </w:tc>
      </w:tr>
      <w:tr w:rsidR="00D158E1" w:rsidRPr="00E4702B" w14:paraId="3628B66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3E7B10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801F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3631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A128A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2.282.000,00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4656A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2.282.000,00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1B05E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2.282.000,00</w:t>
            </w:r>
          </w:p>
        </w:tc>
      </w:tr>
      <w:tr w:rsidR="00D158E1" w:rsidRPr="00E4702B" w14:paraId="140AC98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EA12B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1.3. Prihodi za decentralizirane funkcije - vatrogastvo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DDB2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16C5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1.575.939,00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916B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1.573.000,00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CC11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1.573.000,00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0C080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1.573.000,00</w:t>
            </w:r>
          </w:p>
        </w:tc>
      </w:tr>
      <w:tr w:rsidR="00D158E1" w:rsidRPr="00E4702B" w14:paraId="38CD990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CE33A2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39F3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35FA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1.575.939,00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7E268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1.573.000,00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3E034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1.573.000,00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B4FA0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1.573.000,00</w:t>
            </w:r>
          </w:p>
        </w:tc>
      </w:tr>
      <w:tr w:rsidR="00D158E1" w:rsidRPr="00E4702B" w14:paraId="63E4023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274A0D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4B6F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0598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1.575.939,00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DAAD9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1.573.000,00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E761C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1.573.000,00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424D3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1.573.000,00</w:t>
            </w:r>
          </w:p>
        </w:tc>
      </w:tr>
      <w:tr w:rsidR="00D158E1" w:rsidRPr="00E4702B" w14:paraId="107F3D7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D3507B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A103502 OSTALI RASHODI ZA ZAPOSLENE JVP GRADA OSIJEKA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76B3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DAC1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328.500,00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D4371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458.500,00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F7326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388.500,00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AAA4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388.500,00</w:t>
            </w:r>
          </w:p>
        </w:tc>
      </w:tr>
      <w:tr w:rsidR="00D158E1" w:rsidRPr="00E4702B" w14:paraId="2DCD533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C66687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C222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C590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7411A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A765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BE290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300.000,00</w:t>
            </w:r>
          </w:p>
        </w:tc>
      </w:tr>
      <w:tr w:rsidR="00D158E1" w:rsidRPr="00E4702B" w14:paraId="6BC80C4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FE35F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699F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0E1A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E218D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848D0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C7D3E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300.000,00</w:t>
            </w:r>
          </w:p>
        </w:tc>
      </w:tr>
      <w:tr w:rsidR="00D158E1" w:rsidRPr="00E4702B" w14:paraId="09BD77B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48D0E2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6619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DB40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35078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12C4D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BA8E7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290.000,00</w:t>
            </w:r>
          </w:p>
        </w:tc>
      </w:tr>
      <w:tr w:rsidR="00D158E1" w:rsidRPr="00E4702B" w14:paraId="4C12863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4A5A68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F272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0FCF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29902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2F353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CABF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</w:tr>
      <w:tr w:rsidR="00D158E1" w:rsidRPr="00E4702B" w14:paraId="2FD1732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DB4AFA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1.3. Prihodi za decentralizirane funkcije - vatrogastvo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C427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25DD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B2D1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185D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2CE4F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83.500,00</w:t>
            </w:r>
          </w:p>
        </w:tc>
      </w:tr>
      <w:tr w:rsidR="00D158E1" w:rsidRPr="00E4702B" w14:paraId="111C24F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13CA58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A7AC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9820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432C5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AE04C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9DEBD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83.500,00</w:t>
            </w:r>
          </w:p>
        </w:tc>
      </w:tr>
      <w:tr w:rsidR="00D158E1" w:rsidRPr="00E4702B" w14:paraId="57DB83B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FC3132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C205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6451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A9E1E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EF5DD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4CF1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3.500,00</w:t>
            </w:r>
          </w:p>
        </w:tc>
      </w:tr>
      <w:tr w:rsidR="00D158E1" w:rsidRPr="00E4702B" w14:paraId="6462192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B58E6F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A233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A938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DC08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F3983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6CC8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80.000,00</w:t>
            </w:r>
          </w:p>
        </w:tc>
      </w:tr>
      <w:tr w:rsidR="00D158E1" w:rsidRPr="00E4702B" w14:paraId="2429A58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26CC63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FCF0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B31F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5BAC1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89500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732D5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</w:tr>
      <w:tr w:rsidR="00D158E1" w:rsidRPr="00E4702B" w14:paraId="25ABC0B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BFCEA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6800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D82B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D1BE3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1F16D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5F511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</w:tr>
      <w:tr w:rsidR="00D158E1" w:rsidRPr="00E4702B" w14:paraId="5F993BF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90D3F6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46A6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7E3D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F1B25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8284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D2E2D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</w:tr>
      <w:tr w:rsidR="00D158E1" w:rsidRPr="00E4702B" w14:paraId="44573D9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49DB78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96EF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7FBC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D81A7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1F64A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09377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6100BD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1E1DD8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FBAB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EB6C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FBAD5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DA75E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8CEF1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357A64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A2B72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5A40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69FB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EF059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59432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5560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C2E550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926B9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A103503 MATERIJALNI RASHODI JVP GRADA OSIJEKA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35BD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ACC1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506.230,00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67E21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618.273,00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E714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688.273,00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14CD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728.273,00</w:t>
            </w:r>
          </w:p>
        </w:tc>
      </w:tr>
      <w:tr w:rsidR="00D158E1" w:rsidRPr="00E4702B" w14:paraId="792B25F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7F936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479F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CA68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218.000,00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0C0F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4ADD5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D659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361.000,00</w:t>
            </w:r>
          </w:p>
        </w:tc>
      </w:tr>
      <w:tr w:rsidR="00D158E1" w:rsidRPr="00E4702B" w14:paraId="0587139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5D8C7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E384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50D5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218.000,00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14F4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3F765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4EB64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361.000,00</w:t>
            </w:r>
          </w:p>
        </w:tc>
      </w:tr>
      <w:tr w:rsidR="00D158E1" w:rsidRPr="00E4702B" w14:paraId="7B2496A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A068EB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9D27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01DF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218.000,00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2E8F9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EA89F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60C26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361.000,00</w:t>
            </w:r>
          </w:p>
        </w:tc>
      </w:tr>
      <w:tr w:rsidR="00D158E1" w:rsidRPr="00E4702B" w14:paraId="68DC594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5B56FD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1.3. Prihodi za decentralizirane funkcije - vatrogastvo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909B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9E8B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106.354,00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6BF1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109.397,00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32517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109.397,00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0F52D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109.397,00</w:t>
            </w:r>
          </w:p>
        </w:tc>
      </w:tr>
      <w:tr w:rsidR="00D158E1" w:rsidRPr="00E4702B" w14:paraId="3CA0EDD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85AF3B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442F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E256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106.354,00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41397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109.397,00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E9620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109.397,00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06B3A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109.397,00</w:t>
            </w:r>
          </w:p>
        </w:tc>
      </w:tr>
      <w:tr w:rsidR="00D158E1" w:rsidRPr="00E4702B" w14:paraId="7F8B3B1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D0DDE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DE5C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90B7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106.354,00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D411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109.397,00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0BEE4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109.397,00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661C3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109.397,00</w:t>
            </w:r>
          </w:p>
        </w:tc>
      </w:tr>
      <w:tr w:rsidR="00D158E1" w:rsidRPr="00E4702B" w14:paraId="375E365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B66FC4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EA2E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04E4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5B033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3BF54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E0D17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215.000,00</w:t>
            </w:r>
          </w:p>
        </w:tc>
      </w:tr>
      <w:tr w:rsidR="00D158E1" w:rsidRPr="00E4702B" w14:paraId="6C6FB9E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57F4A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52BD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3085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85.500,00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273AA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A67C0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94879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105.000,00</w:t>
            </w:r>
          </w:p>
        </w:tc>
      </w:tr>
      <w:tr w:rsidR="00D158E1" w:rsidRPr="00E4702B" w14:paraId="31F23E8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53CDD9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0CD2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E5F6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85.500,00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2260E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8F910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5F563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105.000,00</w:t>
            </w:r>
          </w:p>
        </w:tc>
      </w:tr>
      <w:tr w:rsidR="00D158E1" w:rsidRPr="00E4702B" w14:paraId="1415295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54B28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51D2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1153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EB84D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77DB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43DDB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110.000,00</w:t>
            </w:r>
          </w:p>
        </w:tc>
      </w:tr>
      <w:tr w:rsidR="00D158E1" w:rsidRPr="00E4702B" w14:paraId="0266980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DFF56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D641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9B46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F72F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AE597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E50E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110.000,00</w:t>
            </w:r>
          </w:p>
        </w:tc>
      </w:tr>
      <w:tr w:rsidR="00D158E1" w:rsidRPr="00E4702B" w14:paraId="0A07A5D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E4169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449A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F438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32BCB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2DB4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E7719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E3DA44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7103F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4.7. Ostali namjenski prihodi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B1E7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11EC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5.986,00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BC38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5.986,00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C92F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5.986,00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63304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5.986,00</w:t>
            </w:r>
          </w:p>
        </w:tc>
      </w:tr>
      <w:tr w:rsidR="00D158E1" w:rsidRPr="00E4702B" w14:paraId="68A7678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DD36FF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7A1C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A85F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5.986,00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C520E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5.986,00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2F763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5.986,00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7BCFF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5.986,00</w:t>
            </w:r>
          </w:p>
        </w:tc>
      </w:tr>
      <w:tr w:rsidR="00D158E1" w:rsidRPr="00E4702B" w14:paraId="4B332A2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93B8E0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C51A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8FFC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5.986,00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EDF61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5.986,00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AA3EE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5.986,00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E0970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5.986,00</w:t>
            </w:r>
          </w:p>
        </w:tc>
      </w:tr>
      <w:tr w:rsidR="00D158E1" w:rsidRPr="00E4702B" w14:paraId="7736112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E50DA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48D6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4D13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AE0B4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23.890,00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8C0A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23.890,00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C7CB4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23.890,00</w:t>
            </w:r>
          </w:p>
        </w:tc>
      </w:tr>
      <w:tr w:rsidR="00D158E1" w:rsidRPr="00E4702B" w14:paraId="5AF23C1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03C3D2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0338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A78B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6A1BA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23.890,00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579BA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23.890,00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F083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23.890,00</w:t>
            </w:r>
          </w:p>
        </w:tc>
      </w:tr>
      <w:tr w:rsidR="00D158E1" w:rsidRPr="00E4702B" w14:paraId="5E8CF36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9F80FB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8036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B5B8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F735D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23.890,00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7DD1C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23.890,00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8A78B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23.890,00</w:t>
            </w:r>
          </w:p>
        </w:tc>
      </w:tr>
      <w:tr w:rsidR="00D158E1" w:rsidRPr="00E4702B" w14:paraId="28B0546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06316F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Ostale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755D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8242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12EE9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BF44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7A1E3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13.000,00</w:t>
            </w:r>
          </w:p>
        </w:tc>
      </w:tr>
      <w:tr w:rsidR="00D158E1" w:rsidRPr="00E4702B" w14:paraId="3AFE23C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FA2E49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2726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FA13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D23C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B7913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E7BB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13.000,00</w:t>
            </w:r>
          </w:p>
        </w:tc>
      </w:tr>
      <w:tr w:rsidR="00D158E1" w:rsidRPr="00E4702B" w14:paraId="081EB57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2B054C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B11F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2375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27119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E027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D56DB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13.000,00</w:t>
            </w:r>
          </w:p>
        </w:tc>
      </w:tr>
      <w:tr w:rsidR="00D158E1" w:rsidRPr="00E4702B" w14:paraId="0F3E741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D24D9D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C6FD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FBE2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23.890,00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731DA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E8EF0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A9F5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AE6E99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9F8B44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29EA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0D8C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23.890,00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DD44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1A8BF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1D81D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A2BEF5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79CB28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7AC3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B893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23.890,00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CF8F7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3BB8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1845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D7991B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28AA64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5.7. Pomoći iz županijskih i dr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1A47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2702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E93B4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38F13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2FF0B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BAE670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BD6D9D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6EE8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D41B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51E02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B4F3D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9F088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E6FCD4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CB388E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97EE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A34D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4EC88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4792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BDEE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D7C329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22A07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A103504 FINANCIJSKI RASHODI JVP GRADA OSIJEKA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72E2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5E96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EB150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1.396,00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3578A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1.396,00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079D8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1.396,00</w:t>
            </w:r>
          </w:p>
        </w:tc>
      </w:tr>
      <w:tr w:rsidR="00D158E1" w:rsidRPr="00E4702B" w14:paraId="1EDA70D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0AE58C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1.3. Prihodi za decentralizirane funkcije - vatrogastvo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8F7B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843D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E475A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260FD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F22D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396,00</w:t>
            </w:r>
          </w:p>
        </w:tc>
      </w:tr>
      <w:tr w:rsidR="00D158E1" w:rsidRPr="00E4702B" w14:paraId="01513B9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D28AC1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5EFE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541A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7E1E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D7707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A62F4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396,00</w:t>
            </w:r>
          </w:p>
        </w:tc>
      </w:tr>
      <w:tr w:rsidR="00D158E1" w:rsidRPr="00E4702B" w14:paraId="2978F04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66A4F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D313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ACCD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C4149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AB14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12B69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396,00</w:t>
            </w:r>
          </w:p>
        </w:tc>
      </w:tr>
      <w:tr w:rsidR="00D158E1" w:rsidRPr="00E4702B" w14:paraId="654F6AC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FA7117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54C5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2071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AC7D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964D5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5DCB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</w:tr>
      <w:tr w:rsidR="00D158E1" w:rsidRPr="00E4702B" w14:paraId="6D588B2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2C1275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0F31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F99F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F78B4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4B7C3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DCE5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</w:tr>
      <w:tr w:rsidR="00D158E1" w:rsidRPr="00E4702B" w14:paraId="50A4377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8DF845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E45B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9D57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F3E6B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8BD5B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37593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</w:tr>
      <w:tr w:rsidR="00D158E1" w:rsidRPr="00E4702B" w14:paraId="562220C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F0F61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1038 OPREMANJE JVP GRADA OSIJEKA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1EE2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F536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462.520,74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269B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169.000,00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2324C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EBDE5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129.000,00</w:t>
            </w:r>
          </w:p>
        </w:tc>
      </w:tr>
      <w:tr w:rsidR="00D158E1" w:rsidRPr="00E4702B" w14:paraId="26340EF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6504BD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A103802 VOZILA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7A06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59C6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462.520,74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C13C7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169.000,00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CDA6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56EC9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129.000,00</w:t>
            </w:r>
          </w:p>
        </w:tc>
      </w:tr>
      <w:tr w:rsidR="00D158E1" w:rsidRPr="00E4702B" w14:paraId="0505DC9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2EAB5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6FF6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4BD5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462.520,74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15A09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169.000,00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3DE7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FDAB9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129.000,00</w:t>
            </w:r>
          </w:p>
        </w:tc>
      </w:tr>
      <w:tr w:rsidR="00D158E1" w:rsidRPr="00E4702B" w14:paraId="6A49859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CED0C9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08AE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0862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462.520,74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B9EE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169.000,00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CEC5E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30462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129.000,00</w:t>
            </w:r>
          </w:p>
        </w:tc>
      </w:tr>
      <w:tr w:rsidR="00D158E1" w:rsidRPr="00E4702B" w14:paraId="36D550B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1970BC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AAEE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968E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462.520,74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D823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169.000,00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AD485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612B5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129.000,00</w:t>
            </w:r>
          </w:p>
        </w:tc>
      </w:tr>
      <w:tr w:rsidR="00D158E1" w:rsidRPr="00E4702B" w14:paraId="63010EA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0855A4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Razdjel 204 UPRAVNI ODJEL ZA DRUŠTVENE DJELATNOSTI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E48C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74.172.867,02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EF65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91.315.561,22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30511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91.643.739,00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6DB0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95.034.587,00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12E5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91.828.497,00</w:t>
            </w:r>
          </w:p>
        </w:tc>
      </w:tr>
      <w:tr w:rsidR="00D158E1" w:rsidRPr="00E4702B" w14:paraId="3C1A101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9C3ED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Glava 20401 UPRAVNI ODJEL ZA DRUŠTVENE DJELATNOSTI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228E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9.266.154,09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B23B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10.879.935,78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9EEF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10.488.315,00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762B3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10.762.895,00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09CD8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10.940.755,00</w:t>
            </w:r>
          </w:p>
        </w:tc>
      </w:tr>
      <w:tr w:rsidR="00D158E1" w:rsidRPr="00E4702B" w14:paraId="4833148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E73AB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C520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9.242.596,84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8EF9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10.837.337,00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F826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10.484.915,00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5E804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10.759.445,00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0F669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10.937.255,00</w:t>
            </w:r>
          </w:p>
        </w:tc>
      </w:tr>
      <w:tr w:rsidR="00D158E1" w:rsidRPr="00E4702B" w14:paraId="6B805C0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AA8540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ACF6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23.557,25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70B1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262AF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FACA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62744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2EDC30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586C3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3B44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CE44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12AB2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E05D1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03BD8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3.500,00</w:t>
            </w:r>
          </w:p>
        </w:tc>
      </w:tr>
      <w:tr w:rsidR="00D158E1" w:rsidRPr="00E4702B" w14:paraId="63EAE14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65FA82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C3AE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18A0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42.598,78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FDC4D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19340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92678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E5A231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4D0716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1049 OSNOVNO ŠKOLSTVO I POSEBNI PROGRAMI OBRAZOVANJA I ZNANOSTI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9A45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7829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4E670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1.384.025,00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68A9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1.402.745,00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54836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1.427.455,00</w:t>
            </w:r>
          </w:p>
        </w:tc>
      </w:tr>
      <w:tr w:rsidR="00D158E1" w:rsidRPr="00E4702B" w14:paraId="144DFCE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000D2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A104901 POSEBNI PROGRAMI U OSNOVNIM ŠKOLAMA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048F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0398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F281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1.384.025,00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6640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1.402.745,00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1CE59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1.427.455,00</w:t>
            </w:r>
          </w:p>
        </w:tc>
      </w:tr>
      <w:tr w:rsidR="00D158E1" w:rsidRPr="00E4702B" w14:paraId="4F7AF66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EEB971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10F6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D3F4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6098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1.380.625,00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2C570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1.399.295,00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B895B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1.423.955,00</w:t>
            </w:r>
          </w:p>
        </w:tc>
      </w:tr>
      <w:tr w:rsidR="00D158E1" w:rsidRPr="00E4702B" w14:paraId="223A3EE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4CBF3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4F7D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8DF1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E6B85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1.380.625,00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DEA74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1.399.295,00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676AF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1.423.955,00</w:t>
            </w:r>
          </w:p>
        </w:tc>
      </w:tr>
      <w:tr w:rsidR="00D158E1" w:rsidRPr="00E4702B" w14:paraId="7C01E73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F8B9C4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F715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FCE0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E3B28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210.350,00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E9105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218.020,00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C7A54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230.680,00</w:t>
            </w:r>
          </w:p>
        </w:tc>
      </w:tr>
      <w:tr w:rsidR="00D158E1" w:rsidRPr="00E4702B" w14:paraId="6051329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0110F5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8734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F725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E737A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13.275,00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F22FE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13.275,00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C92A1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13.275,00</w:t>
            </w:r>
          </w:p>
        </w:tc>
      </w:tr>
      <w:tr w:rsidR="00D158E1" w:rsidRPr="00E4702B" w14:paraId="0288087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60F261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3552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BD9F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A891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1.126.000,00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CD948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1.134.000,00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6B681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1.143.000,00</w:t>
            </w:r>
          </w:p>
        </w:tc>
      </w:tr>
      <w:tr w:rsidR="00D158E1" w:rsidRPr="00E4702B" w14:paraId="539150C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B90C1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112F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493F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228F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CD949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6DF67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37.000,00</w:t>
            </w:r>
          </w:p>
        </w:tc>
      </w:tr>
      <w:tr w:rsidR="00D158E1" w:rsidRPr="00E4702B" w14:paraId="7195F8B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8D457C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3943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D381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D2DF8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7AD19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6B324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3.500,00</w:t>
            </w:r>
          </w:p>
        </w:tc>
      </w:tr>
      <w:tr w:rsidR="00D158E1" w:rsidRPr="00E4702B" w14:paraId="442204C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174A22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7DD2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04C0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15C99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77A6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140F5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3.500,00</w:t>
            </w:r>
          </w:p>
        </w:tc>
      </w:tr>
      <w:tr w:rsidR="00D158E1" w:rsidRPr="00E4702B" w14:paraId="65C52F3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81EEBB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458A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E4BA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CD3A3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E27FE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48C5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3.500,00</w:t>
            </w:r>
          </w:p>
        </w:tc>
      </w:tr>
      <w:tr w:rsidR="00D158E1" w:rsidRPr="00E4702B" w14:paraId="5141343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8B1964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1050 ODGOJ, OBRAZOVANJE I TEHNIČKA KULTURA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DE92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1.507.057,67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A75C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1.494.720,00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7A664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6929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E6199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D5EDEE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D7E225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A105001 POSEBNI PROGRAMI PREDŠKOLSKOG ODGOJA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F91C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176.310,63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CA4E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43C3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7BA7A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00AF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B0464D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B9AF45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9CFA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176.310,63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4FAB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5FEE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D5BD2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6B9A5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A34F1F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29D132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F475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176.310,63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4C30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CF519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D748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0642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47BF73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C32A40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CACB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97.436,91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EAE1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8D027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479A6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9E440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B4ADFF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C6F32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6B36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78.873,72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036A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70B53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88D25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F732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E623A7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7E3D7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 xml:space="preserve">Aktivnost A105002 POSEBNI PROGRAMI U OSNOVNIM </w:t>
            </w:r>
            <w:proofErr w:type="gramStart"/>
            <w:r w:rsidRPr="00E4702B">
              <w:rPr>
                <w:b/>
                <w:bCs/>
                <w:sz w:val="16"/>
                <w:szCs w:val="16"/>
              </w:rPr>
              <w:t>ŠKOLAMA  (</w:t>
            </w:r>
            <w:proofErr w:type="gramEnd"/>
            <w:r w:rsidRPr="00E4702B">
              <w:rPr>
                <w:b/>
                <w:bCs/>
                <w:sz w:val="16"/>
                <w:szCs w:val="16"/>
              </w:rPr>
              <w:t>PREHRANA, ADHD, GRAĐANSKI ODGOJ I DR.)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084C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132.576,70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67ED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164.750,00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3068F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DC802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D0CC8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702671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969A81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636C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129.232,70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3DB0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161.400,00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3A89D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6A770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09033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690255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39A52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810A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129.232,70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699D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161.400,00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3CB75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7294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9C1B0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B5A83F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2F5F5B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DF54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129.232,70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C429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161.400,00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A6926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EED6F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E3B3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C486E6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85C2A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8910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3.344,00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38BF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5156F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26826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09D44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EBDB1D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1C1454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8BB4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3.344,00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946D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339C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C197A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88EF0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89E704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5BE3E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434F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3.344,00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5E92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A23B9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8BCC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2C6E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828577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145818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86BA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B69C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3.350,00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98CC1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7EE59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DF2D6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E047DA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B0188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AA5B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8C95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3.350,00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A47A7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A01EE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726FE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7ECDD6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D55247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65D1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2DE7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3.350,00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2876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A6907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A591E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1BA1DF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F7437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A105003 STIPENDIJE I STUDENTSKI KREDITI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E3ED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221.510,36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265C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240.970,00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A896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79FE8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9DED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2DE859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1D0DF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AD5F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221.510,36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40EF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240.970,00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D2731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A038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499FF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5167AB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DB6AB9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E1CE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221.510,36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BF78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240.970,00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46CAA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D37B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72B59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A41B0E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A6F97A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1A9A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137,50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B13A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2141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ED7B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29F09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0EFBC9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52D072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775C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221.372,86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140B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240.770,00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50F31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2F17C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52F41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D9C2BC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8239DF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A105004 POSEBNE AKTIVNOSTI NAOBRAZBE MLADIH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6FD8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27.325,47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DC58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54.100,00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A3C43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00E6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A651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C31655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B48BED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CD61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27.325,47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1C4B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54.100,00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292FC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BE745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2561A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0DA872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09C2E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86DA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27.325,47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88B8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54.100,00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71E6F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5A9F6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6424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29BBEA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A7F551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EFDA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14.750,57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A8C2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28.100,00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A3CBF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8FD7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56D7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0A06F8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BEE64E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A220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CE50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EF2D2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4770C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620BA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F5D6DC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5E2BD5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86C1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11.574,90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AB88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193C5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D0D48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19E42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4F7B2B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E490BF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A105005 POTPORE PROGRAMIMA U OBRAZOVANJU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5CBD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120.948,42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E653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311A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D486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C4883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D7FA58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D8FF2D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6507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120.948,42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CCD7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975A4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1251A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76A8B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67574C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FD298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2E9D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120.948,42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4E84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14C84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8AD1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BA6BB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14F805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30EA3E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B1CC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67.408,42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0100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C8039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2541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63F9B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44373A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1FB5E2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56C7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53.540,00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276D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A92FE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43D61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1CB03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F8BF3E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AB7F0A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A105010 TEHNIČKA KULTURA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9933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121.150,00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57C6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7562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D4555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E2B6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3A23D0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7188A1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7625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121.150,00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78C4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20646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DE6C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0F21F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9AD07A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20B831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B1E6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121.150,00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DFA7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4299C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7668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8A4E9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8EEE39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E0C2E6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5CBB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121.150,00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92CD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E4C4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5490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3E9B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05E162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F9D5A5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A105014 NABAVA RADNIH BILJEŽNICA I BILJEŽNICA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9F90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707.236,09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7A30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0A32A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A1D9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277F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91D50B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83B29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6783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707.236,09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3A2E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C0717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27E4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07950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A594EC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4AE559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159A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707.236,09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DEBA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9FD9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85E3B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22CC3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43C955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F30F67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6C5E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707.236,09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6A31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0E77B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B7928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1D2C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A2920D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339766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1052 KULTURA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7F50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642.720,19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37F3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649.130,00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E8C78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626.330,00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DF332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631.830,00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E340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637.330,00</w:t>
            </w:r>
          </w:p>
        </w:tc>
      </w:tr>
      <w:tr w:rsidR="00D158E1" w:rsidRPr="00E4702B" w14:paraId="49567DD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DE28C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A105202 GRADSKA I SVEUČILIŠNA KNJIŽNICA OSIJEK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CF55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511.374,00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0EF4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517.000,00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CC5A6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517.000,00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A13A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518.000,00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4DEB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519.000,00</w:t>
            </w:r>
          </w:p>
        </w:tc>
      </w:tr>
      <w:tr w:rsidR="00D158E1" w:rsidRPr="00E4702B" w14:paraId="7CA3413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626C46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4868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511.374,00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EB1B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517.000,00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293B9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517.000,00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82E81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518.000,00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399F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519.000,00</w:t>
            </w:r>
          </w:p>
        </w:tc>
      </w:tr>
      <w:tr w:rsidR="00D158E1" w:rsidRPr="00E4702B" w14:paraId="726CF7C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E0AE9E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BBF8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511.374,00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38CE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517.000,00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6028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517.000,00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EFB9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518.000,00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A588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519.000,00</w:t>
            </w:r>
          </w:p>
        </w:tc>
      </w:tr>
      <w:tr w:rsidR="00D158E1" w:rsidRPr="00E4702B" w14:paraId="14BCACB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96A7CA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3C50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511.374,00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D816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517.000,00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DF48D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517.000,00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9DB42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518.000,00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B9D18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519.000,00</w:t>
            </w:r>
          </w:p>
        </w:tc>
      </w:tr>
      <w:tr w:rsidR="00D158E1" w:rsidRPr="00E4702B" w14:paraId="419C965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53A7E7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A105203 OSTALE AKTIVNOSTI KULTURE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114A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22.990,16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68E8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27.130,00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A53F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4.330,00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781BD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5.330,00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74949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6.330,00</w:t>
            </w:r>
          </w:p>
        </w:tc>
      </w:tr>
      <w:tr w:rsidR="00D158E1" w:rsidRPr="00E4702B" w14:paraId="081A7A4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F3F6FC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B0E5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22.990,16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543F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27.130,00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27D4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4.330,00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21F95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5.330,00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0C106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6.330,00</w:t>
            </w:r>
          </w:p>
        </w:tc>
      </w:tr>
      <w:tr w:rsidR="00D158E1" w:rsidRPr="00E4702B" w14:paraId="3561851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AD0ECB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175E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17.990,16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95EC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17.130,00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D9821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2.330,00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05AE2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2.830,00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9B810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3.330,00</w:t>
            </w:r>
          </w:p>
        </w:tc>
      </w:tr>
      <w:tr w:rsidR="00D158E1" w:rsidRPr="00E4702B" w14:paraId="04AB6F1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93A9B9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6FD5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16.662,93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5CCF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7F44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1726B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A2AB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</w:tr>
      <w:tr w:rsidR="00D158E1" w:rsidRPr="00E4702B" w14:paraId="3D3BE87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FD23E6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AFF0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1.327,23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9A39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1.330,00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AB6E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1.330,00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9B8A8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1.330,00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C2A48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1.330,00</w:t>
            </w:r>
          </w:p>
        </w:tc>
      </w:tr>
      <w:tr w:rsidR="00D158E1" w:rsidRPr="00E4702B" w14:paraId="22865DB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50E9B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2270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34CF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1F8D6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36D6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CDD58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</w:tr>
      <w:tr w:rsidR="00D158E1" w:rsidRPr="00E4702B" w14:paraId="75B3843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C6BC5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3367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24C2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E483F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4BE34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FF85A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</w:tr>
      <w:tr w:rsidR="00D158E1" w:rsidRPr="00E4702B" w14:paraId="0B8A402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E3E49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A105204 DJELATNOST UDRUGA I OSTALIH KORISNIKA U KULTURI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C40C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108.356,03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2BFF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205DD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60C46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FEC69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112.000,00</w:t>
            </w:r>
          </w:p>
        </w:tc>
      </w:tr>
      <w:tr w:rsidR="00D158E1" w:rsidRPr="00E4702B" w14:paraId="3D6AB05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1CCDDB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6331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108.356,03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7056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B223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0A5F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4F2B0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112.000,00</w:t>
            </w:r>
          </w:p>
        </w:tc>
      </w:tr>
      <w:tr w:rsidR="00D158E1" w:rsidRPr="00E4702B" w14:paraId="502760B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0FCB5A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D1A7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108.356,03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197F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C3540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0AA3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3974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112.000,00</w:t>
            </w:r>
          </w:p>
        </w:tc>
      </w:tr>
      <w:tr w:rsidR="00D158E1" w:rsidRPr="00E4702B" w14:paraId="17162C2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1B511B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 Subvencije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7446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7.500,00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D208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9AD5E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B128F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10BC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1880ED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A87FC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3AC4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9.900,00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856F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9.530,00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22E4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9.530,00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A630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DA582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11.000,00</w:t>
            </w:r>
          </w:p>
        </w:tc>
      </w:tr>
      <w:tr w:rsidR="00D158E1" w:rsidRPr="00E4702B" w14:paraId="087C9D5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AD559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BA8B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90.956,03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8A80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95.470,00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A7BAA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95.470,00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3BCC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98.000,00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2109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101.000,00</w:t>
            </w:r>
          </w:p>
        </w:tc>
      </w:tr>
      <w:tr w:rsidR="00D158E1" w:rsidRPr="00E4702B" w14:paraId="48E7C75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FAC0F1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1053 SPORT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CC61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7.116.376,23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B67B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8.315.285,78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A772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8.083.460,00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AF0ED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8.328.100,00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7D8F2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8.470.100,00</w:t>
            </w:r>
          </w:p>
        </w:tc>
      </w:tr>
      <w:tr w:rsidR="00D158E1" w:rsidRPr="00E4702B" w14:paraId="4D2336E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D6394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A105301 PROGRAMSKI SADRŽAJ "A" - ZAJEDNICA OSJEČKOG SPORTA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6044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2.974.665,00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26C4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3.267.847,00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544DC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DC01C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E0190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A8A67C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AFF5B8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67D2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2.974.665,00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1058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3.267.847,00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2B6A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18F08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744EE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33CF3A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BBDD7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2AE8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2.974.665,00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2A50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3.267.847,00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B6903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6AA15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60119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958D46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5B726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40D0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2.974.665,00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9089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3.267.847,00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C092A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BD1B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FCFFE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AC9762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FDA666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A105302 PROGRAMSKI SADRŽAJ "B" - UPRAVNI ODJEL ZA DRUŠTVENE DJELATNOSTI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96C9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4.141.711,23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B9E5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5.047.438,78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5AA86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F623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2C496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6FA29C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DC6A67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EDC7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4.121.497,98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120F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5.045.870,00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0EA02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6961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1C3FE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203B8D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20E09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5547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4.121.497,98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AD14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5.045.870,00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EB83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2547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46F3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862CF4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D7FBB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E122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104.598,80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E352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113.150,00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DDBA2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DEE99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8488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5B7BD6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1B7B2B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 Subvencije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4ECB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3.917.887,55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D645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4.772.620,00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330BA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5EBC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064CA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39ACCD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E8E1A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2644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99.011,63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1F95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160.100,00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EBC30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49333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1C6D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4913D0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B0223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1DDC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20.213,25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A75E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7E2CC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2D945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5965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53B3F7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2DE220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CB8D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10.782,00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1295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DF296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E771A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A4933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CDA686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CFFC20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C461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10.782,00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DEA5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A7D2C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F23E5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2797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BF5D15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1E3DE0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C8BB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9.431,25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C1C6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CE341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54A93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8FB4E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0AED47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06D5D4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A183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9.431,25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5002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8F1A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202CB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03C9F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585ACD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E1AE20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5D20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AEC4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1.568,78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6A34E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20B79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D32EB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1324FA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444A6E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C383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9967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1.568,78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B2644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271F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DE6E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946EC7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227B2A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FCC4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0744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1.568,78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CE8A0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35028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51F35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FADA4F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0EB50A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A105303 ZAJEDNICA OSJEČKOG SPORTA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81D6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2049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A30F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3.268.000,00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DA87C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3.300.000,00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3C7B6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3.400.000,00</w:t>
            </w:r>
          </w:p>
        </w:tc>
      </w:tr>
      <w:tr w:rsidR="00D158E1" w:rsidRPr="00E4702B" w14:paraId="2E905CC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39FB62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1C0F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8A60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3B2B1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3.268.000,00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95D37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3.300.000,00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8227F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3.400.000,00</w:t>
            </w:r>
          </w:p>
        </w:tc>
      </w:tr>
      <w:tr w:rsidR="00D158E1" w:rsidRPr="00E4702B" w14:paraId="25F8912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3437B0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D2D1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B134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1482B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3.268.000,00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8A6CD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3.300.000,00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226CF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3.400.000,00</w:t>
            </w:r>
          </w:p>
        </w:tc>
      </w:tr>
      <w:tr w:rsidR="00D158E1" w:rsidRPr="00E4702B" w14:paraId="68079EE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E494E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3235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2F84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FFB0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3.268.000,00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17E9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3.300.000,00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D6789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3.400.000,00</w:t>
            </w:r>
          </w:p>
        </w:tc>
      </w:tr>
      <w:tr w:rsidR="00D158E1" w:rsidRPr="00E4702B" w14:paraId="2A26262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68E0C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A105304 PROGRAMI KOJE PROVODI GRAD OSIJEK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844E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B3D4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E12D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74.460,00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195BA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2839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</w:tr>
      <w:tr w:rsidR="00D158E1" w:rsidRPr="00E4702B" w14:paraId="25FF656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4925F7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6616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7B03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35153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74.460,00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20280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4FC81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</w:tr>
      <w:tr w:rsidR="00D158E1" w:rsidRPr="00E4702B" w14:paraId="7387AC8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1E222F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6361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9D5F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5ECC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74.460,00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EAFD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1D06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</w:tr>
      <w:tr w:rsidR="00D158E1" w:rsidRPr="00E4702B" w14:paraId="5750BBE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F3DC1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4E44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9C4C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C3FCA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74.460,00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63A50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62A14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</w:tr>
      <w:tr w:rsidR="00D158E1" w:rsidRPr="00E4702B" w14:paraId="7E34A02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F462E3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A105305 GOSPODARENJE, IZGRADNJA, REKONSTRUKCIJA I OPREMANJE SPORTSKIH GRAĐEVINA U VLASNIŠTVU GRADA OSIJEKA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67D9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1E8E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3FC9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4.741.000,00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A14C1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5.022.600,00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95007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5.064.100,00</w:t>
            </w:r>
          </w:p>
        </w:tc>
      </w:tr>
      <w:tr w:rsidR="00D158E1" w:rsidRPr="00E4702B" w14:paraId="6A47539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3F03B0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154C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3770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ED9D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4.741.000,00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1B51F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5.022.600,00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C880C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5.064.100,00</w:t>
            </w:r>
          </w:p>
        </w:tc>
      </w:tr>
      <w:tr w:rsidR="00D158E1" w:rsidRPr="00E4702B" w14:paraId="35FC570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D5F9C4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FA4A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171E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E71A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4.741.000,00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1E230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5.022.600,00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D7C56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5.064.100,00</w:t>
            </w:r>
          </w:p>
        </w:tc>
      </w:tr>
      <w:tr w:rsidR="00D158E1" w:rsidRPr="00E4702B" w14:paraId="0BAABA5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CA297C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A4B1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3AC5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2C07A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D231D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96.500,00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72118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98.000,00</w:t>
            </w:r>
          </w:p>
        </w:tc>
      </w:tr>
      <w:tr w:rsidR="00D158E1" w:rsidRPr="00E4702B" w14:paraId="69822AB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FBA821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 Subvencije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1D0C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6770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5404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4.506.000,00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33390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4.776.000,00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3287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4.806.000,00</w:t>
            </w:r>
          </w:p>
        </w:tc>
      </w:tr>
      <w:tr w:rsidR="00D158E1" w:rsidRPr="00E4702B" w14:paraId="60AE1E2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1AD1E8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78BA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8711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3BC96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4F5B2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0D259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160.100,00</w:t>
            </w:r>
          </w:p>
        </w:tc>
      </w:tr>
      <w:tr w:rsidR="00D158E1" w:rsidRPr="00E4702B" w14:paraId="15ACDA7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2C7E2B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1059 TEHNIČKA KULTURA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5135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7CC5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CAF1D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516F9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63B8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152.000,00</w:t>
            </w:r>
          </w:p>
        </w:tc>
      </w:tr>
      <w:tr w:rsidR="00D158E1" w:rsidRPr="00E4702B" w14:paraId="3BF2923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344B7E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A105901 TEHNIČKA KULTURA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5002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6E13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FF42C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66C3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57C3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152.000,00</w:t>
            </w:r>
          </w:p>
        </w:tc>
      </w:tr>
      <w:tr w:rsidR="00D158E1" w:rsidRPr="00E4702B" w14:paraId="0720288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3DFDD4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381D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C8AA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24D4B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A49A2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EC59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152.000,00</w:t>
            </w:r>
          </w:p>
        </w:tc>
      </w:tr>
      <w:tr w:rsidR="00D158E1" w:rsidRPr="00E4702B" w14:paraId="69D080B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7BE90E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CB2A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206B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3C746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EEEB5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6B431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152.000,00</w:t>
            </w:r>
          </w:p>
        </w:tc>
      </w:tr>
      <w:tr w:rsidR="00D158E1" w:rsidRPr="00E4702B" w14:paraId="59CE76F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E6CAB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FCA1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D934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CE87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D2222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185EC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152.000,00</w:t>
            </w:r>
          </w:p>
        </w:tc>
      </w:tr>
      <w:tr w:rsidR="00D158E1" w:rsidRPr="00E4702B" w14:paraId="3EBC5BF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0B5B4D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1065 PREDŠKOLSKI ODGOJ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E8A7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6067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270.800,00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7C8E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F75A3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F0285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134.000,00</w:t>
            </w:r>
          </w:p>
        </w:tc>
      </w:tr>
      <w:tr w:rsidR="00D158E1" w:rsidRPr="00E4702B" w14:paraId="761EF48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B2161F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A106509 REDOVNI PROGRAM PREDŠKOLSKOG ODGOJA - OSTALI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B8C4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4640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18D8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32A7B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FC1BA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3EFC96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981DE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BF59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DA04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3F723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B0F8A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E4D3B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2E1E5E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10F627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406E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ED61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DC91E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9BBA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C5639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7A7310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F3D334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E4B6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4AB2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B3D9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AA00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4E1DB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D23E4C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0FC76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A106510 POSEBNI PROGRAMI PREDŠKOLSKOG ODGOJA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614F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3590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DEB60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F366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9C171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134.000,00</w:t>
            </w:r>
          </w:p>
        </w:tc>
      </w:tr>
      <w:tr w:rsidR="00D158E1" w:rsidRPr="00E4702B" w14:paraId="034C253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50C3EF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D79A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5064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33BB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5BAAD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9C2B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134.000,00</w:t>
            </w:r>
          </w:p>
        </w:tc>
      </w:tr>
      <w:tr w:rsidR="00D158E1" w:rsidRPr="00E4702B" w14:paraId="7CD62FA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B3B832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23F5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90B0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CD26B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F83B8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B3860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134.000,00</w:t>
            </w:r>
          </w:p>
        </w:tc>
      </w:tr>
      <w:tr w:rsidR="00D158E1" w:rsidRPr="00E4702B" w14:paraId="4BC129D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FEFA96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43D9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0DE6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4AA3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695D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4644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107.000,00</w:t>
            </w:r>
          </w:p>
        </w:tc>
      </w:tr>
      <w:tr w:rsidR="00D158E1" w:rsidRPr="00E4702B" w14:paraId="65F4D64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C70168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1CC3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7AA3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8D588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2E439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87D9C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27.000,00</w:t>
            </w:r>
          </w:p>
        </w:tc>
      </w:tr>
      <w:tr w:rsidR="00D158E1" w:rsidRPr="00E4702B" w14:paraId="6AEC401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CCE883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T106503 POBOLJŠANJE MATERIJALNIH UVJETA U DV KRIJESNICA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4D69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D319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B9189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5D0C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1C197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877853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62C84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A95E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88E2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25.120,00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654C6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D49EB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7E006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FBA8B9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C3EB9B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6886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F49D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9.120,00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C51B2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40F6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8437A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035FCA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289199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A756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A0D4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9.120,00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0B1D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47B7E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0AB21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50C38B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2A3A0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0020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DAEE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E01C1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682C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B71BA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55088B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0E855C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2FFE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48FF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36F1E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0230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09C1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7480C8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D9A9A9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2899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9D26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37.680,00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EDE62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47199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52CEB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AA938B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2143F7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D3EE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810D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13.680,00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00205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9B51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8627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295643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8F2EB5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3CA2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3701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13.680,00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03AD8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C8B7A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DEFC6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615485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313E3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2D51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9C73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214DE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B6A3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AA63A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7A6739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85406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052A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4224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96F04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3004E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DD60C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84E920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7ACDC6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1066 BRANITELJI DOMOVINSKOG RATA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8FCA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4C4F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9102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0704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110.120,00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0318F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112.170,00</w:t>
            </w:r>
          </w:p>
        </w:tc>
      </w:tr>
      <w:tr w:rsidR="00D158E1" w:rsidRPr="00E4702B" w14:paraId="40833F8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944165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A106601 POTPORE BRANITELJIMA DOMOVINSKOG RATA I DRUGI PROGRAMI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19F7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4B81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2A659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2BC0E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110.120,00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376D2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112.170,00</w:t>
            </w:r>
          </w:p>
        </w:tc>
      </w:tr>
      <w:tr w:rsidR="00D158E1" w:rsidRPr="00E4702B" w14:paraId="48E4444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29B59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28A3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0E5A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CB1E4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94BE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110.120,00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5D28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112.170,00</w:t>
            </w:r>
          </w:p>
        </w:tc>
      </w:tr>
      <w:tr w:rsidR="00D158E1" w:rsidRPr="00E4702B" w14:paraId="6831A9C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81BFC2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A481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16C9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32F12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FF854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105.620,00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CE44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107.170,00</w:t>
            </w:r>
          </w:p>
        </w:tc>
      </w:tr>
      <w:tr w:rsidR="00D158E1" w:rsidRPr="00E4702B" w14:paraId="506B47B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4B6AE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50BC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4CA3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72C74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47.800,00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F74B5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48.270,00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622D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48.670,00</w:t>
            </w:r>
          </w:p>
        </w:tc>
      </w:tr>
      <w:tr w:rsidR="00D158E1" w:rsidRPr="00E4702B" w14:paraId="4DB6D65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AA74A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49B6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F9C6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34F8A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D7650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4.350,00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EEAB8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45.500,00</w:t>
            </w:r>
          </w:p>
        </w:tc>
      </w:tr>
      <w:tr w:rsidR="00D158E1" w:rsidRPr="00E4702B" w14:paraId="2A63FDD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A4A58C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3D47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F1A3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29F2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75704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057FB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13.000,00</w:t>
            </w:r>
          </w:p>
        </w:tc>
      </w:tr>
      <w:tr w:rsidR="00D158E1" w:rsidRPr="00E4702B" w14:paraId="7E4082D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90E833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CD9C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F3A6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C3413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4CFD8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B065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</w:tr>
      <w:tr w:rsidR="00D158E1" w:rsidRPr="00E4702B" w14:paraId="4D8B043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E8246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C898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A051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E62C6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58CA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62D4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</w:tr>
      <w:tr w:rsidR="00D158E1" w:rsidRPr="00E4702B" w14:paraId="1585202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92E2F0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1067 RASHODI ZA REDOVNU DJELATNOST UPRAVNOG ODJELA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CE6F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9044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EA560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6D44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FF5D8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7.700,00</w:t>
            </w:r>
          </w:p>
        </w:tc>
      </w:tr>
      <w:tr w:rsidR="00D158E1" w:rsidRPr="00E4702B" w14:paraId="5439580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F2FA63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A106701 ADMINISTRATIVNI TROŠKOVI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08D7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2E57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E189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B66AB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BE1B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7.700,00</w:t>
            </w:r>
          </w:p>
        </w:tc>
      </w:tr>
      <w:tr w:rsidR="00D158E1" w:rsidRPr="00E4702B" w14:paraId="50B0B78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F3C33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94DC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D4BF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1D2EE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41E93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411FA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7.700,00</w:t>
            </w:r>
          </w:p>
        </w:tc>
      </w:tr>
      <w:tr w:rsidR="00D158E1" w:rsidRPr="00E4702B" w14:paraId="1582FF0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67D949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BABA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966E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E1757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08FB4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0A98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7.700,00</w:t>
            </w:r>
          </w:p>
        </w:tc>
      </w:tr>
      <w:tr w:rsidR="00D158E1" w:rsidRPr="00E4702B" w14:paraId="7140EA2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D7F471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D77E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2917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789BB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9FDE7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CB545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7.700,00</w:t>
            </w:r>
          </w:p>
        </w:tc>
      </w:tr>
      <w:tr w:rsidR="00D158E1" w:rsidRPr="00E4702B" w14:paraId="0AFA1C4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64B8F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Glava 20402 DJEČJI VRTIĆI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1960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15.686.586,71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88CD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19.470.990,38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83B55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18.498.232,00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751E4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18.679.060,00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C90C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18.765.325,00</w:t>
            </w:r>
          </w:p>
        </w:tc>
      </w:tr>
      <w:tr w:rsidR="00D158E1" w:rsidRPr="00E4702B" w14:paraId="6C317AF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1CA2E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A2EF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11.428.497,71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C181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13.820.363,00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08A6E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14.280.850,00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B8EE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14.447.727,00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6A67D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14.519.959,00</w:t>
            </w:r>
          </w:p>
        </w:tc>
      </w:tr>
      <w:tr w:rsidR="00D158E1" w:rsidRPr="00E4702B" w14:paraId="2EB6F6C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14668D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2.2. Vlastiti prihod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319C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52.142,35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579A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C8C9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3EB1C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DB1F2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9C69DE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C26829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6DBC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D4BB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33C4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0FF0B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37490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</w:tr>
      <w:tr w:rsidR="00D158E1" w:rsidRPr="00E4702B" w14:paraId="39E0CF1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3A5AC8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3.9. Prihodi po posebnim ugovorima/Naknada za neizgrađena parkirališta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D93E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2.790.461,96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47D3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92CA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A7576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502D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80FF76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7484D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19C2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1.347.972,00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5760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71B1D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64CC4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A28BE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A6ED96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793F06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4.6. Tekuće pomoći temeljem prijenosa sredstava EU i od međunarodnih organizacija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7B92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12.383,51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9D66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D6160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BAD11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98B27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756C04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9976C5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4.7. Tekuće pomoći od izvanproračunskih fondova/korisnika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23D4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4.012,19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ADEA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0F40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9197F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349C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19EE15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61B74A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5622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7D06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3.235.482,64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4765E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2.801.882,00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C139F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2.815.833,00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7C7A8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2.829.866,00</w:t>
            </w:r>
          </w:p>
        </w:tc>
      </w:tr>
      <w:tr w:rsidR="00D158E1" w:rsidRPr="00E4702B" w14:paraId="7E1F5B3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37C76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4.9. Tekuće pomoći iz gradskih/općinskih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E9C3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46.807,60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0AD2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A4D23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56EA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D7F0C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852351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3FBA15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68E4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191C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4701D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1.360.000,00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C159E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1.360.000,00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47C1C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1.360.000,00</w:t>
            </w:r>
          </w:p>
        </w:tc>
      </w:tr>
      <w:tr w:rsidR="00D158E1" w:rsidRPr="00E4702B" w14:paraId="6FA088E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CC145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361F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6485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2.253.908,58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713B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4FF60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19DF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21E6CD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CB1818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Programi Unije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C2F0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813F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7F43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B596A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045D5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</w:tr>
      <w:tr w:rsidR="00D158E1" w:rsidRPr="00E4702B" w14:paraId="1D731FA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42868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5.1.0 Programi Unije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2F4CF2" w14:textId="77777777" w:rsidR="009559E2" w:rsidRPr="00E4702B" w:rsidRDefault="009559E2" w:rsidP="00FF0CFC">
            <w:pPr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A7CC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C56D2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9DE77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69356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</w:tr>
      <w:tr w:rsidR="00D158E1" w:rsidRPr="00E4702B" w14:paraId="38199BB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91E35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Tekuće donacije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CC72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801,07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5555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BF4F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F5C75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2694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AA2D6E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977FEE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Kapitalne donacije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7A66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2.687,50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B124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3C6A3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8A93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D4BA9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C80233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1A7BF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Ostale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1165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7E2B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051E1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048BC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18453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33.000,00</w:t>
            </w:r>
          </w:p>
        </w:tc>
      </w:tr>
      <w:tr w:rsidR="00D158E1" w:rsidRPr="00E4702B" w14:paraId="3EA65EE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AD46AA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0D13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A036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72.378,62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F4C65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0D8D5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9911A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D819F2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F94B2D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5.7. Pomoći iz županijskih i dr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9DCE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1743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50.603,00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A936E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4F83A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F3B5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7C8580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0C38A5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5.8. Pomoći od izvanproračunskih korisnika-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9FF1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0520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EBDA4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C614F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40AA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FE62F4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BE55A3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5.9. Pomoći EU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C28B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6ADA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32.454,54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0547D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46C43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871C6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3D3308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CB166E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6.2. Donacije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C676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C2B5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CBA62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55E78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430EB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900,00</w:t>
            </w:r>
          </w:p>
        </w:tc>
      </w:tr>
      <w:tr w:rsidR="00D158E1" w:rsidRPr="00E4702B" w14:paraId="59077B4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7FA6E9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6.5. Prihodi od nefinancijske imovine i naknade štete 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7130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820,62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5ADD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AEB6C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4A71A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9C36B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25960E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F12520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7.5. Prihodi od prodaje nefinancijske imovine-proračunski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E29A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3DFD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14284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ED65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16CB4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1.400,00</w:t>
            </w:r>
          </w:p>
        </w:tc>
      </w:tr>
      <w:tr w:rsidR="00D158E1" w:rsidRPr="00E4702B" w14:paraId="0B5F5C5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9E8039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T105701 FISKALNA ODRŽIVOST DJEČJIH VRTIĆA OSIJEK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DDB6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1.298.037,42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B325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BB1E3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6B13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0CBF4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90105A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6735F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8F6C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1.298.037,42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34D8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73D8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44EAB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90968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31D9D5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742542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A2FB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708.934,98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8582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DDFE6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9A4A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7181D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9787F3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22A9EC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19EF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708.934,98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FDD0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278C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4557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44801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1F4DBC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EB43D1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9951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589.102,44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E633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64A3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D33A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680B0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378309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9FA10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F083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589.102,44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E03B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5682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CCBD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78C11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30C825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4ECE24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1054 RASHODI ZA REDOVNU DJELATNOST DJEČJEG VRTIĆA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B28E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14.023.558,09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1DE8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D7BCA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10F4E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34AAE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A1F704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1F0B49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A105401 RASHODI ZA PLAĆE DJEČJEG VRTIĆA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4E05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10.990.615,67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2328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5CF93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4D41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9D84D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3B1D7D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323C65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7CA9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9.182.499,00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90F8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7902D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11B47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A4CF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E320DC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8B28AF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8A8F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9.182.499,00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A79D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3585A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A02E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1F48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3DDD55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148259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D82E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9.182.499,00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87AF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6B9E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E9FD0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40AF8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1CA6C1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4F46C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3.9. Prihodi po posebnim ugovorima/Naknada za neizgrađena parkirališta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5BDD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1.783.867,92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40AB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AFBDC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B58CE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8E62F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690B75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DA1C75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69EA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1.783.867,92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6217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3E0F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1E5D1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8A615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436275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8D635B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D653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1.783.867,92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4BD9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F1B5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D07E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A439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567BD0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C8F360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4.9. Tekuće pomoći iz gradskih/općinskih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197E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24.248,75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06B6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A8DB8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9E7A2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6458E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1BE016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CA83E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3281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24.248,75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B0CD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CBB24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27968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6A6A2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25E472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148B6F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A006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24.248,75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320E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E5BE8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E433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BA6A0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F887A3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DBD0A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A105402 OSTALI RASHODI ZA ZAPOSLENE DJEČJEG VRTIĆA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E130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985.754,29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1BD0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42AAA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3D336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E40B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27ABDB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1C4716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407B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724.953,73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D579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497CC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E8E54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5CC1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4CF5A4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CD71B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8F8D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724.953,73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31CF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8DF91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3D681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724AB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49936C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1C7AF9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A8CE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507.724,00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0C0A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7F4D4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794A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6206A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5C0FD5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4D6366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F1A7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217.229,73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C4AD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5154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1674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87D30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C229B0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C4E05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3.9. Prihodi po posebnim ugovorima/Naknada za neizgrađena parkirališta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DEE6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238.464,80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501D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C8F3E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5602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4AF17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3480F5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6A0FFC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8158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238.464,80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32AC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D1A10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BF4F4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F600F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162E30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E813C1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EA52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211.056,42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6FFC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44B4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BCB9D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74B5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59BF42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ABADE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3B39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27.408,38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0C7C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31FE3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96CAF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9649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26EBA8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AF272B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274B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16.203,00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75BA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77C2A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18895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FCCE4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C66637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F7F2D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2B00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16.203,00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CFB5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7F5A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B2B0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0190F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35BA12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F02BD7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2AB7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16.203,00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CE71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6DF91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9D6A1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9FB93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1A397D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D42B70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4.7. Tekuće pomoći od izvanproračunskih fondova/korisnika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7366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4.012,19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36AE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5E456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3DD6C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0874D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62A724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0585D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EDA9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4.012,19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917B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A473A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98A98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0685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237847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6ED6A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2C80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4.012,19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591F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C2933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3B85E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31EDE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3E2006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E264C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4.9. Tekuće pomoći iz gradskih/općinskih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4063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2.120,57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4597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BD853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0995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B904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CA0F06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037136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F09D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2.120,57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DFC8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C237C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87D75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00360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A33FC6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534005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FE61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1.163,63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F404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55DB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3CF12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F369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7D3EF7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66913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DE0C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956,94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8222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C847D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1DA14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6528C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73E727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895B3A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A105403 MATERIJALNI RASHODI DJEČJEG VRTIĆA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1982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2.046.910,42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B066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4EB7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DBFF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F190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E50842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1BA73B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F6BC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1.290.497,30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B305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AEEF5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C4571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F139B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A03AC7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1EA651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361C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1.290.497,30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EC29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4F2BA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ED816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2F487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94A6A8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9FC129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612D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1.290.497,30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1B65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B1BB0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549C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90D96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E3F593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6E4706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2.2. Vlastiti prihod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B96A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142,40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2548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94881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D8F2B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8793D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046896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F4F085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00F9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142,40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6FBC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FA9D0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0B626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6E37D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6FFB07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D12351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8AC8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142,40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40BC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77B5B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8249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B58C1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F42E9C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A22546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3.9. Prihodi po posebnim ugovorima/Naknada za neizgrađena parkirališta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0C8E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700.478,97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BC9B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C9DFB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3C7A3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CDAC1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ECE784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50F11D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2B64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700.478,97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B994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78A79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71B6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37EB4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05A79C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1E8BA3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3CD7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699.158,97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1F60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BF81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CCF90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1DEED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EFC4A9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9FEE1F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2ED7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1.320,00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00F5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1E9F0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6C7FF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9CFF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A83FD6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FC5DC6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A5C7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33.731,78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EC99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DD5C0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3432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7577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7A7ED2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9D210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08BD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33.731,78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5699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58B8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A165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C7D7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ACAC67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424E9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CD7A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33.731,78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DCA3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6725E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B200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3D0C2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D2CCCC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2C90D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4.9. Tekuće pomoći iz gradskih/općinskih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BE02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20.438,28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6ABD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6015A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F18E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F167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5246F1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B80A4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6E99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20.438,28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0F82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D0E3C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2DDF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8E8C6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511450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1C62B3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745B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20.438,28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D526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82E6D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3315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AC57B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C646E2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292059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Tekuće donacije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EE63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801,07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73BA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B527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CA78B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2AB9A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A75A82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3E30DD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9696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801,07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23D1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2CAA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5A835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10DD3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C16005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C10E6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515E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801,07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ADD3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9131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3641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F87E9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687DE4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318A4F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6.5. Prihodi od nefinancijske imovine i naknade štete 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7E30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820,62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0B76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D8AC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053F1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5E0F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FBD038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5682BC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6367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820,62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8C31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559D8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D41B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362F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051DC1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13D40A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E58A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820,62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106F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806F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93619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B79F2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65C4D0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F75A0C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A105404 FINANCIJSKI RASHODI DJEČJEG VRTIĆA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A673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277,71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A205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CB9BF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CFC9C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20CF6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749C95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E03E76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3.9. Prihodi po posebnim ugovorima/Naknada za neizgrađena parkirališta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D116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277,71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568D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70AE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2D820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57B1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6D7456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4BE053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DAFD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277,71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390E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EFE3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CF4D3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758DB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DBA7DD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B8F551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C136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277,71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5AFE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4E775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E9D2B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ACFE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407EF1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79755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1055 OPREMANJE DJEČJEG VRTIĆA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988B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352.607,69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1BBE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6AFE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5B6DE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38FF0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4ACC76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F6B857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A105502 OPREMANJE VRTIĆA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EB1C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352.607,69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A62D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A2C07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2B73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EFAC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2D4355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69EBA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82DC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230.547,68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5700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8C2C8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3990D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1B4DE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B5B373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0E2BF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BA27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230.547,68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9AB6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6921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353A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F05C4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BB5F6D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56173B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A246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22.562,50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7837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1048B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5E1D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3A8BF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B352D6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ECB7AE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3615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207.985,18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EB7F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D9738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D6FE5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8B678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D573B8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21CA90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2.2. Vlastiti prihod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8D6A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51.999,95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320B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DF61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2B1C1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86A33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420B7B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694875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19A6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51.999,95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255E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EB12D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E1AB0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10266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DBF93F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634F04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F387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51.999,95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9D39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EBB81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A5D9D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45FE4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74DFBF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99D2E1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3.9. Prihodi po posebnim ugovorima/Naknada za neizgrađena parkirališta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FF33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67.372,56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6B7A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4F2A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1D51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BB4B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D82E77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5C754B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090C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67.372,56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2125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3B4B8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724CC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9C173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6ED82F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1F6A21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B508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40.997,56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0F11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17EA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94B2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7F2C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4F509F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0C6C34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3F70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26.375,00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D722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840E0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BF066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0A4FF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DB579D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8C746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Pomoći iz županijskog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59FF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2.687,50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AB2C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EC815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FED4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3314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BE7117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60F44F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D532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2.687,50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FBC3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09951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4D341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79576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610CA7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96D77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D5CE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2.687,50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5695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4A268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8BF1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B09A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9E7603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D350B1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1058 PROGRAMI FINANCIRANI OD MINISTARSTVA ZNANOSTI I OBRAZOVANJA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F7E1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12.383,51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988B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D1F15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8BDA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C55FD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1F2BCA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C61F06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T105801 ERASMUS+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4F4B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12.383,51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16D3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3B099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0829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936AF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1E71E0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83D520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4.6. Tekuće pomoći temeljem prijenos sredstava EU i od međunarodnih organizacija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7FAE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12.383,51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4FAE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ECD4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B9C43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CA59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A589EA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A77ADB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50F2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12.383,51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6732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0AA6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5A582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9973E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650CC0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4CAE9E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7BDA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12.383,51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83A2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EDF1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5758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F4AA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F41000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B02F1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1065 PREDŠKOLSKI ODGOJ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0C4E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1BB6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19.470.990,38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F36E0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18.498.232,00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51ED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18.679.060,00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D2428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18.765.325,00</w:t>
            </w:r>
          </w:p>
        </w:tc>
      </w:tr>
      <w:tr w:rsidR="00D158E1" w:rsidRPr="00E4702B" w14:paraId="434A9BC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BAAE08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A106501 RASHODI ZA PLAĆE DJEČJI VRTIĆI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74D9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C386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13.695.285,00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E05DB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14.705.000,00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1CA33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14.772.225,00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536D3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14.839.785,00</w:t>
            </w:r>
          </w:p>
        </w:tc>
      </w:tr>
      <w:tr w:rsidR="00D158E1" w:rsidRPr="00E4702B" w14:paraId="7DB71F9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046A17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AC53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18B5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11.482.299,00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4F5B0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12.000.000,00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082FE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12.060.000,00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7774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12.120.300,00</w:t>
            </w:r>
          </w:p>
        </w:tc>
      </w:tr>
      <w:tr w:rsidR="00D158E1" w:rsidRPr="00E4702B" w14:paraId="1098505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543087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A7C0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8452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11.482.299,00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45205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12.000.000,00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9A823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12.060.000,00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25F64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12.120.300,00</w:t>
            </w:r>
          </w:p>
        </w:tc>
      </w:tr>
      <w:tr w:rsidR="00D158E1" w:rsidRPr="00E4702B" w14:paraId="38C6B8E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4FF0E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DA98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1C2F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11.482.299,00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056EA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12.000.000,00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179FE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12.060.000,00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01536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12.120.300,00</w:t>
            </w:r>
          </w:p>
        </w:tc>
      </w:tr>
      <w:tr w:rsidR="00D158E1" w:rsidRPr="00E4702B" w14:paraId="3202AA6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B07A9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5CCD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37FF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2.183.750,00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D578E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1.445.000,00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2FDB1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1.452.225,00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981C2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1.459.485,00</w:t>
            </w:r>
          </w:p>
        </w:tc>
      </w:tr>
      <w:tr w:rsidR="00D158E1" w:rsidRPr="00E4702B" w14:paraId="16FEF0D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B50603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8861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242D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2.183.750,00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2FA49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1.445.000,00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6EF12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1.452.225,00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C9339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1.459.485,00</w:t>
            </w:r>
          </w:p>
        </w:tc>
      </w:tr>
      <w:tr w:rsidR="00D158E1" w:rsidRPr="00E4702B" w14:paraId="297DC57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D6A769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5577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DCC7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2.183.750,00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DCBD3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1.445.000,00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F8BEF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1.452.225,00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67675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1.459.485,00</w:t>
            </w:r>
          </w:p>
        </w:tc>
      </w:tr>
      <w:tr w:rsidR="00D158E1" w:rsidRPr="00E4702B" w14:paraId="2E21AA5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90D213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BF79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A4BA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8278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1.260.000,00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9523F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1.260.000,00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355D0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1.260.000,00</w:t>
            </w:r>
          </w:p>
        </w:tc>
      </w:tr>
      <w:tr w:rsidR="00D158E1" w:rsidRPr="00E4702B" w14:paraId="0891B70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C91B09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2F6B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2A39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8F069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1.260.000,00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A136D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1.260.000,00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65291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1.260.000,00</w:t>
            </w:r>
          </w:p>
        </w:tc>
      </w:tr>
      <w:tr w:rsidR="00D158E1" w:rsidRPr="00E4702B" w14:paraId="595BEB9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927049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E91E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3F48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C0D7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1.260.000,00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117BA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1.260.000,00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66986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1.260.000,00</w:t>
            </w:r>
          </w:p>
        </w:tc>
      </w:tr>
      <w:tr w:rsidR="00D158E1" w:rsidRPr="00E4702B" w14:paraId="6E00CF6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6A29A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5.7. Pomoći iz županijskih i dr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CC69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F23C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29.236,00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D19D4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F74D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46E13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639428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022CAF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D120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C94C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29.236,00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7686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D0FF4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1B9B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6E2C41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DBA7C8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4728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F1FC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29.236,00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6142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3ED0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2CFBF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0F183B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489DEC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A106502 OSTALI RASHODI ZA ZAPOSLENE DJEČJI VRTIĆI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3383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4D98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981.682,00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E108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1.131.482,00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61A61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1.137.073,00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14C5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1.142.658,00</w:t>
            </w:r>
          </w:p>
        </w:tc>
      </w:tr>
      <w:tr w:rsidR="00D158E1" w:rsidRPr="00E4702B" w14:paraId="30445F6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C5646D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E968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4D47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753.053,00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C887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745.850,00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BF48F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749.577,00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034AF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753.320,00</w:t>
            </w:r>
          </w:p>
        </w:tc>
      </w:tr>
      <w:tr w:rsidR="00D158E1" w:rsidRPr="00E4702B" w14:paraId="32F4EF2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A0BFCD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F037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92B5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753.053,00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14397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745.850,00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1CF1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749.577,00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65E19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753.320,00</w:t>
            </w:r>
          </w:p>
        </w:tc>
      </w:tr>
      <w:tr w:rsidR="00D158E1" w:rsidRPr="00E4702B" w14:paraId="1F8136D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98791A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EC39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685D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508.295,00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BC636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534.450,00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E304A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537.120,00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AA0B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539.800,00</w:t>
            </w:r>
          </w:p>
        </w:tc>
      </w:tr>
      <w:tr w:rsidR="00D158E1" w:rsidRPr="00E4702B" w14:paraId="0D4014D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22693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2C48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F047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244.758,00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F380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211.400,00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9FD0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212.457,00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19E3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213.520,00</w:t>
            </w:r>
          </w:p>
        </w:tc>
      </w:tr>
      <w:tr w:rsidR="00D158E1" w:rsidRPr="00E4702B" w14:paraId="7EDF69C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E6CC11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387D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3931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212.062,00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C2DFB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374.632,00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B0DE0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376.496,00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E7AFA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378.338,00</w:t>
            </w:r>
          </w:p>
        </w:tc>
      </w:tr>
      <w:tr w:rsidR="00D158E1" w:rsidRPr="00E4702B" w14:paraId="718856A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BE8D85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C184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0375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212.062,00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CBD29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374.632,00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FFFF8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376.496,00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9F0AF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378.338,00</w:t>
            </w:r>
          </w:p>
        </w:tc>
      </w:tr>
      <w:tr w:rsidR="00D158E1" w:rsidRPr="00E4702B" w14:paraId="0BBE2BA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671FAA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A977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479D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143.806,00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7541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241.200,00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C6887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242.406,00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1155D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243.618,00</w:t>
            </w:r>
          </w:p>
        </w:tc>
      </w:tr>
      <w:tr w:rsidR="00D158E1" w:rsidRPr="00E4702B" w14:paraId="6B064F7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99D1C4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539B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72FC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68.256,00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3557C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133.432,00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19CD9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134.090,00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94870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134.720,00</w:t>
            </w:r>
          </w:p>
        </w:tc>
      </w:tr>
      <w:tr w:rsidR="00D158E1" w:rsidRPr="00E4702B" w14:paraId="1DB7EEE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22767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28B4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B03E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6282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B2A62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41FA9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</w:tr>
      <w:tr w:rsidR="00D158E1" w:rsidRPr="00E4702B" w14:paraId="23B739E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542AD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FBFD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3C61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07A68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316DD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F41A0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</w:tr>
      <w:tr w:rsidR="00D158E1" w:rsidRPr="00E4702B" w14:paraId="7283CF7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34050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B13E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BB4C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77C1B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2759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3AA2C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</w:tr>
      <w:tr w:rsidR="00D158E1" w:rsidRPr="00E4702B" w14:paraId="4D6B7E6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5B9E80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Ostale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076D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10C9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1315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A1D5F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3E403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</w:tr>
      <w:tr w:rsidR="00D158E1" w:rsidRPr="00E4702B" w14:paraId="3012E71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FDCB2C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C408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7CD4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F57D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AE32C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250A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</w:tr>
      <w:tr w:rsidR="00D158E1" w:rsidRPr="00E4702B" w14:paraId="526E5FB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03840B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175A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F455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7729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57954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AA6F7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</w:tr>
      <w:tr w:rsidR="00D158E1" w:rsidRPr="00E4702B" w14:paraId="524C56A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F5BEBB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6FAB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0768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454B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B7C4E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AE22F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78DCCB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5A5AEF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3639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4AF8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61E6B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FE84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A248E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BB0E90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F41FD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754E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4D5E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F3888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CBED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865FD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4D5D5A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E8592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5.7. Pomoći iz županijskih i dr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B216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2634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2.367,00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A89C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E8EDE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9F9F2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EF2642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A71446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59DE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C3B3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2.367,00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EC1C6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ADD3B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43B38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093062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3F82E9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2020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808A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715,00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85932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0FA69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1ACE3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E7D5F8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3605F8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3DE2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1EEA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1.652,00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1164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55BC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230B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24959C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AC6AE0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5.8. Pomoći od izvanproračunskih korisnika-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1064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EC17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A3F3E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75815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93285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37EAFC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305D7F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3C2E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BE74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A8BD1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020B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68E7D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4D26AF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E29EC6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5F5B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5471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48591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32410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991AE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AA652C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75DDE3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A106503 MATERIJALNI RASHODI DJEČJI VRTIĆI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23D4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AC71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2.228.547,62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6806B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2.450.350,00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A804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2.462.134,00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3AE8E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2.474.022,00</w:t>
            </w:r>
          </w:p>
        </w:tc>
      </w:tr>
      <w:tr w:rsidR="00D158E1" w:rsidRPr="00E4702B" w14:paraId="209C0C2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9C29AF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C108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6BE9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1.376.841,00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FF9FD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1.440.000,00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4892B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1.447.200,00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D6180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1.454.434,00</w:t>
            </w:r>
          </w:p>
        </w:tc>
      </w:tr>
      <w:tr w:rsidR="00D158E1" w:rsidRPr="00E4702B" w14:paraId="70FE37A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D8BA21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D534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595E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1.376.841,00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58722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1.440.000,00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C3BED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1.447.200,00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211D3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1.454.434,00</w:t>
            </w:r>
          </w:p>
        </w:tc>
      </w:tr>
      <w:tr w:rsidR="00D158E1" w:rsidRPr="00E4702B" w14:paraId="49E5DFF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3A9B19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1004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7DA7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1.376.841,00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C7EF3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1.440.000,00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D5B98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1.447.200,00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DEB60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1.454.434,00</w:t>
            </w:r>
          </w:p>
        </w:tc>
      </w:tr>
      <w:tr w:rsidR="00D158E1" w:rsidRPr="00E4702B" w14:paraId="1FD5BA8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2CEEA6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03C7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173D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A23D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2C45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5635C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</w:tr>
      <w:tr w:rsidR="00D158E1" w:rsidRPr="00E4702B" w14:paraId="6FD4E57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561428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430A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0792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F948E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12C00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00D78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</w:tr>
      <w:tr w:rsidR="00D158E1" w:rsidRPr="00E4702B" w14:paraId="196B41A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5752F6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A8B1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AF4E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D626E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42D1F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22390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</w:tr>
      <w:tr w:rsidR="00D158E1" w:rsidRPr="00E4702B" w14:paraId="52F399D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2C1DA7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E6CF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ABFF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769.328,00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78385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926.500,00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BB570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931.084,00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AB8E9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935.738,00</w:t>
            </w:r>
          </w:p>
        </w:tc>
      </w:tr>
      <w:tr w:rsidR="00D158E1" w:rsidRPr="00E4702B" w14:paraId="0160501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661BE6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D21B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66C2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769.328,00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469D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926.500,00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2204A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931.084,00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E3E8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935.738,00</w:t>
            </w:r>
          </w:p>
        </w:tc>
      </w:tr>
      <w:tr w:rsidR="00D158E1" w:rsidRPr="00E4702B" w14:paraId="32B28B9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6EE4A6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A8C0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F5D8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769.328,00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46CD9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926.500,00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EDC6C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931.084,00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47CD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935.738,00</w:t>
            </w:r>
          </w:p>
        </w:tc>
      </w:tr>
      <w:tr w:rsidR="00D158E1" w:rsidRPr="00E4702B" w14:paraId="593FE52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A282B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7E66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3A8D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8592E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06A7C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046DA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</w:tr>
      <w:tr w:rsidR="00D158E1" w:rsidRPr="00E4702B" w14:paraId="4DBD2F0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3460B5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2EC9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F8D2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6A1AA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306B1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DD45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</w:tr>
      <w:tr w:rsidR="00D158E1" w:rsidRPr="00E4702B" w14:paraId="4D11837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DC2F85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BEDE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5E4E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102AC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E9F84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9DE9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</w:tr>
      <w:tr w:rsidR="00D158E1" w:rsidRPr="00E4702B" w14:paraId="633080D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ED704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Ostale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F849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24BB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2380C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3566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A9F0F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32.000,00</w:t>
            </w:r>
          </w:p>
        </w:tc>
      </w:tr>
      <w:tr w:rsidR="00D158E1" w:rsidRPr="00E4702B" w14:paraId="2C525B2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6CC16C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933D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A32E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299C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3782C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45FE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32.000,00</w:t>
            </w:r>
          </w:p>
        </w:tc>
      </w:tr>
      <w:tr w:rsidR="00D158E1" w:rsidRPr="00E4702B" w14:paraId="0834CBB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E7F23A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87CA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82EF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C1F66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AED0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C76E4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32.000,00</w:t>
            </w:r>
          </w:p>
        </w:tc>
      </w:tr>
      <w:tr w:rsidR="00D158E1" w:rsidRPr="00E4702B" w14:paraId="4976B17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770DC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5797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659D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61.178,62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25E08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C65DD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AEBF7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26D51C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982477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FD87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52E4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61.178,62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9152F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CC3D8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046AD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DEF477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E6803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D126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D13E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61.178,62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B6053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9786D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C17F3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DA2A4F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F95B94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5.7. Pomoći iz županijskih i dr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F2E9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E3CA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FEAD8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8D14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25C65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57AB16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39FC9B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093E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B46A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15BEE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ED34D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B40F1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A2F012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F5595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7262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4B3B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146D4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58F7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11D40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B63B8A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4CD5A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6.2. Donacije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ACDA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495B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4BA0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4C9C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71E2A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250,00</w:t>
            </w:r>
          </w:p>
        </w:tc>
      </w:tr>
      <w:tr w:rsidR="00D158E1" w:rsidRPr="00E4702B" w14:paraId="3FF2CE6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BAF8D7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D42F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23D7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D14DB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3613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8860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250,00</w:t>
            </w:r>
          </w:p>
        </w:tc>
      </w:tr>
      <w:tr w:rsidR="00D158E1" w:rsidRPr="00E4702B" w14:paraId="0134594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0E6212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92FB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C78D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E86C1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2C8F5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2805B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250,00</w:t>
            </w:r>
          </w:p>
        </w:tc>
      </w:tr>
      <w:tr w:rsidR="00D158E1" w:rsidRPr="00E4702B" w14:paraId="220F5C3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51C84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7.5. Prihodi od prodaje nefinancijske imovine-proračunski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7DB4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7D7E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6F78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81A3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62CA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1.400,00</w:t>
            </w:r>
          </w:p>
        </w:tc>
      </w:tr>
      <w:tr w:rsidR="00D158E1" w:rsidRPr="00E4702B" w14:paraId="26F5EB9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25137F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DDE3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7A7D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29D1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05709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61CB9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1.400,00</w:t>
            </w:r>
          </w:p>
        </w:tc>
      </w:tr>
      <w:tr w:rsidR="00D158E1" w:rsidRPr="00E4702B" w14:paraId="44E5635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35BF53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DA43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6AB1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2886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2BC67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0D921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1.400,00</w:t>
            </w:r>
          </w:p>
        </w:tc>
      </w:tr>
      <w:tr w:rsidR="00D158E1" w:rsidRPr="00E4702B" w14:paraId="1AB844C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F1FDDC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A106504 FINANCIJSKI RASHODI DJEČJI VRTIĆI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8C4D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7973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F4024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B893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5FB09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505,00</w:t>
            </w:r>
          </w:p>
        </w:tc>
      </w:tr>
      <w:tr w:rsidR="00D158E1" w:rsidRPr="00E4702B" w14:paraId="39F25A8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A32656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69BA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2E1B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4DE65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F487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A102F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505,00</w:t>
            </w:r>
          </w:p>
        </w:tc>
      </w:tr>
      <w:tr w:rsidR="00D158E1" w:rsidRPr="00E4702B" w14:paraId="7B24406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18805E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5711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346C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2E28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4DBE0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23A8C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505,00</w:t>
            </w:r>
          </w:p>
        </w:tc>
      </w:tr>
      <w:tr w:rsidR="00D158E1" w:rsidRPr="00E4702B" w14:paraId="6758258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C6B91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B821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FCD7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2DC90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2A024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4AD4C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505,00</w:t>
            </w:r>
          </w:p>
        </w:tc>
      </w:tr>
      <w:tr w:rsidR="00D158E1" w:rsidRPr="00E4702B" w14:paraId="244BAB7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A4119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A106511 OPREMANJE DJEČJI VRTIĆI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43C9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958F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278.612,64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B9C2E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190.900,00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1A9DD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287.125,00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CA440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288.355,00</w:t>
            </w:r>
          </w:p>
        </w:tc>
      </w:tr>
      <w:tr w:rsidR="00D158E1" w:rsidRPr="00E4702B" w14:paraId="173EEF0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5FDF82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26D1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4119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208.170,00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7E63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ACE76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190.950,00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DAA3E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191.905,00</w:t>
            </w:r>
          </w:p>
        </w:tc>
      </w:tr>
      <w:tr w:rsidR="00D158E1" w:rsidRPr="00E4702B" w14:paraId="484F325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64190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214B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4846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208.170,00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ED0F8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1E09C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190.950,00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0CD8A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191.905,00</w:t>
            </w:r>
          </w:p>
        </w:tc>
      </w:tr>
      <w:tr w:rsidR="00D158E1" w:rsidRPr="00E4702B" w14:paraId="788EB17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14C409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562D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2EC3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208.170,00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03BD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99B94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190.950,00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09469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191.905,00</w:t>
            </w:r>
          </w:p>
        </w:tc>
      </w:tr>
      <w:tr w:rsidR="00D158E1" w:rsidRPr="00E4702B" w14:paraId="494127D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53C419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ABDE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8375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69.842,64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54F92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55.250,00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BA32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55.525,00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A30B2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55.800,00</w:t>
            </w:r>
          </w:p>
        </w:tc>
      </w:tr>
      <w:tr w:rsidR="00D158E1" w:rsidRPr="00E4702B" w14:paraId="37567AE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3A372F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7F8A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EEB0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69.842,64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AF3E3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55.250,00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966AB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55.525,00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2C193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55.800,00</w:t>
            </w:r>
          </w:p>
        </w:tc>
      </w:tr>
      <w:tr w:rsidR="00D158E1" w:rsidRPr="00E4702B" w14:paraId="419194A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B568F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8810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E3C5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18.200,00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41AF6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96C23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948A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C26E32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8FFDFA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3494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3712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51.642,64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AC0FD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55.250,00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C8DC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55.525,00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CBF26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55.800,00</w:t>
            </w:r>
          </w:p>
        </w:tc>
      </w:tr>
      <w:tr w:rsidR="00D158E1" w:rsidRPr="00E4702B" w14:paraId="7D858F0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AE64D1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27CB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AE93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153CF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739EB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41325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</w:tr>
      <w:tr w:rsidR="00D158E1" w:rsidRPr="00E4702B" w14:paraId="45C4C51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CC6B0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3234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250B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D3B63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A699F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1BE2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</w:tr>
      <w:tr w:rsidR="00D158E1" w:rsidRPr="00E4702B" w14:paraId="7B06A00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8CAC50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F548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F2EC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74F0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04BF2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9714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</w:tr>
      <w:tr w:rsidR="00D158E1" w:rsidRPr="00E4702B" w14:paraId="4ADEE86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35B0A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6.2. Donacije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C743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6D96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03DED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CAD4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A51B0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650,00</w:t>
            </w:r>
          </w:p>
        </w:tc>
      </w:tr>
      <w:tr w:rsidR="00D158E1" w:rsidRPr="00E4702B" w14:paraId="0D9AEB0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86D8B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35A7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5EEF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1283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34509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A8E3B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300,00</w:t>
            </w:r>
          </w:p>
        </w:tc>
      </w:tr>
      <w:tr w:rsidR="00D158E1" w:rsidRPr="00E4702B" w14:paraId="444EB23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37F57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D046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28FA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23A6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AAE45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ABBDE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300,00</w:t>
            </w:r>
          </w:p>
        </w:tc>
      </w:tr>
      <w:tr w:rsidR="00D158E1" w:rsidRPr="00E4702B" w14:paraId="4241362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A188BD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B90A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CCED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BD2B7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DD123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B5D38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350,00</w:t>
            </w:r>
          </w:p>
        </w:tc>
      </w:tr>
      <w:tr w:rsidR="00D158E1" w:rsidRPr="00E4702B" w14:paraId="71A857A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AC7FA6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DDC8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5A73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819C8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3683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65CD0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350,00</w:t>
            </w:r>
          </w:p>
        </w:tc>
      </w:tr>
      <w:tr w:rsidR="00D158E1" w:rsidRPr="00E4702B" w14:paraId="1834EA2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38751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T106501 FISKALNA ODRŽIVOST DVO - MZO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F0ED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CB11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2.253.908,58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46A9C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FC64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5A5E4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12D968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107447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D962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B675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2.253.908,58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6BCD1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4C665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A3FEB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E355D2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CF4A50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6B5A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7ADF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1.887.141,76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D647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47A07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88916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76E935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436C0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93E7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1BE1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220.684,00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69F98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3A92E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7173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568B4E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17BAD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6787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B69E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1.666.457,76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7E6AF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7F9E1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843A0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D5EAD1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CF2197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C74E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2722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366.766,82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B6772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A91D2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74A02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41561A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231C4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00B0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7572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7A8BD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78AD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3ABE2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A80BFF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34F96D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5B5E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3D64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352.766,82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14262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AD3E9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EBB17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D38A04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526C3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T106502 ERASMUS +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0E0D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2A2A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32.454,54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FA469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16910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6AB1B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</w:tr>
      <w:tr w:rsidR="00D158E1" w:rsidRPr="00E4702B" w14:paraId="634BD02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068A6B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Programi Unije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D1AB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B2FD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CAD93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A0625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8CAB3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</w:tr>
      <w:tr w:rsidR="00D158E1" w:rsidRPr="00E4702B" w14:paraId="652FA4D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E7C641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5.1.0 Programi Unije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17D7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B1AA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DF1D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A6A1D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3FB27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</w:tr>
      <w:tr w:rsidR="00D158E1" w:rsidRPr="00E4702B" w14:paraId="568E599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FD4CF7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28A5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500D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2D7E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564F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C3273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</w:tr>
      <w:tr w:rsidR="00D158E1" w:rsidRPr="00E4702B" w14:paraId="7F4FA0B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1010C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61A0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687C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0819A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70890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EA5F2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</w:tr>
      <w:tr w:rsidR="00D158E1" w:rsidRPr="00E4702B" w14:paraId="014696B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CD6736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5.9. Pomoći EU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1579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D78A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32.454,54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BE427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BD84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3821A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457CC8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C11074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521B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0311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32.454,54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9B072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12A2D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A283A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115EB1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4E6D6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C8B7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2BFF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32.454,54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C07E3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5BCE7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B045A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E51244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0E9B7E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Glava 20403 OSNOVNE ŠKOLE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405F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40.273.902,94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8F0C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48.201.910,70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3F264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47.673.319,00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04C3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48.057.867,00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2D988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48.942.528,00</w:t>
            </w:r>
          </w:p>
        </w:tc>
      </w:tr>
      <w:tr w:rsidR="00D158E1" w:rsidRPr="00E4702B" w14:paraId="4F0BE26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E9EFD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A21A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1.934.677,85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CDC7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2.158.275,00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076D8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2.044.099,00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A6E5F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2.084.507,00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74863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2.121.120,00</w:t>
            </w:r>
          </w:p>
        </w:tc>
      </w:tr>
      <w:tr w:rsidR="00D158E1" w:rsidRPr="00E4702B" w14:paraId="0754D64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5F9619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1.2. Prihodi za decentralizirane funkcije – osnovno školstvo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226F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2.344.205,53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1C1C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2.620.319,26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86ED7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2.395.898,00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F4B63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2.450.000,00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A3391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2.480.000,00</w:t>
            </w:r>
          </w:p>
        </w:tc>
      </w:tr>
      <w:tr w:rsidR="00D158E1" w:rsidRPr="00E4702B" w14:paraId="19A8F43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CADD38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2.2. Vlastiti prihod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9821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181.752,48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4569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7EB00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D8974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D56E5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D50A1F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1AE22B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75E7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3AFA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415.694,44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FAE34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300.049,00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911B1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275.732,00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6C2E1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276.861,00</w:t>
            </w:r>
          </w:p>
        </w:tc>
      </w:tr>
      <w:tr w:rsidR="00D158E1" w:rsidRPr="00E4702B" w14:paraId="774F877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961833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3.9. Prihodi po posebnim ugovorima/Naknada za neizgrađena parkirališta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F418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1.072.152,67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5B89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1BB13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0EB73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3BEBC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FCEE11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10E148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36C0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32.939.054,80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7B75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5001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253DF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6BEC6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FB8647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9F2B7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Izvor 4.2. Tekuće pomoći iz županijskog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535F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53.480,69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901B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7E2B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24812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1E7AB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F5A8A0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FF42C9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4.3. Kapitalne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6039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791.457,34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968B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57543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EBB6D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5768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CFCFE6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F6F220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4.4. Kapitalne pomoći iz županijskog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79A3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7456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8339F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F82F8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8E1D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FE90CA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0B93D6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4.6. Tekuće pomoći temeljem prijenos sredstava EU i od međunarodnih organizacija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74FC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833.508,70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F80B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5E1AF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07F7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2A06F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A55103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A971D1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4.7. Tekuće pomoći od izvanproračunskih fondova/korisnika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44AF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70,01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FDB8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3A5B5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2483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ECAEF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0D9C80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C5C3B4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Kapitalne pomoći temeljem prijenosa EU sredstava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5B64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25.888,55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3A64F5" w14:textId="77777777" w:rsidR="009559E2" w:rsidRPr="00E4702B" w:rsidRDefault="009559E2" w:rsidP="00FF0CFC">
            <w:pPr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53FD4A8" w14:textId="77777777" w:rsidR="009559E2" w:rsidRPr="00E4702B" w:rsidRDefault="009559E2" w:rsidP="00FF0CFC">
            <w:pPr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CCE2014" w14:textId="77777777" w:rsidR="009559E2" w:rsidRPr="00E4702B" w:rsidRDefault="009559E2" w:rsidP="00FF0CFC">
            <w:pPr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AB15A15" w14:textId="77777777" w:rsidR="009559E2" w:rsidRPr="00E4702B" w:rsidRDefault="009559E2" w:rsidP="00FF0CFC">
            <w:pPr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158E1" w:rsidRPr="00E4702B" w14:paraId="6D6F128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DDB535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18FD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B5BF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1.260.572,40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92B3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1.385.242,00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D0622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1.336.839,00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7743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1.341.541,00</w:t>
            </w:r>
          </w:p>
        </w:tc>
      </w:tr>
      <w:tr w:rsidR="00D158E1" w:rsidRPr="00E4702B" w14:paraId="32E0380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927004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4.9. Tekuće pomoći iz gradskih/općinskih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42ED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109,88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A6C0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A2297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C1AEF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0539D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10464C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ED1D42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C3FE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0D58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16C3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39.824.496,00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769B9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40.440.273,00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DFD14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41.221.122,00</w:t>
            </w:r>
          </w:p>
        </w:tc>
      </w:tr>
      <w:tr w:rsidR="00D158E1" w:rsidRPr="00E4702B" w14:paraId="53B1215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09BB47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67D2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0C6B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423.505,35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99420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2AE8F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D587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EFD542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D58268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Programi Unije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CBA7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F6B5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7A366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332.731,00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2AA2F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239.489,00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5E50B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240.656,00</w:t>
            </w:r>
          </w:p>
        </w:tc>
      </w:tr>
      <w:tr w:rsidR="00D158E1" w:rsidRPr="00E4702B" w14:paraId="36FE5A5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792E68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5.1.0 Programi Unije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A30B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04F4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C31F7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332.731,00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3EB45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239.489,00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3DD2C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240.656,00</w:t>
            </w:r>
          </w:p>
        </w:tc>
      </w:tr>
      <w:tr w:rsidR="00D158E1" w:rsidRPr="00E4702B" w14:paraId="0086278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6DCA86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Tekuće donacije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3547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59.204,81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FFB3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49E7A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C007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DE26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21475C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A7632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Kapitalne donacije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9475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6.963,70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7A6D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EBF66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D7CC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4BF83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1D20B2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5F803A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Ostale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B0F0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116A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0311A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93.611,00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C54B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93.859,00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9E56E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94.110,00</w:t>
            </w:r>
          </w:p>
        </w:tc>
      </w:tr>
      <w:tr w:rsidR="00D158E1" w:rsidRPr="00E4702B" w14:paraId="3F3EA2C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02A9E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5.3. Darovnice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3C57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FCB5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D87D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37.118,00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54EB3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34.618,00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74077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34.618,00</w:t>
            </w:r>
          </w:p>
        </w:tc>
      </w:tr>
      <w:tr w:rsidR="00D158E1" w:rsidRPr="00E4702B" w14:paraId="796E791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0F724E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5.4. Europski poljoprivredni jamstveni fond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4E7F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8D11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E4C3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68.924,00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B1C81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61.269,00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FA0DD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61.552,00</w:t>
            </w:r>
          </w:p>
        </w:tc>
      </w:tr>
      <w:tr w:rsidR="00D158E1" w:rsidRPr="00E4702B" w14:paraId="0373B06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E27E60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AFAA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2801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965.630,09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2DF1E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4AB2E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62779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B1AE37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842142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0B64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1E17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39.326.832,87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77550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AA480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3D205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B097AB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194C2A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Fondovi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FBDD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79D6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41A2C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864.399,00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B3688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916.602,00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61F54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945.953,00</w:t>
            </w:r>
          </w:p>
        </w:tc>
      </w:tr>
      <w:tr w:rsidR="00D158E1" w:rsidRPr="00E4702B" w14:paraId="7C17F62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5B4781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5.6.1 Europski socijalni fond plus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6F24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EA6D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58609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864.399,00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21A3B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916.602,00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35AC3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945.953,00</w:t>
            </w:r>
          </w:p>
        </w:tc>
      </w:tr>
      <w:tr w:rsidR="00D158E1" w:rsidRPr="00E4702B" w14:paraId="705146A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4A46E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5.7. Pomoći iz županijskih i dr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8EC9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D845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108.525,71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5F9A5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477C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2757D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C85B6D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9112E5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5.8. Pomoći od izvanproračunskih korisnika-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2AD7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A10A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6.052,00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62067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44288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77632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750711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0C4D7D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5.9. Pomoći EU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99E6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36D0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491.991,65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AF751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D0723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DDC1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4D1C26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40F6AC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6.2. Donacije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8126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ACB3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150.423,00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6CA9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130.994,00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2A4F2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114.032,00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CEDAB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114.393,00</w:t>
            </w:r>
          </w:p>
        </w:tc>
      </w:tr>
      <w:tr w:rsidR="00D158E1" w:rsidRPr="00E4702B" w14:paraId="50C6E46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1CA97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6.5. Prihodi od nefinancijske imovine i naknade štete 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9CFF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31.025,96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FD45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86C0A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3E993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B97B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A38346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9347B1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7.5. Prihodi od prodaje nefinancijske imovine-proračunski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63D6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2924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274.088,93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6826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195.758,00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1A9E8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10.647,00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51FB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10.602,00</w:t>
            </w:r>
          </w:p>
        </w:tc>
      </w:tr>
      <w:tr w:rsidR="00D158E1" w:rsidRPr="00E4702B" w14:paraId="7B02D15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93E916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A106401 DV BOBITA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5D1B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15.000,98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FA73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24C7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317A3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CF0C0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6750C2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26B5F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primitci (nenamjenski)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1F0B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1.592,00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FA17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859CE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85AD5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FBCBB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C914CC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36144B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96BC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1.592,00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C01E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F691E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EBBFB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BDE8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17C3C4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D3BAA2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FAE8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1.592,00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C452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EA5BD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5BFA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EAF98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56D432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6214E9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D054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13.408,98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5943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8CE9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0D920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B957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C14D36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B5348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AC52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13.408,98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D907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30279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0FF94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7FE91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6A6BD7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5FEDEB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B343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13.408,98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4400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8C697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A876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AD489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CE26D7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5BEF0F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1049 OSNOVNO ŠKOLSTVO I POSEBNI PROGRAMI OBRAZOVANJA I ZNANOSTI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2F2E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0AD3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45EEC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47.666.719,00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B4D7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48.051.217,00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CC216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48.935.728,00</w:t>
            </w:r>
          </w:p>
        </w:tc>
      </w:tr>
      <w:tr w:rsidR="00D158E1" w:rsidRPr="00E4702B" w14:paraId="78B7E29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58E7EB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A104909 FINANCIRANJE IZNAD MINIMALNOG STANDARDA I IZVANUČIONIČKE NASTAVE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9F2D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B1F7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D6917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23.013,00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3C1AF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23.165,00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726C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23.189,00</w:t>
            </w:r>
          </w:p>
        </w:tc>
      </w:tr>
      <w:tr w:rsidR="00D158E1" w:rsidRPr="00E4702B" w14:paraId="140BF27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17D11D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21AA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945B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96CF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23.013,00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A694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23.165,00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99A2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23.189,00</w:t>
            </w:r>
          </w:p>
        </w:tc>
      </w:tr>
      <w:tr w:rsidR="00D158E1" w:rsidRPr="00E4702B" w14:paraId="5E70A86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9621BB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CF37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9767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E63AA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23.013,00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093B7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23.165,00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03AF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23.189,00</w:t>
            </w:r>
          </w:p>
        </w:tc>
      </w:tr>
      <w:tr w:rsidR="00D158E1" w:rsidRPr="00E4702B" w14:paraId="7BB6C57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2F853C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B2B8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4FBF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87583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23.013,00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5322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23.165,00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35695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23.189,00</w:t>
            </w:r>
          </w:p>
        </w:tc>
      </w:tr>
      <w:tr w:rsidR="00D158E1" w:rsidRPr="00E4702B" w14:paraId="1CF1799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DC20B6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A104910 FINANCIRANJE TEMELJEM KRITERIJA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3BFF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B75B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54C4D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407.359,00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B426E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414.202,00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A8CD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415.718,00</w:t>
            </w:r>
          </w:p>
        </w:tc>
      </w:tr>
      <w:tr w:rsidR="00D158E1" w:rsidRPr="00E4702B" w14:paraId="1FBDEC6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6D19E2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1.2. Prihodi za decentralizirane funkcije – osnovno školstvo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AD4A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22EE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21CA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407.359,00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B74AA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414.202,00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C05D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415.718,00</w:t>
            </w:r>
          </w:p>
        </w:tc>
      </w:tr>
      <w:tr w:rsidR="00D158E1" w:rsidRPr="00E4702B" w14:paraId="0C76A5D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21EB0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414D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533D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C6DBA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407.259,00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88808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414.102,00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BDC6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415.618,00</w:t>
            </w:r>
          </w:p>
        </w:tc>
      </w:tr>
      <w:tr w:rsidR="00D158E1" w:rsidRPr="00E4702B" w14:paraId="1DD9D40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C570A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7F12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EC16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C3403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405.383,00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26AB8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412.140,00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33406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413.655,00</w:t>
            </w:r>
          </w:p>
        </w:tc>
      </w:tr>
      <w:tr w:rsidR="00D158E1" w:rsidRPr="00E4702B" w14:paraId="7DC16A2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A700A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D1F6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EFCC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9237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1.876,00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C581E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1.962,00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A2C0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1.963,00</w:t>
            </w:r>
          </w:p>
        </w:tc>
      </w:tr>
      <w:tr w:rsidR="00D158E1" w:rsidRPr="00E4702B" w14:paraId="4A7A7B7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11B22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EC82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5DC7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DC1C1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D2F68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ED19C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</w:tr>
      <w:tr w:rsidR="00D158E1" w:rsidRPr="00E4702B" w14:paraId="7E4F497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7E0114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0474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041D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EB86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6A5B4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F86B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</w:tr>
      <w:tr w:rsidR="00D158E1" w:rsidRPr="00E4702B" w14:paraId="2A3B7BB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2C232F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A104911 FINANCIRANJE TEMELJEM STVARNIH TROŠKOVA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294A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0E84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E039C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1.630.225,00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BA770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1.351.342,00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A176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1.367.253,00</w:t>
            </w:r>
          </w:p>
        </w:tc>
      </w:tr>
      <w:tr w:rsidR="00D158E1" w:rsidRPr="00E4702B" w14:paraId="0149920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04DF0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1.2. Prihodi za decentralizirane funkcije – osnovno školstvo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ED48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FAB2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9C93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623.679,00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ECFEE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625.824,00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9F89A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640.720,00</w:t>
            </w:r>
          </w:p>
        </w:tc>
      </w:tr>
      <w:tr w:rsidR="00D158E1" w:rsidRPr="00E4702B" w14:paraId="5C0E29B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74F4F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E72F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154F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87CA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623.679,00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37CAD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625.824,00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10EB3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640.720,00</w:t>
            </w:r>
          </w:p>
        </w:tc>
      </w:tr>
      <w:tr w:rsidR="00D158E1" w:rsidRPr="00E4702B" w14:paraId="57A9CB2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6631FA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C14E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F293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0A44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623.679,00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F56D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625.824,00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06682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640.720,00</w:t>
            </w:r>
          </w:p>
        </w:tc>
      </w:tr>
      <w:tr w:rsidR="00D158E1" w:rsidRPr="00E4702B" w14:paraId="469AE52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7E3A92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DC2A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5891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D4A8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208.180,00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517E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192.124,00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676CC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192.905,00</w:t>
            </w:r>
          </w:p>
        </w:tc>
      </w:tr>
      <w:tr w:rsidR="00D158E1" w:rsidRPr="00E4702B" w14:paraId="5A40FFB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F55002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F29C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7DC6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C3594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205.180,00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9508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189.124,00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66135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189.905,00</w:t>
            </w:r>
          </w:p>
        </w:tc>
      </w:tr>
      <w:tr w:rsidR="00D158E1" w:rsidRPr="00E4702B" w14:paraId="77AA8F7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A00F6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7C24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9ECD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2F86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895,00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36D3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1.310,00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56DFD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1.320,00</w:t>
            </w:r>
          </w:p>
        </w:tc>
      </w:tr>
      <w:tr w:rsidR="00D158E1" w:rsidRPr="00E4702B" w14:paraId="285FD31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54FE25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A9F5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3DD7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A83E2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201.603,00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093D4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185.106,00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25315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185.861,00</w:t>
            </w:r>
          </w:p>
        </w:tc>
      </w:tr>
      <w:tr w:rsidR="00D158E1" w:rsidRPr="00E4702B" w14:paraId="0C46AEE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F30C86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841A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FCD5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19062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1.955,00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B26C0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1.956,00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8BD2B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1.957,00</w:t>
            </w:r>
          </w:p>
        </w:tc>
      </w:tr>
      <w:tr w:rsidR="00D158E1" w:rsidRPr="00E4702B" w14:paraId="629EC43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EB0431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0975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E62F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DC80F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716,00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0D3A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736,00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8F1E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756,00</w:t>
            </w:r>
          </w:p>
        </w:tc>
      </w:tr>
      <w:tr w:rsidR="00D158E1" w:rsidRPr="00E4702B" w14:paraId="70DEF4A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FDB69D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777B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C2F7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39D7C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BBF4C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4E644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11,00</w:t>
            </w:r>
          </w:p>
        </w:tc>
      </w:tr>
      <w:tr w:rsidR="00D158E1" w:rsidRPr="00E4702B" w14:paraId="01ACF58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5DC60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82B6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9139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7588B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FF5F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033F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</w:tr>
      <w:tr w:rsidR="00D158E1" w:rsidRPr="00E4702B" w14:paraId="113E360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354279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7EB2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894A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FCA1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4BFA1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6AC0B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</w:tr>
      <w:tr w:rsidR="00D158E1" w:rsidRPr="00E4702B" w14:paraId="6F77548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AAC5D1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7B7F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CE13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1D36B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3.750,00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DFCF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8.389,00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33551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8.389,00</w:t>
            </w:r>
          </w:p>
        </w:tc>
      </w:tr>
      <w:tr w:rsidR="00D158E1" w:rsidRPr="00E4702B" w14:paraId="5C460B8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FF1C50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21B5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3817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E71A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3.750,00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FBBD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8.389,00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3937D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8.389,00</w:t>
            </w:r>
          </w:p>
        </w:tc>
      </w:tr>
      <w:tr w:rsidR="00D158E1" w:rsidRPr="00E4702B" w14:paraId="5483241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36308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F0CB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BA69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97F61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3.750,00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C583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8.389,00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24036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8.389,00</w:t>
            </w:r>
          </w:p>
        </w:tc>
      </w:tr>
      <w:tr w:rsidR="00D158E1" w:rsidRPr="00E4702B" w14:paraId="6333739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0CB3D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5B1F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D49C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175CE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580.414,00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90B5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474.757,00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86B0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474.758,00</w:t>
            </w:r>
          </w:p>
        </w:tc>
      </w:tr>
      <w:tr w:rsidR="00D158E1" w:rsidRPr="00E4702B" w14:paraId="77FBDDC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E67D5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6334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DDCC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FFEF5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580.214,00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31F18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474.557,00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AFFF2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474.558,00</w:t>
            </w:r>
          </w:p>
        </w:tc>
      </w:tr>
      <w:tr w:rsidR="00D158E1" w:rsidRPr="00E4702B" w14:paraId="3747FCD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478055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70CF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C856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B7AA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554.992,00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A2625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454.335,00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47428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454.336,00</w:t>
            </w:r>
          </w:p>
        </w:tc>
      </w:tr>
      <w:tr w:rsidR="00D158E1" w:rsidRPr="00E4702B" w14:paraId="7723339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FBB6EB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9430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04A2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E501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25.222,00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7A9C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20.222,00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6DE3E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20.222,00</w:t>
            </w:r>
          </w:p>
        </w:tc>
      </w:tr>
      <w:tr w:rsidR="00D158E1" w:rsidRPr="00E4702B" w14:paraId="6A440EB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7E42B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D1C5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84B0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16393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40B7F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834BD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</w:tr>
      <w:tr w:rsidR="00D158E1" w:rsidRPr="00E4702B" w14:paraId="2CAC617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FF5F25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5E44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78AC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0794F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8DDEC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4C1DF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</w:tr>
      <w:tr w:rsidR="00D158E1" w:rsidRPr="00E4702B" w14:paraId="2B91B8C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245E2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6.2. Donacije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3E1B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A828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D28EC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52.609,00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60AF8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40.466,00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E314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40.644,00</w:t>
            </w:r>
          </w:p>
        </w:tc>
      </w:tr>
      <w:tr w:rsidR="00D158E1" w:rsidRPr="00E4702B" w14:paraId="4FE577E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069DD6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601D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630E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53D4D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52.609,00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C400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40.466,00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951BD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40.644,00</w:t>
            </w:r>
          </w:p>
        </w:tc>
      </w:tr>
      <w:tr w:rsidR="00D158E1" w:rsidRPr="00E4702B" w14:paraId="6C1C265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135904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ED49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2EDB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A72C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52.609,00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572F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40.466,00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3BB1B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40.644,00</w:t>
            </w:r>
          </w:p>
        </w:tc>
      </w:tr>
      <w:tr w:rsidR="00D158E1" w:rsidRPr="00E4702B" w14:paraId="36B2F0D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EF7D43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7.5. Prihodi od prodaje nefinancijske imovine-proračunski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94F8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00D6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5328A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161.593,00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03B6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9.782,00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73EF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9.837,00</w:t>
            </w:r>
          </w:p>
        </w:tc>
      </w:tr>
      <w:tr w:rsidR="00D158E1" w:rsidRPr="00E4702B" w14:paraId="70D4644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9CE668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3F73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3DD8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A878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61.593,00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81B0F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12844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BCD66B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F16E6B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9E7A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DFFF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66B8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61.593,00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1B134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62D88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CC6E89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1EB0BF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3702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671D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CDAD2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1BE21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609B0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3C61B4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5D5BAC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6A46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0DFC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91E3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5D4B2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E037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F40B24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107A2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A104912 ENERGENTI U OSNOVNIM ŠKOLAMA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2B3F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3B6B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8C41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865.614,00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0ADE1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875.050,00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AEBA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884.544,00</w:t>
            </w:r>
          </w:p>
        </w:tc>
      </w:tr>
      <w:tr w:rsidR="00D158E1" w:rsidRPr="00E4702B" w14:paraId="21600C4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003E79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1.2. Prihodi za decentralizirane funkcije – osnovno školstvo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D792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0C9C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3DEB4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865.614,00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1BB96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875.050,00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99F5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884.544,00</w:t>
            </w:r>
          </w:p>
        </w:tc>
      </w:tr>
      <w:tr w:rsidR="00D158E1" w:rsidRPr="00E4702B" w14:paraId="354EA9B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CC3D17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479B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29F1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911C5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865.614,00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D6C0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875.050,00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EA685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884.544,00</w:t>
            </w:r>
          </w:p>
        </w:tc>
      </w:tr>
      <w:tr w:rsidR="00D158E1" w:rsidRPr="00E4702B" w14:paraId="6D5BDE3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5D0CF8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B755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6268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460C1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865.614,00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EEBAD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875.050,00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2673B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884.544,00</w:t>
            </w:r>
          </w:p>
        </w:tc>
      </w:tr>
      <w:tr w:rsidR="00D158E1" w:rsidRPr="00E4702B" w14:paraId="594EDD8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86959A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A104913 RASHODI ZA ZAPOSLENE U OSNOVNIM ŠKOLAMA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A1E6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02DD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EFF0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34.360.855,00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1E23E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35.203.451,00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F8917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35.940.412,00</w:t>
            </w:r>
          </w:p>
        </w:tc>
      </w:tr>
      <w:tr w:rsidR="00D158E1" w:rsidRPr="00E4702B" w14:paraId="578928E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194681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6B20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DC63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F308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6.968,00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48757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6.985,00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73F03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7.002,00</w:t>
            </w:r>
          </w:p>
        </w:tc>
      </w:tr>
      <w:tr w:rsidR="00D158E1" w:rsidRPr="00E4702B" w14:paraId="3488E5F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3F2E28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E979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EA44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05F9B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6.968,00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D610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6.985,00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53746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7.002,00</w:t>
            </w:r>
          </w:p>
        </w:tc>
      </w:tr>
      <w:tr w:rsidR="00D158E1" w:rsidRPr="00E4702B" w14:paraId="292FDB0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EA965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9538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9CE5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509D6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6.968,00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56706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6.985,00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7D97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7.002,00</w:t>
            </w:r>
          </w:p>
        </w:tc>
      </w:tr>
      <w:tr w:rsidR="00D158E1" w:rsidRPr="00E4702B" w14:paraId="797F0DB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BF3657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87E3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3F5A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C7FE0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34.353.887,00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0C80B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35.196.466,00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7FF8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35.933.410,00</w:t>
            </w:r>
          </w:p>
        </w:tc>
      </w:tr>
      <w:tr w:rsidR="00D158E1" w:rsidRPr="00E4702B" w14:paraId="13D9E1A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A3D4A1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4F57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D4F8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7576D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34.353.887,00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018AD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35.196.466,00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B355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35.933.410,00</w:t>
            </w:r>
          </w:p>
        </w:tc>
      </w:tr>
      <w:tr w:rsidR="00D158E1" w:rsidRPr="00E4702B" w14:paraId="6FEE9D0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8B1704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2DDD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A261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C8270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34.345.733,00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3103C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35.188.312,00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0EC9A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35.925.256,00</w:t>
            </w:r>
          </w:p>
        </w:tc>
      </w:tr>
      <w:tr w:rsidR="00D158E1" w:rsidRPr="00E4702B" w14:paraId="41E9780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00AC83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AEF7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6986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A469E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8.154,00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3A2D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8.154,00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CF8DA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8.154,00</w:t>
            </w:r>
          </w:p>
        </w:tc>
      </w:tr>
      <w:tr w:rsidR="00D158E1" w:rsidRPr="00E4702B" w14:paraId="5D16954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AEDEA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A104914 OSTALI RASHODI ZA ZAPOSLENE U OSNOVNIM ŠKOLAMA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A0A5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E9C6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62E6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1.871.316,00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82B3E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1.898.728,00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17AB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1.923.746,00</w:t>
            </w:r>
          </w:p>
        </w:tc>
      </w:tr>
      <w:tr w:rsidR="00D158E1" w:rsidRPr="00E4702B" w14:paraId="3C9FB12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68E9D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DF56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0999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B61EB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693F9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5DA23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156,00</w:t>
            </w:r>
          </w:p>
        </w:tc>
      </w:tr>
      <w:tr w:rsidR="00D158E1" w:rsidRPr="00E4702B" w14:paraId="49E1C63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55CF2E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DF3C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1EA1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6288A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C5BAF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46536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156,00</w:t>
            </w:r>
          </w:p>
        </w:tc>
      </w:tr>
      <w:tr w:rsidR="00D158E1" w:rsidRPr="00E4702B" w14:paraId="1DB6818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57D674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EFAC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BDE8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7843B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6E738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612A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156,00</w:t>
            </w:r>
          </w:p>
        </w:tc>
      </w:tr>
      <w:tr w:rsidR="00D158E1" w:rsidRPr="00E4702B" w14:paraId="0CFC104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D94140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D201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9BEF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44421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4BB2A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5668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664,00</w:t>
            </w:r>
          </w:p>
        </w:tc>
      </w:tr>
      <w:tr w:rsidR="00D158E1" w:rsidRPr="00E4702B" w14:paraId="0BE981E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D08EE1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A316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9FB8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374DD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583A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CB72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664,00</w:t>
            </w:r>
          </w:p>
        </w:tc>
      </w:tr>
      <w:tr w:rsidR="00D158E1" w:rsidRPr="00E4702B" w14:paraId="3C839EC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82906D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F7EE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8B24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713A0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047F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907F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664,00</w:t>
            </w:r>
          </w:p>
        </w:tc>
      </w:tr>
      <w:tr w:rsidR="00D158E1" w:rsidRPr="00E4702B" w14:paraId="2C436B1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06E56A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FF77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9BF9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B14A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1.870.666,00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894E5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1.897.911,00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32ACE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1.922.926,00</w:t>
            </w:r>
          </w:p>
        </w:tc>
      </w:tr>
      <w:tr w:rsidR="00D158E1" w:rsidRPr="00E4702B" w14:paraId="761A778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1711A9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15F1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E3F1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C01B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1.870.666,00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E898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1.897.911,00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3090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1.922.926,00</w:t>
            </w:r>
          </w:p>
        </w:tc>
      </w:tr>
      <w:tr w:rsidR="00D158E1" w:rsidRPr="00E4702B" w14:paraId="1EB7A22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067A00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72F2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C652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44EE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1.264.329,00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4915F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1.285.703,00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7F8CC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1.305.083,00</w:t>
            </w:r>
          </w:p>
        </w:tc>
      </w:tr>
      <w:tr w:rsidR="00D158E1" w:rsidRPr="00E4702B" w14:paraId="0B3A0C5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5D5616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068A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EBFD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57C9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598.308,00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5CB65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604.179,00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6F760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609.814,00</w:t>
            </w:r>
          </w:p>
        </w:tc>
      </w:tr>
      <w:tr w:rsidR="00D158E1" w:rsidRPr="00E4702B" w14:paraId="38E2F1A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CF80CA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09E1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2715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711F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8.029,00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1CC94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8.029,00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06D36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8.029,00</w:t>
            </w:r>
          </w:p>
        </w:tc>
      </w:tr>
      <w:tr w:rsidR="00D158E1" w:rsidRPr="00E4702B" w14:paraId="32C7C49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55D95E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A104915 NAJAM CENTRALNIH PRINTERA ZA OSNOVNE ŠKOLE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4C40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4775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A63AC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CD5E1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3CFD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32.000,00</w:t>
            </w:r>
          </w:p>
        </w:tc>
      </w:tr>
      <w:tr w:rsidR="00D158E1" w:rsidRPr="00E4702B" w14:paraId="15FB48A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CC9F8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1.2. Prihodi za decentralizirane funkcije – osnovno školstvo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10E8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AF2E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390E7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904EF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6991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32.000,00</w:t>
            </w:r>
          </w:p>
        </w:tc>
      </w:tr>
      <w:tr w:rsidR="00D158E1" w:rsidRPr="00E4702B" w14:paraId="3EB9A7F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1EDF4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693C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30B5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E9FA6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DC7D9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6FE8E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32.000,00</w:t>
            </w:r>
          </w:p>
        </w:tc>
      </w:tr>
      <w:tr w:rsidR="00D158E1" w:rsidRPr="00E4702B" w14:paraId="44D5589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36E7A5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5919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2F5E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552D4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5B7A9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EAB9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32.000,00</w:t>
            </w:r>
          </w:p>
        </w:tc>
      </w:tr>
      <w:tr w:rsidR="00D158E1" w:rsidRPr="00E4702B" w14:paraId="396092E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B4306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A104920 PRODUŽENI BORAVAK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B0FA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91F3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3345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2.369.724,00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0306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2.385.461,00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1B8F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2.408.133,00</w:t>
            </w:r>
          </w:p>
        </w:tc>
      </w:tr>
      <w:tr w:rsidR="00D158E1" w:rsidRPr="00E4702B" w14:paraId="56B48BE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F1B71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08AB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A024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1B299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1.381.413,00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BB6FF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1.408.239,00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66AB5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1.426.244,00</w:t>
            </w:r>
          </w:p>
        </w:tc>
      </w:tr>
      <w:tr w:rsidR="00D158E1" w:rsidRPr="00E4702B" w14:paraId="518F7D0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7673A7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3AA7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2B0D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DC34F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1.381.413,00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DAAA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1.408.239,00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7D716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1.426.244,00</w:t>
            </w:r>
          </w:p>
        </w:tc>
      </w:tr>
      <w:tr w:rsidR="00D158E1" w:rsidRPr="00E4702B" w14:paraId="01206D1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8BCCD9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26DA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98CA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7A4ED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1.356.227,00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D4A45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1.381.983,00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54989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1.399.716,00</w:t>
            </w:r>
          </w:p>
        </w:tc>
      </w:tr>
      <w:tr w:rsidR="00D158E1" w:rsidRPr="00E4702B" w14:paraId="55758D7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0530B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29D8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5F03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E28D9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25.186,00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0262B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26.256,00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36E31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26.528,00</w:t>
            </w:r>
          </w:p>
        </w:tc>
      </w:tr>
      <w:tr w:rsidR="00D158E1" w:rsidRPr="00E4702B" w14:paraId="6FAF00A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9C2297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BC81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C222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CA189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978.311,00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C2949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967.359,00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6E30E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972.013,00</w:t>
            </w:r>
          </w:p>
        </w:tc>
      </w:tr>
      <w:tr w:rsidR="00D158E1" w:rsidRPr="00E4702B" w14:paraId="3F30EA7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7B84E6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A469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6316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E50AC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978.311,00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7FBB5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967.359,00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E6E79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972.013,00</w:t>
            </w:r>
          </w:p>
        </w:tc>
      </w:tr>
      <w:tr w:rsidR="00D158E1" w:rsidRPr="00E4702B" w14:paraId="2B58DFF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9FF9D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3FF3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7281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1EBF5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408.950,00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42FF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406.416,00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957E0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407.809,00</w:t>
            </w:r>
          </w:p>
        </w:tc>
      </w:tr>
      <w:tr w:rsidR="00D158E1" w:rsidRPr="00E4702B" w14:paraId="122E1DC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959E8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EEEA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B53A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8BE0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569.361,00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92F0C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560.943,00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CF79C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564.204,00</w:t>
            </w:r>
          </w:p>
        </w:tc>
      </w:tr>
      <w:tr w:rsidR="00D158E1" w:rsidRPr="00E4702B" w14:paraId="0ED3724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E39D33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695A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B423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0D0E1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587A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9.863,00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55451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9.876,00</w:t>
            </w:r>
          </w:p>
        </w:tc>
      </w:tr>
      <w:tr w:rsidR="00D158E1" w:rsidRPr="00E4702B" w14:paraId="6DF6FF0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0D2EB5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9B96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FB4F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1A77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55FC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9.863,00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8C663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9.876,00</w:t>
            </w:r>
          </w:p>
        </w:tc>
      </w:tr>
      <w:tr w:rsidR="00D158E1" w:rsidRPr="00E4702B" w14:paraId="7E26DF5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A1D3C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457F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45FD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F2378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5.350,00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EE1EF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5.305,00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CAC6E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5.310,00</w:t>
            </w:r>
          </w:p>
        </w:tc>
      </w:tr>
      <w:tr w:rsidR="00D158E1" w:rsidRPr="00E4702B" w14:paraId="2C33C42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52132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B561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7812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16DB9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4.650,00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8233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4.558,00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FAD7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4.566,00</w:t>
            </w:r>
          </w:p>
        </w:tc>
      </w:tr>
      <w:tr w:rsidR="00D158E1" w:rsidRPr="00E4702B" w14:paraId="73198AF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8F9F3F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A104921 RAD S NAPREDNIM I DAROVITIM UČENICIMA, NATJECANJA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117A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92F2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D6E14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1.747,00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0A0A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1.765,00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34E04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1.785,00</w:t>
            </w:r>
          </w:p>
        </w:tc>
      </w:tr>
      <w:tr w:rsidR="00D158E1" w:rsidRPr="00E4702B" w14:paraId="545AB97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F46B8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CD55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4F88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31A2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1.747,00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54061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1.765,00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1F3E3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1.785,00</w:t>
            </w:r>
          </w:p>
        </w:tc>
      </w:tr>
      <w:tr w:rsidR="00D158E1" w:rsidRPr="00E4702B" w14:paraId="012AFD9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8B316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F3F8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9E2C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2096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1.747,00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2F5F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1.765,00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77AE8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1.785,00</w:t>
            </w:r>
          </w:p>
        </w:tc>
      </w:tr>
      <w:tr w:rsidR="00D158E1" w:rsidRPr="00E4702B" w14:paraId="70EB00E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94F568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B68C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297C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93E6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40289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201,00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05BE8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201,00</w:t>
            </w:r>
          </w:p>
        </w:tc>
      </w:tr>
      <w:tr w:rsidR="00D158E1" w:rsidRPr="00E4702B" w14:paraId="7D89210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8E633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8182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7E58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03CB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1.546,00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AB67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1.564,00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AAD83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1.584,00</w:t>
            </w:r>
          </w:p>
        </w:tc>
      </w:tr>
      <w:tr w:rsidR="00D158E1" w:rsidRPr="00E4702B" w14:paraId="63F4AF7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0C4DB4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A104922 OSIGURAVANJE STRUČNE PODRŠKE U RADU S UČENICIMA S TEŠKOĆAMA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1D86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B6A2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84D0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14.260,00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4593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14.544,00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143DF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14.834,00</w:t>
            </w:r>
          </w:p>
        </w:tc>
      </w:tr>
      <w:tr w:rsidR="00D158E1" w:rsidRPr="00E4702B" w14:paraId="064EA81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CFB8DA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75B5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C5AE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1BC2D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14.260,00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31AC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14.544,00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C100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14.834,00</w:t>
            </w:r>
          </w:p>
        </w:tc>
      </w:tr>
      <w:tr w:rsidR="00D158E1" w:rsidRPr="00E4702B" w14:paraId="06101D4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292980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DFF8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4FEE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8443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14.260,00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D1BB1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14.544,00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A875D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14.834,00</w:t>
            </w:r>
          </w:p>
        </w:tc>
      </w:tr>
      <w:tr w:rsidR="00D158E1" w:rsidRPr="00E4702B" w14:paraId="6908899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40619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ECE9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C783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F0642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14.260,00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E4238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14.544,00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D8E59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14.834,00</w:t>
            </w:r>
          </w:p>
        </w:tc>
      </w:tr>
      <w:tr w:rsidR="00D158E1" w:rsidRPr="00E4702B" w14:paraId="6695180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92BF5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A104930 UREĐENJE I OPREMANJE ŠKOLA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C35E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1B6A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BE1DE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670.011,00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32ACD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662.129,00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C2AF2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667.277,00</w:t>
            </w:r>
          </w:p>
        </w:tc>
      </w:tr>
      <w:tr w:rsidR="00D158E1" w:rsidRPr="00E4702B" w14:paraId="331EB77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C83BB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A857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38E4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E97D8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265F9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2AEE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42.000,00</w:t>
            </w:r>
          </w:p>
        </w:tc>
      </w:tr>
      <w:tr w:rsidR="00D158E1" w:rsidRPr="00E4702B" w14:paraId="6AD960B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C708D5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EA54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C28B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E77B5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184ED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3965F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42.000,00</w:t>
            </w:r>
          </w:p>
        </w:tc>
      </w:tr>
      <w:tr w:rsidR="00D158E1" w:rsidRPr="00E4702B" w14:paraId="78EA6D3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0617DC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2398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A627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05696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4DB59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FE89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42.000,00</w:t>
            </w:r>
          </w:p>
        </w:tc>
      </w:tr>
      <w:tr w:rsidR="00D158E1" w:rsidRPr="00E4702B" w14:paraId="7984CF5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6BC7C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1.2. Prihodi za decentralizirane funkcije – osnovno školstvo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DC8C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FCE3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8B6D2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137.375,00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8C912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140.120,00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4E1E7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142.445,00</w:t>
            </w:r>
          </w:p>
        </w:tc>
      </w:tr>
      <w:tr w:rsidR="00D158E1" w:rsidRPr="00E4702B" w14:paraId="63EB139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7145DC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5F90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2682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47361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737C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3.116,00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E879E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3.132,00</w:t>
            </w:r>
          </w:p>
        </w:tc>
      </w:tr>
      <w:tr w:rsidR="00D158E1" w:rsidRPr="00E4702B" w14:paraId="6F11A91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C5AA2C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2384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ACBA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70EF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19E16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3.116,00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DE31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3.132,00</w:t>
            </w:r>
          </w:p>
        </w:tc>
      </w:tr>
      <w:tr w:rsidR="00D158E1" w:rsidRPr="00E4702B" w14:paraId="33359FD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3900A7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ED6C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6F7B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1DDBB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134.275,00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65F6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137.004,00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CBE7F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139.313,00</w:t>
            </w:r>
          </w:p>
        </w:tc>
      </w:tr>
      <w:tr w:rsidR="00D158E1" w:rsidRPr="00E4702B" w14:paraId="2969413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B41BC5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E444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11BC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82B1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EC95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D2617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4.000,00</w:t>
            </w:r>
          </w:p>
        </w:tc>
      </w:tr>
      <w:tr w:rsidR="00D158E1" w:rsidRPr="00E4702B" w14:paraId="08F9310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5F7C47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3972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FB02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BAB4E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130.275,00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5DF40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133.004,00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0B132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135.313,00</w:t>
            </w:r>
          </w:p>
        </w:tc>
      </w:tr>
      <w:tr w:rsidR="00D158E1" w:rsidRPr="00E4702B" w14:paraId="011745B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ADAFD8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3E48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663E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7B75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72.977,00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4E0F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64.649,00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FA2BC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64.921,00</w:t>
            </w:r>
          </w:p>
        </w:tc>
      </w:tr>
      <w:tr w:rsidR="00D158E1" w:rsidRPr="00E4702B" w14:paraId="19F4E79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4DADC5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42F0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20E5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31CA4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CEFB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997A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BF6C52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366222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388A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161A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F0936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6AC8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E8C00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0CF504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4F558A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5609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C7C9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8820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71.977,00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64F47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A67F2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0FBF51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C48631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0EC1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11CD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30821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F7F0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C7A4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D7F9D9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CF73B9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B6ED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BB43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A0EB2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71.667,00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0ED6A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F21C4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8712DB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CE51E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28B1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2BB0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280C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14.034,00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B64A8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15.234,00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A0D7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15.234,00</w:t>
            </w:r>
          </w:p>
        </w:tc>
      </w:tr>
      <w:tr w:rsidR="00D158E1" w:rsidRPr="00E4702B" w14:paraId="233756F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F2D56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F11A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A56E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9D15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14.034,00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0581B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15.234,00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1853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15.234,00</w:t>
            </w:r>
          </w:p>
        </w:tc>
      </w:tr>
      <w:tr w:rsidR="00D158E1" w:rsidRPr="00E4702B" w14:paraId="20DCF52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D11215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39FD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CC3A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1EC79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14.034,00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0E02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15.234,00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C75DE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15.234,00</w:t>
            </w:r>
          </w:p>
        </w:tc>
      </w:tr>
      <w:tr w:rsidR="00D158E1" w:rsidRPr="00E4702B" w14:paraId="431C4B5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7B69FB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19AC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0940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5EAFB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362.975,00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2B2DF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363.239,00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347C3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364.852,00</w:t>
            </w:r>
          </w:p>
        </w:tc>
      </w:tr>
      <w:tr w:rsidR="00D158E1" w:rsidRPr="00E4702B" w14:paraId="546074E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F8452A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63B4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FE1E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E3EF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35700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43.800,00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BCA20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43.800,00</w:t>
            </w:r>
          </w:p>
        </w:tc>
      </w:tr>
      <w:tr w:rsidR="00D158E1" w:rsidRPr="00E4702B" w14:paraId="49A64B8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371D0C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6457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80EC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108A5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3D327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43.800,00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698A9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43.800,00</w:t>
            </w:r>
          </w:p>
        </w:tc>
      </w:tr>
      <w:tr w:rsidR="00D158E1" w:rsidRPr="00E4702B" w14:paraId="4E0A952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AD0FE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46F2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CA12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477B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319.175,00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6381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319.439,00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15968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321.052,00</w:t>
            </w:r>
          </w:p>
        </w:tc>
      </w:tr>
      <w:tr w:rsidR="00D158E1" w:rsidRPr="00E4702B" w14:paraId="041D869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08917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C096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5CC5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02C9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F401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632,00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FE1CA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639,00</w:t>
            </w:r>
          </w:p>
        </w:tc>
      </w:tr>
      <w:tr w:rsidR="00D158E1" w:rsidRPr="00E4702B" w14:paraId="1BC4E16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BC10DC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3B14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986B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727E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318.550,00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25E8A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318.807,00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FF1D6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320.413,00</w:t>
            </w:r>
          </w:p>
        </w:tc>
      </w:tr>
      <w:tr w:rsidR="00D158E1" w:rsidRPr="00E4702B" w14:paraId="43EB2F2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B089F6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Ostale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D85B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33A9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7F509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E6A62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550D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133,00</w:t>
            </w:r>
          </w:p>
        </w:tc>
      </w:tr>
      <w:tr w:rsidR="00D158E1" w:rsidRPr="00E4702B" w14:paraId="6E0FBA7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07C438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378E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70F2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0F46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D0735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A431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133,00</w:t>
            </w:r>
          </w:p>
        </w:tc>
      </w:tr>
      <w:tr w:rsidR="00D158E1" w:rsidRPr="00E4702B" w14:paraId="3FD9809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72033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F1F2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E868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FF02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FE5B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C0DFE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133,00</w:t>
            </w:r>
          </w:p>
        </w:tc>
      </w:tr>
      <w:tr w:rsidR="00D158E1" w:rsidRPr="00E4702B" w14:paraId="71CF2CC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626D83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6.2. Donacije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420B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CC86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46113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41.652,00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B447A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36.889,00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0EF4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36.927,00</w:t>
            </w:r>
          </w:p>
        </w:tc>
      </w:tr>
      <w:tr w:rsidR="00D158E1" w:rsidRPr="00E4702B" w14:paraId="1BF7A87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F5CAE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75B6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D776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9F1DC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41.652,00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EA0AB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36.889,00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4E764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36.927,00</w:t>
            </w:r>
          </w:p>
        </w:tc>
      </w:tr>
      <w:tr w:rsidR="00D158E1" w:rsidRPr="00E4702B" w14:paraId="7204AD7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05A19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15BE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2AE2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4EC0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41.652,00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B327A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36.889,00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A9BB1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36.927,00</w:t>
            </w:r>
          </w:p>
        </w:tc>
      </w:tr>
      <w:tr w:rsidR="00D158E1" w:rsidRPr="00E4702B" w14:paraId="3A0789B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7F205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7.5. Prihodi od prodaje nefinancijske imovine-proračunski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099F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3014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83C5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865,00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931AA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865,00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6926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765,00</w:t>
            </w:r>
          </w:p>
        </w:tc>
      </w:tr>
      <w:tr w:rsidR="00D158E1" w:rsidRPr="00E4702B" w14:paraId="1C29D8B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3C45F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5426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64A1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8F50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865,00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421E7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865,00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3CC35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765,00</w:t>
            </w:r>
          </w:p>
        </w:tc>
      </w:tr>
      <w:tr w:rsidR="00D158E1" w:rsidRPr="00E4702B" w14:paraId="2B1F1D5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C6B703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BDE8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8283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EF8F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865,00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6710F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865,00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A5F0A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765,00</w:t>
            </w:r>
          </w:p>
        </w:tc>
      </w:tr>
      <w:tr w:rsidR="00D158E1" w:rsidRPr="00E4702B" w14:paraId="790ED09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3B43E5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A104931 TEKUĆE I INVESTICIJSKO ODRŽAVANJE OSNOVNIH ŠKOLA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C82C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6115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7838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445.171,00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813A5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445.804,00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4D34B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447.573,00</w:t>
            </w:r>
          </w:p>
        </w:tc>
      </w:tr>
      <w:tr w:rsidR="00D158E1" w:rsidRPr="00E4702B" w14:paraId="3945C49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65B6C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22D7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A97B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0F322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8C22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D0524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83.000,00</w:t>
            </w:r>
          </w:p>
        </w:tc>
      </w:tr>
      <w:tr w:rsidR="00D158E1" w:rsidRPr="00E4702B" w14:paraId="6137863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492DC7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1FDF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C377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BC99C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076E6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7A0C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83.000,00</w:t>
            </w:r>
          </w:p>
        </w:tc>
      </w:tr>
      <w:tr w:rsidR="00D158E1" w:rsidRPr="00E4702B" w14:paraId="490D0F9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A2509C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F505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E713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6E750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0C58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BBB3C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83.000,00</w:t>
            </w:r>
          </w:p>
        </w:tc>
      </w:tr>
      <w:tr w:rsidR="00D158E1" w:rsidRPr="00E4702B" w14:paraId="5573BFB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51C98F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Izvor 1.2. Prihodi za decentralizirane funkcije – osnovno školstvo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25AF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D229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961F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331.871,00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84728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363.804,00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EB2E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364.573,00</w:t>
            </w:r>
          </w:p>
        </w:tc>
      </w:tr>
      <w:tr w:rsidR="00D158E1" w:rsidRPr="00E4702B" w14:paraId="05CF624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8EC13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9777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C4FB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3EC8A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331.871,00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98E7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363.804,00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8F04D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364.573,00</w:t>
            </w:r>
          </w:p>
        </w:tc>
      </w:tr>
      <w:tr w:rsidR="00D158E1" w:rsidRPr="00E4702B" w14:paraId="59396FF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FF9AD6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7D6A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7B2C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5802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331.871,00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95AD6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363.804,00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F1F4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364.573,00</w:t>
            </w:r>
          </w:p>
        </w:tc>
      </w:tr>
      <w:tr w:rsidR="00D158E1" w:rsidRPr="00E4702B" w14:paraId="6ECFE42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89A6E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7.5. Prihodi od prodaje nefinancijske imovine-proračunski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D3F6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A49A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5D5EE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B3017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F06B1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C6E03D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70873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FFCA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04BC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C2D6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8B64A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45282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8FB7A2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95587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70C5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50A1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83F84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7C0A5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4A27F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B9A3A1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28B072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A104932 ULAGANJA U OSNOVNE ŠKOLE - PRIHODI OD ZAKUPA KROVOVA (FOTONAPONSKE PLOČE)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9F73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0DF0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C96C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2.389,00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962CD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2.404,00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E7578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2.420,00</w:t>
            </w:r>
          </w:p>
        </w:tc>
      </w:tr>
      <w:tr w:rsidR="00D158E1" w:rsidRPr="00E4702B" w14:paraId="6411DFB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6B2DF7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34B0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64F7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655B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2.389,00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A7BB6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2.404,00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719CE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2.420,00</w:t>
            </w:r>
          </w:p>
        </w:tc>
      </w:tr>
      <w:tr w:rsidR="00D158E1" w:rsidRPr="00E4702B" w14:paraId="1564BC8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BFD2A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006D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6E75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D9C79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2.389,00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6DB90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2.404,00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03612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2.420,00</w:t>
            </w:r>
          </w:p>
        </w:tc>
      </w:tr>
      <w:tr w:rsidR="00D158E1" w:rsidRPr="00E4702B" w14:paraId="3A1DB2D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A1D2B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1CEB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7CC8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51A94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2.389,00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AD3E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2.404,00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C4E7C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2.420,00</w:t>
            </w:r>
          </w:p>
        </w:tc>
      </w:tr>
      <w:tr w:rsidR="00D158E1" w:rsidRPr="00E4702B" w14:paraId="4A745C3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0623C5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A104935 ŠKOLSKA KUHINJA - PREHRANA UČENIKA PKC MAĐARA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B1C0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3F5C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ABC6E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50.090,00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9DB27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50.090,00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78B6A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50.090,00</w:t>
            </w:r>
          </w:p>
        </w:tc>
      </w:tr>
      <w:tr w:rsidR="00D158E1" w:rsidRPr="00E4702B" w14:paraId="02354DC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D039CF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A8FB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CE0C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C917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50.090,00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8CBF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50.090,00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D9D2F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50.090,00</w:t>
            </w:r>
          </w:p>
        </w:tc>
      </w:tr>
      <w:tr w:rsidR="00D158E1" w:rsidRPr="00E4702B" w14:paraId="65C5928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1F6595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CE03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7C30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B61F5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50.090,00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0BF4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50.090,00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A3F3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50.090,00</w:t>
            </w:r>
          </w:p>
        </w:tc>
      </w:tr>
      <w:tr w:rsidR="00D158E1" w:rsidRPr="00E4702B" w14:paraId="4E0E637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792D2E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B1D8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DB39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82DB8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49.690,00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D0863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49.690,00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D240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49.690,00</w:t>
            </w:r>
          </w:p>
        </w:tc>
      </w:tr>
      <w:tr w:rsidR="00D158E1" w:rsidRPr="00E4702B" w14:paraId="72010E2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90B245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7D58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B134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3426F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6C0B2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822C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400,00</w:t>
            </w:r>
          </w:p>
        </w:tc>
      </w:tr>
      <w:tr w:rsidR="00D158E1" w:rsidRPr="00E4702B" w14:paraId="1A24BCE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D88DA8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A104936 UČENIČKE EKSKURZIJE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33C6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56FB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2EEE9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30.693,00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28692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30.837,00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FB3A7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30.982,00</w:t>
            </w:r>
          </w:p>
        </w:tc>
      </w:tr>
      <w:tr w:rsidR="00D158E1" w:rsidRPr="00E4702B" w14:paraId="05BF932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E6F1A7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583F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8113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C9E4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D49B7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01521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60,00</w:t>
            </w:r>
          </w:p>
        </w:tc>
      </w:tr>
      <w:tr w:rsidR="00D158E1" w:rsidRPr="00E4702B" w14:paraId="7126304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17D813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D39F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9B07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97612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1B7C1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8B1E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60,00</w:t>
            </w:r>
          </w:p>
        </w:tc>
      </w:tr>
      <w:tr w:rsidR="00D158E1" w:rsidRPr="00E4702B" w14:paraId="75AA97D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117709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47CF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F1A3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D267C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8735F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197B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15,00</w:t>
            </w:r>
          </w:p>
        </w:tc>
      </w:tr>
      <w:tr w:rsidR="00D158E1" w:rsidRPr="00E4702B" w14:paraId="563EF95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C9077A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4A82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77A4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EE4A7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4F7F6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C25B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45,00</w:t>
            </w:r>
          </w:p>
        </w:tc>
      </w:tr>
      <w:tr w:rsidR="00D158E1" w:rsidRPr="00E4702B" w14:paraId="168F4ED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F0D65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6.2. Donacije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5B05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FB10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ABC5A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30.633,00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6E7BD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30.777,00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364A1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30.922,00</w:t>
            </w:r>
          </w:p>
        </w:tc>
      </w:tr>
      <w:tr w:rsidR="00D158E1" w:rsidRPr="00E4702B" w14:paraId="1B38A61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2D16B9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18A0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D113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DD3E1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30.633,00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48E96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30.777,00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D3D7E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30.922,00</w:t>
            </w:r>
          </w:p>
        </w:tc>
      </w:tr>
      <w:tr w:rsidR="00D158E1" w:rsidRPr="00E4702B" w14:paraId="299BD1B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747ECC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54AD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8161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27859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30.633,00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0993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30.777,00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072A7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30.922,00</w:t>
            </w:r>
          </w:p>
        </w:tc>
      </w:tr>
      <w:tr w:rsidR="00D158E1" w:rsidRPr="00E4702B" w14:paraId="5505516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9C9317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A104937 STRUČNO OSPOSOBLJAVANJE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7AC5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FF0A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95577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3.982,00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EC82A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3.982,00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01307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3.982,00</w:t>
            </w:r>
          </w:p>
        </w:tc>
      </w:tr>
      <w:tr w:rsidR="00D158E1" w:rsidRPr="00E4702B" w14:paraId="3AC8D62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11DE0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Ostale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7E75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62FF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6E2EB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3.982,00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A6636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3.982,00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E32B7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3.982,00</w:t>
            </w:r>
          </w:p>
        </w:tc>
      </w:tr>
      <w:tr w:rsidR="00D158E1" w:rsidRPr="00E4702B" w14:paraId="039B046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5CC51F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7122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3C1A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C95A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3.982,00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C9B33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3.982,00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1131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3.982,00</w:t>
            </w:r>
          </w:p>
        </w:tc>
      </w:tr>
      <w:tr w:rsidR="00D158E1" w:rsidRPr="00E4702B" w14:paraId="09D016E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D046D9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EDC8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232D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EA856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3.982,00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B0080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3.982,00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4421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3.982,00</w:t>
            </w:r>
          </w:p>
        </w:tc>
      </w:tr>
      <w:tr w:rsidR="00D158E1" w:rsidRPr="00E4702B" w14:paraId="37BEC10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F0A4B7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A104938 UČENIČKA ZADRUGA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FE07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858D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90E1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15.617,00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B1B58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15.468,00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30FFF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15.519,00</w:t>
            </w:r>
          </w:p>
        </w:tc>
      </w:tr>
      <w:tr w:rsidR="00D158E1" w:rsidRPr="00E4702B" w14:paraId="29543F1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C00713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049A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AEF2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9B25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8.880,00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004D2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8.931,00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41233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8.982,00</w:t>
            </w:r>
          </w:p>
        </w:tc>
      </w:tr>
      <w:tr w:rsidR="00D158E1" w:rsidRPr="00E4702B" w14:paraId="52CCB38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0065D9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41D8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29F3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7CA9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8.280,00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99061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8.319,00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30430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8.358,00</w:t>
            </w:r>
          </w:p>
        </w:tc>
      </w:tr>
      <w:tr w:rsidR="00D158E1" w:rsidRPr="00E4702B" w14:paraId="6648B80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20FB82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18A1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0837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3855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8.280,00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6377B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8.319,00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99B4F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8.358,00</w:t>
            </w:r>
          </w:p>
        </w:tc>
      </w:tr>
      <w:tr w:rsidR="00D158E1" w:rsidRPr="00E4702B" w14:paraId="5E80FA2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EC9E26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FE6F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0051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C4C69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A8567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ADD7F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624,00</w:t>
            </w:r>
          </w:p>
        </w:tc>
      </w:tr>
      <w:tr w:rsidR="00D158E1" w:rsidRPr="00E4702B" w14:paraId="7E31A06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509118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F1D8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F8A3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A5A9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27066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1949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624,00</w:t>
            </w:r>
          </w:p>
        </w:tc>
      </w:tr>
      <w:tr w:rsidR="00D158E1" w:rsidRPr="00E4702B" w14:paraId="27B1EB6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E47D2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A1BE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17CC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C1FCE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4.637,00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B3CB8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4.637,00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37C03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4.637,00</w:t>
            </w:r>
          </w:p>
        </w:tc>
      </w:tr>
      <w:tr w:rsidR="00D158E1" w:rsidRPr="00E4702B" w14:paraId="3C412B7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F9FECB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48E1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FA0E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F08C9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3.422,00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1CE7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3.422,00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F857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3.422,00</w:t>
            </w:r>
          </w:p>
        </w:tc>
      </w:tr>
      <w:tr w:rsidR="00D158E1" w:rsidRPr="00E4702B" w14:paraId="03A2B80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B2CE14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CB15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1789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F0CEB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3.422,00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DB79D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3.422,00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82161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3.422,00</w:t>
            </w:r>
          </w:p>
        </w:tc>
      </w:tr>
      <w:tr w:rsidR="00D158E1" w:rsidRPr="00E4702B" w14:paraId="315C13C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47A0DC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6F58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9371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7715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1.215,00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18441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1.215,00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9E42B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1.215,00</w:t>
            </w:r>
          </w:p>
        </w:tc>
      </w:tr>
      <w:tr w:rsidR="00D158E1" w:rsidRPr="00E4702B" w14:paraId="67F7916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6EEDB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A16E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1BDD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1FEB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1.215,00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D9C8C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1.215,00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9CF12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1.215,00</w:t>
            </w:r>
          </w:p>
        </w:tc>
      </w:tr>
      <w:tr w:rsidR="00D158E1" w:rsidRPr="00E4702B" w14:paraId="2C64A5A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F91B0E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6.2. Donacije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3B4B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C899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EC67F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007E0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94B64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1.900,00</w:t>
            </w:r>
          </w:p>
        </w:tc>
      </w:tr>
      <w:tr w:rsidR="00D158E1" w:rsidRPr="00E4702B" w14:paraId="303B018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C34400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891B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E322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5B5FE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1E68D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4BFE1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1.900,00</w:t>
            </w:r>
          </w:p>
        </w:tc>
      </w:tr>
      <w:tr w:rsidR="00D158E1" w:rsidRPr="00E4702B" w14:paraId="01A5AFD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B5A46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71DF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93A1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E98F9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D9948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C7723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1.900,00</w:t>
            </w:r>
          </w:p>
        </w:tc>
      </w:tr>
      <w:tr w:rsidR="00D158E1" w:rsidRPr="00E4702B" w14:paraId="0318676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C56A2E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A104940 POLUDNEVNI BORAVAK ODRASLIH OSOBA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B3E6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B134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B4756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C33C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279.700,00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EFD36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279.700,00</w:t>
            </w:r>
          </w:p>
        </w:tc>
      </w:tr>
      <w:tr w:rsidR="00D158E1" w:rsidRPr="00E4702B" w14:paraId="14AB897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A4304E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20C8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AFFD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9EAE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0A167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279.700,00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11CB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279.700,00</w:t>
            </w:r>
          </w:p>
        </w:tc>
      </w:tr>
      <w:tr w:rsidR="00D158E1" w:rsidRPr="00E4702B" w14:paraId="636EE5E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3C4413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0799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A422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CD5A1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AABFF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279.700,00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36637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279.700,00</w:t>
            </w:r>
          </w:p>
        </w:tc>
      </w:tr>
      <w:tr w:rsidR="00D158E1" w:rsidRPr="00E4702B" w14:paraId="17E5839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076D78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369B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F662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63F95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06719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E43BE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191.000,00</w:t>
            </w:r>
          </w:p>
        </w:tc>
      </w:tr>
      <w:tr w:rsidR="00D158E1" w:rsidRPr="00E4702B" w14:paraId="3C16BB3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AF5635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F0B8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DA54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D79C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391B3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88.700,00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79AE3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88.700,00</w:t>
            </w:r>
          </w:p>
        </w:tc>
      </w:tr>
      <w:tr w:rsidR="00D158E1" w:rsidRPr="00E4702B" w14:paraId="57F22A8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F18B6F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A104941 UČENIČKI DOM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2F41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FD02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A4E75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51.912,00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00A5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51.912,00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6E55B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51.912,00</w:t>
            </w:r>
          </w:p>
        </w:tc>
      </w:tr>
      <w:tr w:rsidR="00D158E1" w:rsidRPr="00E4702B" w14:paraId="7B147AF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56A90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Ostale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9E60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D6F6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EBAEA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51.912,00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3C766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51.912,00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3C156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51.912,00</w:t>
            </w:r>
          </w:p>
        </w:tc>
      </w:tr>
      <w:tr w:rsidR="00D158E1" w:rsidRPr="00E4702B" w14:paraId="65B6342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BBDC4B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30BE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FDB8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293E2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49.912,00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5986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49.912,00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995D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49.912,00</w:t>
            </w:r>
          </w:p>
        </w:tc>
      </w:tr>
      <w:tr w:rsidR="00D158E1" w:rsidRPr="00E4702B" w14:paraId="7FD26FC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9FBA63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2380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0426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5265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48.912,00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0A4C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48.912,00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B13C0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48.912,00</w:t>
            </w:r>
          </w:p>
        </w:tc>
      </w:tr>
      <w:tr w:rsidR="00D158E1" w:rsidRPr="00E4702B" w14:paraId="598B067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1800F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E9B0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124A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6BAD1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F5E3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F3544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</w:tr>
      <w:tr w:rsidR="00D158E1" w:rsidRPr="00E4702B" w14:paraId="65A3B9B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5839C5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113C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5C08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2BDED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B5729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9E307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</w:tr>
      <w:tr w:rsidR="00D158E1" w:rsidRPr="00E4702B" w14:paraId="64B2B4E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518001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C73F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D07C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3656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EA710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A366A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</w:tr>
      <w:tr w:rsidR="00D158E1" w:rsidRPr="00E4702B" w14:paraId="265B5C9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D3426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A104942 POSEBAN ODJEL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A781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3200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3464C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E555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15.600,00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17AD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15.600,00</w:t>
            </w:r>
          </w:p>
        </w:tc>
      </w:tr>
      <w:tr w:rsidR="00D158E1" w:rsidRPr="00E4702B" w14:paraId="5D87847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9FB93A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5D1B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F9C9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ABEAC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E91F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15.600,00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5DAB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15.600,00</w:t>
            </w:r>
          </w:p>
        </w:tc>
      </w:tr>
      <w:tr w:rsidR="00D158E1" w:rsidRPr="00E4702B" w14:paraId="6B8A506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2F2993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EC72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ECAA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E62A5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624D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15.600,00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B45B0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15.600,00</w:t>
            </w:r>
          </w:p>
        </w:tc>
      </w:tr>
      <w:tr w:rsidR="00D158E1" w:rsidRPr="00E4702B" w14:paraId="6B0B0C8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3B106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F208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3A2D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FD6E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78C51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15.600,00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D10DD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15.600,00</w:t>
            </w:r>
          </w:p>
        </w:tc>
      </w:tr>
      <w:tr w:rsidR="00D158E1" w:rsidRPr="00E4702B" w14:paraId="2CAB733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1ECEC9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A104943 STRUČNA VIJEĆA, MENTORSTVA, NATJECANJA, STRUČNI ISPITI I KURIKULARNA REFORMA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3D2A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90B1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BF812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321.963,00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6ECFB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319.213,00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C859B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320.391,00</w:t>
            </w:r>
          </w:p>
        </w:tc>
      </w:tr>
      <w:tr w:rsidR="00D158E1" w:rsidRPr="00E4702B" w14:paraId="4AC4F44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6FC63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151A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A1DD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BFE3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2.729,00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B7BDC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2.729,00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9B834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2.729,00</w:t>
            </w:r>
          </w:p>
        </w:tc>
      </w:tr>
      <w:tr w:rsidR="00D158E1" w:rsidRPr="00E4702B" w14:paraId="525F752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DBB5E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DD8F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D6C0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E9BFB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2.729,00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11369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2.729,00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0C14A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2.729,00</w:t>
            </w:r>
          </w:p>
        </w:tc>
      </w:tr>
      <w:tr w:rsidR="00D158E1" w:rsidRPr="00E4702B" w14:paraId="4255D61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1D915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5C7C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2073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F7B5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3EA43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1AA5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180,00</w:t>
            </w:r>
          </w:p>
        </w:tc>
      </w:tr>
      <w:tr w:rsidR="00D158E1" w:rsidRPr="00E4702B" w14:paraId="4C8752C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2044A8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AB68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E6C2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CBB1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2.549,00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B5CA7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2.549,00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CA0B6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2.549,00</w:t>
            </w:r>
          </w:p>
        </w:tc>
      </w:tr>
      <w:tr w:rsidR="00D158E1" w:rsidRPr="00E4702B" w14:paraId="47FE845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8062A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568F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D540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170A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10.920,00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F1C8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10.766,00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A272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10.814,00</w:t>
            </w:r>
          </w:p>
        </w:tc>
      </w:tr>
      <w:tr w:rsidR="00D158E1" w:rsidRPr="00E4702B" w14:paraId="5476A74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27BDB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A70E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E1FE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8FC0B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10.920,00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4981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10.766,00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6F15C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10.814,00</w:t>
            </w:r>
          </w:p>
        </w:tc>
      </w:tr>
      <w:tr w:rsidR="00D158E1" w:rsidRPr="00E4702B" w14:paraId="51B1E54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6FCA75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AC65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CB83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745D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3.307,00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3945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3.111,00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E3C7D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3.115,00</w:t>
            </w:r>
          </w:p>
        </w:tc>
      </w:tr>
      <w:tr w:rsidR="00D158E1" w:rsidRPr="00E4702B" w14:paraId="28F0C55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0B4BDA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DCEE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B403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2FEA8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7.613,00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997C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7.655,00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14115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7.699,00</w:t>
            </w:r>
          </w:p>
        </w:tc>
      </w:tr>
      <w:tr w:rsidR="00D158E1" w:rsidRPr="00E4702B" w14:paraId="230E25A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CF25F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F172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C210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50D8D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270.730,00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3FB6A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267.886,00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F2ED7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268.765,00</w:t>
            </w:r>
          </w:p>
        </w:tc>
      </w:tr>
      <w:tr w:rsidR="00D158E1" w:rsidRPr="00E4702B" w14:paraId="4869BD0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0C7AE4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7559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029A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AF13E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268.229,00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3EAAA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265.385,00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A170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266.264,00</w:t>
            </w:r>
          </w:p>
        </w:tc>
      </w:tr>
      <w:tr w:rsidR="00D158E1" w:rsidRPr="00E4702B" w14:paraId="3FA0230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B85A3C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E851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7BFD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EA8CF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21.957,00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D367F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21.472,00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D72B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21.587,00</w:t>
            </w:r>
          </w:p>
        </w:tc>
      </w:tr>
      <w:tr w:rsidR="00D158E1" w:rsidRPr="00E4702B" w14:paraId="6BA3D00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D6CC0E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310C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CB88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F535E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95.034,00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C61FE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92.369,00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67182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92.927,00</w:t>
            </w:r>
          </w:p>
        </w:tc>
      </w:tr>
      <w:tr w:rsidR="00D158E1" w:rsidRPr="00E4702B" w14:paraId="4A8B7F7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70820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37EB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4DB6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9637E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90169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63496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</w:tr>
      <w:tr w:rsidR="00D158E1" w:rsidRPr="00E4702B" w14:paraId="309C793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A5A50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B93B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3D2E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8361C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150.738,00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E070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151.044,00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35074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151.250,00</w:t>
            </w:r>
          </w:p>
        </w:tc>
      </w:tr>
      <w:tr w:rsidR="00D158E1" w:rsidRPr="00E4702B" w14:paraId="25A106E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DE3100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EB40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1271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48AE4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64DA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2.501,00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B2E98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2.501,00</w:t>
            </w:r>
          </w:p>
        </w:tc>
      </w:tr>
      <w:tr w:rsidR="00D158E1" w:rsidRPr="00E4702B" w14:paraId="731CC15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D9316F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E531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B1EC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DD6A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E55DE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2.501,00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F4AC9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2.501,00</w:t>
            </w:r>
          </w:p>
        </w:tc>
      </w:tr>
      <w:tr w:rsidR="00D158E1" w:rsidRPr="00E4702B" w14:paraId="41E025A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1311F1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Ostale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816C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1FB9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0E55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37.584,00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FE44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37.832,00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84C7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38.083,00</w:t>
            </w:r>
          </w:p>
        </w:tc>
      </w:tr>
      <w:tr w:rsidR="00D158E1" w:rsidRPr="00E4702B" w14:paraId="2BE5FA6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F1257A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BA95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01D5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36398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36.483,00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EE2CF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36.731,00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E505B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36.982,00</w:t>
            </w:r>
          </w:p>
        </w:tc>
      </w:tr>
      <w:tr w:rsidR="00D158E1" w:rsidRPr="00E4702B" w14:paraId="1B380B7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0C37D0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9F95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4214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91DA7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3.871,00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1B552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3.904,00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21AE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3.937,00</w:t>
            </w:r>
          </w:p>
        </w:tc>
      </w:tr>
      <w:tr w:rsidR="00D158E1" w:rsidRPr="00E4702B" w14:paraId="3CB8680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1D2A3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E9C3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0DE7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83D1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30.042,00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419AB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30.228,00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7E163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30.416,00</w:t>
            </w:r>
          </w:p>
        </w:tc>
      </w:tr>
      <w:tr w:rsidR="00D158E1" w:rsidRPr="00E4702B" w14:paraId="15C7255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97B285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C73E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BAD3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C4DB8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2.560,00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B60B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2.589,00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EE9AE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2.619,00</w:t>
            </w:r>
          </w:p>
        </w:tc>
      </w:tr>
      <w:tr w:rsidR="00D158E1" w:rsidRPr="00E4702B" w14:paraId="734AC83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3EFE40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0CAD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5890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A801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5810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F7053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10,00</w:t>
            </w:r>
          </w:p>
        </w:tc>
      </w:tr>
      <w:tr w:rsidR="00D158E1" w:rsidRPr="00E4702B" w14:paraId="1A4A5E6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6EEE3E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AA08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162D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8E287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1.101,00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783B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1.101,00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081B0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1.101,00</w:t>
            </w:r>
          </w:p>
        </w:tc>
      </w:tr>
      <w:tr w:rsidR="00D158E1" w:rsidRPr="00E4702B" w14:paraId="01C9299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2152E5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9EFE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A466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D0BDD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1.101,00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B2AD8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1.101,00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BF2A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1.101,00</w:t>
            </w:r>
          </w:p>
        </w:tc>
      </w:tr>
      <w:tr w:rsidR="00D158E1" w:rsidRPr="00E4702B" w14:paraId="3564F90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D4D971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A104944 BESPLATNE MENSTRUALNE HIGIJENSKE POTREPŠTINE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A941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4CDD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E728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16.167,00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FEBF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16.225,00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0F796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16.292,00</w:t>
            </w:r>
          </w:p>
        </w:tc>
      </w:tr>
      <w:tr w:rsidR="00D158E1" w:rsidRPr="00E4702B" w14:paraId="6BAD6C2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DB35F7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61FA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E12D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A20D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E634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101,00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476C6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106,00</w:t>
            </w:r>
          </w:p>
        </w:tc>
      </w:tr>
      <w:tr w:rsidR="00D158E1" w:rsidRPr="00E4702B" w14:paraId="733359A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71A976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2EA9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3B9C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0FA91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999F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101,00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96CC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106,00</w:t>
            </w:r>
          </w:p>
        </w:tc>
      </w:tr>
      <w:tr w:rsidR="00D158E1" w:rsidRPr="00E4702B" w14:paraId="573C506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403B5B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5ED0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7C04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5C9B6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581C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101,00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43A5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106,00</w:t>
            </w:r>
          </w:p>
        </w:tc>
      </w:tr>
      <w:tr w:rsidR="00D158E1" w:rsidRPr="00E4702B" w14:paraId="0FD8FC2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FE69D8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36DA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7992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EF577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16.062,00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F4D0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16.124,00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FF332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16.186,00</w:t>
            </w:r>
          </w:p>
        </w:tc>
      </w:tr>
      <w:tr w:rsidR="00D158E1" w:rsidRPr="00E4702B" w14:paraId="4409BDD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24F590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169B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6903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EB74F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16.062,00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7145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16.124,00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971F6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16.186,00</w:t>
            </w:r>
          </w:p>
        </w:tc>
      </w:tr>
      <w:tr w:rsidR="00D158E1" w:rsidRPr="00E4702B" w14:paraId="5229437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4C42C2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DDDE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9D9B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5ACF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16.062,00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E4CE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16.124,00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9E49B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16.186,00</w:t>
            </w:r>
          </w:p>
        </w:tc>
      </w:tr>
      <w:tr w:rsidR="00D158E1" w:rsidRPr="00E4702B" w14:paraId="6806929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40EB9E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A104945 CENTAR IZVRSNOSTI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FE7B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E154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37750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35B96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35.680,00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BBC0B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38.150,00</w:t>
            </w:r>
          </w:p>
        </w:tc>
      </w:tr>
      <w:tr w:rsidR="00D158E1" w:rsidRPr="00E4702B" w14:paraId="1A7CA15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F31CC3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7470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15C7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89F8F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C5F03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35.680,00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1812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38.150,00</w:t>
            </w:r>
          </w:p>
        </w:tc>
      </w:tr>
      <w:tr w:rsidR="00D158E1" w:rsidRPr="00E4702B" w14:paraId="5058865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46F55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3E66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E055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2EB0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33.750,00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3E8B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35.380,00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08C45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37.800,00</w:t>
            </w:r>
          </w:p>
        </w:tc>
      </w:tr>
      <w:tr w:rsidR="00D158E1" w:rsidRPr="00E4702B" w14:paraId="2847EB3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F2752E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A486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BBEB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0360E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33.750,00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D21D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35.380,00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C323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37.800,00</w:t>
            </w:r>
          </w:p>
        </w:tc>
      </w:tr>
      <w:tr w:rsidR="00D158E1" w:rsidRPr="00E4702B" w14:paraId="5C71467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A16613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9C27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955C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917DE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3BDD8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514DD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350,00</w:t>
            </w:r>
          </w:p>
        </w:tc>
      </w:tr>
      <w:tr w:rsidR="00D158E1" w:rsidRPr="00E4702B" w14:paraId="1542A4F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AA128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95E5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93BB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A9940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45491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5B36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350,00</w:t>
            </w:r>
          </w:p>
        </w:tc>
      </w:tr>
      <w:tr w:rsidR="00D158E1" w:rsidRPr="00E4702B" w14:paraId="7399B6D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BEB31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 xml:space="preserve">Tekući projekt T104901 CJELODNEVNA ŠKOLA </w:t>
            </w:r>
            <w:proofErr w:type="gramStart"/>
            <w:r w:rsidRPr="00E4702B">
              <w:rPr>
                <w:b/>
                <w:bCs/>
                <w:sz w:val="16"/>
                <w:szCs w:val="16"/>
              </w:rPr>
              <w:t>2025./</w:t>
            </w:r>
            <w:proofErr w:type="gramEnd"/>
            <w:r w:rsidRPr="00E4702B">
              <w:rPr>
                <w:b/>
                <w:bCs/>
                <w:sz w:val="16"/>
                <w:szCs w:val="16"/>
              </w:rPr>
              <w:t>26.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E9C8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BC0C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63620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459.426,00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57738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308.585,00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CEF4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310.110,00</w:t>
            </w:r>
          </w:p>
        </w:tc>
      </w:tr>
      <w:tr w:rsidR="00D158E1" w:rsidRPr="00E4702B" w14:paraId="04A09C2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B0979D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948F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4AD8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585B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459.426,00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C509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308.585,00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700CC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310.110,00</w:t>
            </w:r>
          </w:p>
        </w:tc>
      </w:tr>
      <w:tr w:rsidR="00D158E1" w:rsidRPr="00E4702B" w14:paraId="16B91DB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092B1E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BF8D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A2B7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669FF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424.426,00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B8A6D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273.485,00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8A400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274.908,00</w:t>
            </w:r>
          </w:p>
        </w:tc>
      </w:tr>
      <w:tr w:rsidR="00D158E1" w:rsidRPr="00E4702B" w14:paraId="4F43760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6B4FD2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6059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4B9E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71D8F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379.926,00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414C0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228.985,00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2E03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230.408,00</w:t>
            </w:r>
          </w:p>
        </w:tc>
      </w:tr>
      <w:tr w:rsidR="00D158E1" w:rsidRPr="00E4702B" w14:paraId="03FD153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A12C3D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EF70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ABCE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211EB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47D61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90445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44.500,00</w:t>
            </w:r>
          </w:p>
        </w:tc>
      </w:tr>
      <w:tr w:rsidR="00D158E1" w:rsidRPr="00E4702B" w14:paraId="31E759C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F2465F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6917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A79D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41EC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512E5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35.100,00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10A44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35.202,00</w:t>
            </w:r>
          </w:p>
        </w:tc>
      </w:tr>
      <w:tr w:rsidR="00D158E1" w:rsidRPr="00E4702B" w14:paraId="3CBC5ED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36C0DD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5CF1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97DB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FDF13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C04EE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35.100,00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3267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35.202,00</w:t>
            </w:r>
          </w:p>
        </w:tc>
      </w:tr>
      <w:tr w:rsidR="00D158E1" w:rsidRPr="00E4702B" w14:paraId="3519156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18E982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T104902 CJELODNEVNA ŠKOLA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6EC4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72DB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4C22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2E0E3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92.820,00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87900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94.676,00</w:t>
            </w:r>
          </w:p>
        </w:tc>
      </w:tr>
      <w:tr w:rsidR="00D158E1" w:rsidRPr="00E4702B" w14:paraId="17410A3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E57A54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6C74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CBA3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5758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FDF5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92.820,00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7C3A2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94.676,00</w:t>
            </w:r>
          </w:p>
        </w:tc>
      </w:tr>
      <w:tr w:rsidR="00D158E1" w:rsidRPr="00E4702B" w14:paraId="5391A07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31C2E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0E4F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0589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879D5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58.000,00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4F64C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59.160,00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7ECD4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60.343,00</w:t>
            </w:r>
          </w:p>
        </w:tc>
      </w:tr>
      <w:tr w:rsidR="00D158E1" w:rsidRPr="00E4702B" w14:paraId="2459207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4C4F57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0A2E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B139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1F88A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D782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2.040,00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4C2E8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2.081,00</w:t>
            </w:r>
          </w:p>
        </w:tc>
      </w:tr>
      <w:tr w:rsidR="00D158E1" w:rsidRPr="00E4702B" w14:paraId="4FCEBE4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3F1F3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9C69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959B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789A5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9A85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57.120,00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1045F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58.262,00</w:t>
            </w:r>
          </w:p>
        </w:tc>
      </w:tr>
      <w:tr w:rsidR="00D158E1" w:rsidRPr="00E4702B" w14:paraId="35F1B8F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967962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F8D5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2A10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C644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466B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33.660,00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BA863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34.333,00</w:t>
            </w:r>
          </w:p>
        </w:tc>
      </w:tr>
      <w:tr w:rsidR="00D158E1" w:rsidRPr="00E4702B" w14:paraId="0DBD3B6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552EE0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8218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EFC2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F0844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4B71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33.660,00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857DC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34.333,00</w:t>
            </w:r>
          </w:p>
        </w:tc>
      </w:tr>
      <w:tr w:rsidR="00D158E1" w:rsidRPr="00E4702B" w14:paraId="083A87C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F9B822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 xml:space="preserve">Tekući projekt T104906 ŠKOLSKA SHEMA </w:t>
            </w:r>
            <w:proofErr w:type="gramStart"/>
            <w:r w:rsidRPr="00E4702B">
              <w:rPr>
                <w:b/>
                <w:bCs/>
                <w:sz w:val="16"/>
                <w:szCs w:val="16"/>
              </w:rPr>
              <w:t>2025./</w:t>
            </w:r>
            <w:proofErr w:type="gramEnd"/>
            <w:r w:rsidRPr="00E4702B">
              <w:rPr>
                <w:b/>
                <w:bCs/>
                <w:sz w:val="16"/>
                <w:szCs w:val="16"/>
              </w:rPr>
              <w:t>26.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DC04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B5E9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7C1AD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75.650,00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C34F6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61.269,00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6D018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61.552,00</w:t>
            </w:r>
          </w:p>
        </w:tc>
      </w:tr>
      <w:tr w:rsidR="00D158E1" w:rsidRPr="00E4702B" w14:paraId="7DAA36B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7886D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D97E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D809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F0D1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6.726,00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9B8A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15F0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534326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02201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96C8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904F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C552C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6.726,00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AA85C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7E9F3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C3309C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7EFEE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068B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25C9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3BF05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6.726,00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2501D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6844A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43908E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D09D83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5.4. Europski poljoprivredni jamstveni fond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B8FB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A342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E3CD8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68.924,00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5C48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61.269,00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268A9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61.552,00</w:t>
            </w:r>
          </w:p>
        </w:tc>
      </w:tr>
      <w:tr w:rsidR="00D158E1" w:rsidRPr="00E4702B" w14:paraId="158A9D1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16556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D692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CE7C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99E9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68.924,00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3A1C5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61.269,00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01AF7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61.552,00</w:t>
            </w:r>
          </w:p>
        </w:tc>
      </w:tr>
      <w:tr w:rsidR="00D158E1" w:rsidRPr="00E4702B" w14:paraId="39FF230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1B990B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F08A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F0C8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441CD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68.924,00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B786D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61.269,00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6190C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61.552,00</w:t>
            </w:r>
          </w:p>
        </w:tc>
      </w:tr>
      <w:tr w:rsidR="00D158E1" w:rsidRPr="00E4702B" w14:paraId="6177C74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EF33E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T104911 SUFINANCIRANJE PREHRANE ZA UČENIKE KOJI POHAĐAJ PROGRAM PRODUŽENOG STRUČNOG POSTUPKA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A640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0012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0DCC1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E892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5.650,00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839EE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5.750,00</w:t>
            </w:r>
          </w:p>
        </w:tc>
      </w:tr>
      <w:tr w:rsidR="00D158E1" w:rsidRPr="00E4702B" w14:paraId="20DC637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25D22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FCF6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7D9A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8A005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DFACC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8AE7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3.250,00</w:t>
            </w:r>
          </w:p>
        </w:tc>
      </w:tr>
      <w:tr w:rsidR="00D158E1" w:rsidRPr="00E4702B" w14:paraId="6BB4627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1E0882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D4E5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8130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63389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21D75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F24A3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3.250,00</w:t>
            </w:r>
          </w:p>
        </w:tc>
      </w:tr>
      <w:tr w:rsidR="00D158E1" w:rsidRPr="00E4702B" w14:paraId="5ED5EDE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31B68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3386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B203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7466D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3D96F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78971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3.250,00</w:t>
            </w:r>
          </w:p>
        </w:tc>
      </w:tr>
      <w:tr w:rsidR="00D158E1" w:rsidRPr="00E4702B" w14:paraId="719D088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14EC9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C655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CE8D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09B7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EE3F5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A4CDB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2.500,00</w:t>
            </w:r>
          </w:p>
        </w:tc>
      </w:tr>
      <w:tr w:rsidR="00D158E1" w:rsidRPr="00E4702B" w14:paraId="60DAD28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05E0F1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76E2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DCBC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25CC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A111B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D696F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2.500,00</w:t>
            </w:r>
          </w:p>
        </w:tc>
      </w:tr>
      <w:tr w:rsidR="00D158E1" w:rsidRPr="00E4702B" w14:paraId="2B540CA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5CBACA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AB8F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AE40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F9D8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BF2F4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900D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2.500,00</w:t>
            </w:r>
          </w:p>
        </w:tc>
      </w:tr>
      <w:tr w:rsidR="00D158E1" w:rsidRPr="00E4702B" w14:paraId="7AEB700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75DA2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T104912 OSIGURAJMO IM JEDNAKOST 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3DE2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2EEE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E809F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1.915.554,00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78367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1.976.147,00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2329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2.024.176,00</w:t>
            </w:r>
          </w:p>
        </w:tc>
      </w:tr>
      <w:tr w:rsidR="00D158E1" w:rsidRPr="00E4702B" w14:paraId="77E9AAA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35AA3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D0BD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EF96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27AC1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462.627,00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A5473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470.910,00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E247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484.448,00</w:t>
            </w:r>
          </w:p>
        </w:tc>
      </w:tr>
      <w:tr w:rsidR="00D158E1" w:rsidRPr="00E4702B" w14:paraId="1880407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A44124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7DC0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3B9F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155B5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462.627,00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0247B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470.910,00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A3FF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484.448,00</w:t>
            </w:r>
          </w:p>
        </w:tc>
      </w:tr>
      <w:tr w:rsidR="00D158E1" w:rsidRPr="00E4702B" w14:paraId="6E034FA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3662E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7D4F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5706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FB350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445.608,00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D215A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452.944,00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3A78E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465.875,00</w:t>
            </w:r>
          </w:p>
        </w:tc>
      </w:tr>
      <w:tr w:rsidR="00D158E1" w:rsidRPr="00E4702B" w14:paraId="0E74AD4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0140CE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3F62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B14E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249F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17.019,00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70DFB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17.966,00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E780C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18.573,00</w:t>
            </w:r>
          </w:p>
        </w:tc>
      </w:tr>
      <w:tr w:rsidR="00D158E1" w:rsidRPr="00E4702B" w14:paraId="0FAAF64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D28CF1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9E86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9D4C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8342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588.528,00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0A700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588.635,00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1C362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593.775,00</w:t>
            </w:r>
          </w:p>
        </w:tc>
      </w:tr>
      <w:tr w:rsidR="00D158E1" w:rsidRPr="00E4702B" w14:paraId="53A88D5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CB7DCF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A3AB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F405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D87EE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588.528,00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2C4C5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456.456,00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C9BE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468.615,00</w:t>
            </w:r>
          </w:p>
        </w:tc>
      </w:tr>
      <w:tr w:rsidR="00D158E1" w:rsidRPr="00E4702B" w14:paraId="51AE9EF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43338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1C6B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4B72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7C58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566.355,00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C5383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436.379,00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AE581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447.830,00</w:t>
            </w:r>
          </w:p>
        </w:tc>
      </w:tr>
      <w:tr w:rsidR="00D158E1" w:rsidRPr="00E4702B" w14:paraId="5B3CAC6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14BD2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A931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E554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EED91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22.173,00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AFAF2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20.077,00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845DD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20.785,00</w:t>
            </w:r>
          </w:p>
        </w:tc>
      </w:tr>
      <w:tr w:rsidR="00D158E1" w:rsidRPr="00E4702B" w14:paraId="138B90D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1AEF65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Fondovi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2D11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1616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59DA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864.399,00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27F2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916.602,00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7863A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945.953,00</w:t>
            </w:r>
          </w:p>
        </w:tc>
      </w:tr>
      <w:tr w:rsidR="00D158E1" w:rsidRPr="00E4702B" w14:paraId="2C53CD9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4138D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5.6.1 Europski socijalni fond plus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2DA7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87D1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48A5E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864.399,00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B62D6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916.602,00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9C52C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945.953,00</w:t>
            </w:r>
          </w:p>
        </w:tc>
      </w:tr>
      <w:tr w:rsidR="00D158E1" w:rsidRPr="00E4702B" w14:paraId="6B4D33B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603315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897A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3CB9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AAE4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864.399,00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1E41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916.602,00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ECB60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945.953,00</w:t>
            </w:r>
          </w:p>
        </w:tc>
      </w:tr>
      <w:tr w:rsidR="00D158E1" w:rsidRPr="00E4702B" w14:paraId="006F1A9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C704B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0CFB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083D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534C2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830.016,00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4275E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883.419,00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5531C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908.720,00</w:t>
            </w:r>
          </w:p>
        </w:tc>
      </w:tr>
      <w:tr w:rsidR="00D158E1" w:rsidRPr="00E4702B" w14:paraId="408830B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15AEE5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7551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C08F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14616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34.383,00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8E949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33.183,00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8B771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37.233,00</w:t>
            </w:r>
          </w:p>
        </w:tc>
      </w:tr>
      <w:tr w:rsidR="00D158E1" w:rsidRPr="00E4702B" w14:paraId="644CC3E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3C140C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 xml:space="preserve">Tekući projekt T104915 ŠKOLSKA KUHINJA </w:t>
            </w:r>
            <w:proofErr w:type="gramStart"/>
            <w:r w:rsidRPr="00E4702B">
              <w:rPr>
                <w:b/>
                <w:bCs/>
                <w:sz w:val="16"/>
                <w:szCs w:val="16"/>
              </w:rPr>
              <w:t>2025./</w:t>
            </w:r>
            <w:proofErr w:type="gramEnd"/>
            <w:r w:rsidRPr="00E4702B">
              <w:rPr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DE24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263E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6444D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1.188.872,00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4D2B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1.190.827,00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C91E6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1.198.628,00</w:t>
            </w:r>
          </w:p>
        </w:tc>
      </w:tr>
      <w:tr w:rsidR="00D158E1" w:rsidRPr="00E4702B" w14:paraId="6EE7F6E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0049BC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D935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DAD4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42825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1.188.872,00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33934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1.190.827,00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8F0C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1.198.628,00</w:t>
            </w:r>
          </w:p>
        </w:tc>
      </w:tr>
      <w:tr w:rsidR="00D158E1" w:rsidRPr="00E4702B" w14:paraId="10284DA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3F8437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4087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AA0B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A9B0B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1.188.872,00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0C94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1.190.827,00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9F9B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1.198.628,00</w:t>
            </w:r>
          </w:p>
        </w:tc>
      </w:tr>
      <w:tr w:rsidR="00D158E1" w:rsidRPr="00E4702B" w14:paraId="6663A84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536EAA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D43E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62A2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E0704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1.188.872,00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E42FF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1.190.827,00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B4739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1.198.628,00</w:t>
            </w:r>
          </w:p>
        </w:tc>
      </w:tr>
      <w:tr w:rsidR="00D158E1" w:rsidRPr="00E4702B" w14:paraId="4E97594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83B3A0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T104916 BETLEN GABOR ALAP-BGA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2E0C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8FB7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7B4B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0FFBA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A7EF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28.000,00</w:t>
            </w:r>
          </w:p>
        </w:tc>
      </w:tr>
      <w:tr w:rsidR="00D158E1" w:rsidRPr="00E4702B" w14:paraId="02CF42F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F49722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5.3. Darovnice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AD2F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F829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54E8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C668B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0458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28.000,00</w:t>
            </w:r>
          </w:p>
        </w:tc>
      </w:tr>
      <w:tr w:rsidR="00D158E1" w:rsidRPr="00E4702B" w14:paraId="6C88BDA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496BD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BB6D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6F45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BBBFB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14.254,00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9CCE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11.754,00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BA88F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11.754,00</w:t>
            </w:r>
          </w:p>
        </w:tc>
      </w:tr>
      <w:tr w:rsidR="00D158E1" w:rsidRPr="00E4702B" w14:paraId="7E9CD32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E0C4D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ECAB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7DF7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A8205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14.254,00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1E7C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11.754,00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1928F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11.754,00</w:t>
            </w:r>
          </w:p>
        </w:tc>
      </w:tr>
      <w:tr w:rsidR="00D158E1" w:rsidRPr="00E4702B" w14:paraId="2A5A7FE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15E4E5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EF8C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DD07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B6FAA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16.246,00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5E875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16.246,00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F836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16.246,00</w:t>
            </w:r>
          </w:p>
        </w:tc>
      </w:tr>
      <w:tr w:rsidR="00D158E1" w:rsidRPr="00E4702B" w14:paraId="5784A66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EAAF2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4EF0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5CA8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2B149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13.538,00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6604E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13.538,00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7AA33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13.538,00</w:t>
            </w:r>
          </w:p>
        </w:tc>
      </w:tr>
      <w:tr w:rsidR="00D158E1" w:rsidRPr="00E4702B" w14:paraId="7054C5C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6F1BA4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841A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F399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4293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2.708,00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11EE6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2.708,00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9878D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2.708,00</w:t>
            </w:r>
          </w:p>
        </w:tc>
      </w:tr>
      <w:tr w:rsidR="00D158E1" w:rsidRPr="00E4702B" w14:paraId="15B7F82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F3344E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T104917 ERASMUS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E6DF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1E06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F0C1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332.731,00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31A2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239.489,00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828F1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240.656,00</w:t>
            </w:r>
          </w:p>
        </w:tc>
      </w:tr>
      <w:tr w:rsidR="00D158E1" w:rsidRPr="00E4702B" w14:paraId="772A95B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DB6BBB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Programi Unije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4D32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A5A6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FFDB2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332.731,00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2B244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239.489,00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BEB91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240.656,00</w:t>
            </w:r>
          </w:p>
        </w:tc>
      </w:tr>
      <w:tr w:rsidR="00D158E1" w:rsidRPr="00E4702B" w14:paraId="7A9863C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BE96A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5.1.0 Programi Unije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A734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A181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DFBA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332.731,00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1F8A8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239.489,00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53D8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240.656,00</w:t>
            </w:r>
          </w:p>
        </w:tc>
      </w:tr>
      <w:tr w:rsidR="00D158E1" w:rsidRPr="00E4702B" w14:paraId="08FE4C3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3389CB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DFEC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7609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6473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323.069,00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9B821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232.524,00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7FA50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233.688,00</w:t>
            </w:r>
          </w:p>
        </w:tc>
      </w:tr>
      <w:tr w:rsidR="00D158E1" w:rsidRPr="00E4702B" w14:paraId="7F547CA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EBDB5F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FA87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1E61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4835F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323.069,00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FF34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232.524,00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F9B99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233.688,00</w:t>
            </w:r>
          </w:p>
        </w:tc>
      </w:tr>
      <w:tr w:rsidR="00D158E1" w:rsidRPr="00E4702B" w14:paraId="2CA0C3D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73F0B8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AA13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B857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E0387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9.662,00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8844D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6.965,00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6A96B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6.968,00</w:t>
            </w:r>
          </w:p>
        </w:tc>
      </w:tr>
      <w:tr w:rsidR="00D158E1" w:rsidRPr="00E4702B" w14:paraId="4E67572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86F84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EEE9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78E2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AA846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4A725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52B1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1,00</w:t>
            </w:r>
          </w:p>
        </w:tc>
      </w:tr>
      <w:tr w:rsidR="00D158E1" w:rsidRPr="00E4702B" w14:paraId="3D9FE03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D87E1D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EED6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A9F8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4A77F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9.661,00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CCC6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6.964,00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2DAC4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6.967,00</w:t>
            </w:r>
          </w:p>
        </w:tc>
      </w:tr>
      <w:tr w:rsidR="00D158E1" w:rsidRPr="00E4702B" w14:paraId="75CE9A2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689DD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T104918 EMMI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7C9D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A666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AC344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6.618,00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03552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6.618,00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8B3D3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6.618,00</w:t>
            </w:r>
          </w:p>
        </w:tc>
      </w:tr>
      <w:tr w:rsidR="00D158E1" w:rsidRPr="00E4702B" w14:paraId="11BA8BA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1FDAA1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5.3. Darovnice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73AE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EA91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4EA4E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6.618,00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BDE23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6.618,00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3FC50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6.618,00</w:t>
            </w:r>
          </w:p>
        </w:tc>
      </w:tr>
      <w:tr w:rsidR="00D158E1" w:rsidRPr="00E4702B" w14:paraId="6F8DDE0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C8BD4B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6D3F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2676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39A71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3.167,00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70586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3.167,00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A03D1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3.167,00</w:t>
            </w:r>
          </w:p>
        </w:tc>
      </w:tr>
      <w:tr w:rsidR="00D158E1" w:rsidRPr="00E4702B" w14:paraId="06411FE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08BE33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98E7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F746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66578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3.167,00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DC511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3.167,00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3347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3.167,00</w:t>
            </w:r>
          </w:p>
        </w:tc>
      </w:tr>
      <w:tr w:rsidR="00D158E1" w:rsidRPr="00E4702B" w14:paraId="7566D94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7240B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2A0E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8AFD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339B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3.451,00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F20C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3.451,00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6E39F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3.451,00</w:t>
            </w:r>
          </w:p>
        </w:tc>
      </w:tr>
      <w:tr w:rsidR="00D158E1" w:rsidRPr="00E4702B" w14:paraId="2A55BEE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5AB699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FEA1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7ABE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F49F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3.451,00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895AE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3.451,00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14620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3.451,00</w:t>
            </w:r>
          </w:p>
        </w:tc>
      </w:tr>
      <w:tr w:rsidR="00D158E1" w:rsidRPr="00E4702B" w14:paraId="58D4D8C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8A43D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T104919 STEM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5A77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9C2B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02E98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5.560,00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A043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5.560,00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4D48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5.560,00</w:t>
            </w:r>
          </w:p>
        </w:tc>
      </w:tr>
      <w:tr w:rsidR="00D158E1" w:rsidRPr="00E4702B" w14:paraId="5F8BC08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88D2C5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EC2F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F285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F9F6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1.560,00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37507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1.560,00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B9C20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1.560,00</w:t>
            </w:r>
          </w:p>
        </w:tc>
      </w:tr>
      <w:tr w:rsidR="00D158E1" w:rsidRPr="00E4702B" w14:paraId="108509C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F66EFD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0ACB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2B6F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55FF1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1.560,00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CC99A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1.560,00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D354A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1.560,00</w:t>
            </w:r>
          </w:p>
        </w:tc>
      </w:tr>
      <w:tr w:rsidR="00D158E1" w:rsidRPr="00E4702B" w14:paraId="49F16EE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AD3D6F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EA1E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903A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B1AA5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1.560,00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85191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1.560,00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C53E7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1.560,00</w:t>
            </w:r>
          </w:p>
        </w:tc>
      </w:tr>
      <w:tr w:rsidR="00D158E1" w:rsidRPr="00E4702B" w14:paraId="66BFE50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3796C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6.2. Donacije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A090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C83B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BAE1A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14152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20437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4.000,00</w:t>
            </w:r>
          </w:p>
        </w:tc>
      </w:tr>
      <w:tr w:rsidR="00D158E1" w:rsidRPr="00E4702B" w14:paraId="3F3B01A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AC317E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7A21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628C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B2F6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B263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A9272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4.000,00</w:t>
            </w:r>
          </w:p>
        </w:tc>
      </w:tr>
      <w:tr w:rsidR="00D158E1" w:rsidRPr="00E4702B" w14:paraId="42085C1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5BC2F2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69B4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4ACB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1675D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569F8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7C3B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4.000,00</w:t>
            </w:r>
          </w:p>
        </w:tc>
      </w:tr>
      <w:tr w:rsidR="00D158E1" w:rsidRPr="00E4702B" w14:paraId="154B2DE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5C0C41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T104920 INCLuDE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2F0D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1976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DE2F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8E2E5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384B6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8.500,00</w:t>
            </w:r>
          </w:p>
        </w:tc>
      </w:tr>
      <w:tr w:rsidR="00D158E1" w:rsidRPr="00E4702B" w14:paraId="7FFCD39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2D000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6742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70B0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3249D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C38C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EE205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8.500,00</w:t>
            </w:r>
          </w:p>
        </w:tc>
      </w:tr>
      <w:tr w:rsidR="00D158E1" w:rsidRPr="00E4702B" w14:paraId="2451C82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14DECA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7C56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2170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3F58E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E651D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83BAC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</w:tr>
      <w:tr w:rsidR="00D158E1" w:rsidRPr="00E4702B" w14:paraId="27E5FAF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07961C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A809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74B1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D317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02D9E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36A1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</w:tr>
      <w:tr w:rsidR="00D158E1" w:rsidRPr="00E4702B" w14:paraId="6C1F17D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CD98C4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E76E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789A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2C018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697B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FB8B5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2.500,00</w:t>
            </w:r>
          </w:p>
        </w:tc>
      </w:tr>
      <w:tr w:rsidR="00D158E1" w:rsidRPr="00E4702B" w14:paraId="183C195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FE2C3D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80BB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AB72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4121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3A73C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C4DC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2.500,00</w:t>
            </w:r>
          </w:p>
        </w:tc>
      </w:tr>
      <w:tr w:rsidR="00D158E1" w:rsidRPr="00E4702B" w14:paraId="39FDEB3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A45D1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1060 REDOVNA DJELATNOST OSNOVNIH ŠKOLA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952B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32.204.844,39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A651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38.051.823,89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87FB1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C905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BF1E5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91F33B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D34772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Aktivnost A106001 FINANCIRANJE TEMELJEM KRITERIJA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CC61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572.473,33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BA8E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465.923,00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05A9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75257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CE570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A97512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D10FD0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C6E8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10.889,33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CAC3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30.692,00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AC14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988A7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A8565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F880E9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A115CB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1FF6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10.889,33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4D35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30.692,00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D048D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BDA5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07E7C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D57AAC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1A4591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FAEE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10.889,33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94A7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30.491,00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F4A8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6F5D2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9474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02E9FE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740657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8195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4288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811F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DA5FB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3AEB3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F25DEC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B8338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1.2. Prihodi za decentralizirane funkcije – osnovno školstvo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9DDC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561.584,00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1FCF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435.231,00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66059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45E5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8DC7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76692D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DF4CC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9177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561.584,00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9360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435.231,00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6FAA3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84CA3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F255C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0BE280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1B546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821C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561.158,76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9EA5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431.869,00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72E8B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AAE5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A2E63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B5227B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A12E6A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2707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425,24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5F74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2.067,00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FEC8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701D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3996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BB6977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9CA9F0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4399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6761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1.295,00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A169D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0B3FF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46682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AD97EA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6DDD23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A106002 FINANCIRANJE TEMELJEM STVARNIH TROŠKOVA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D6C9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1.144.500,35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0953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2.057.373,92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5D385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A20E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A055D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972AA7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DBEC0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F9FC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1.778,34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63B9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4.512,00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4C043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E897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C0511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90A843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F03AE7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48ED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1.778,34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CAA6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4.512,00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46B05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8C8DB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9FC9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1A9DA1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7E187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7CED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1.778,34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9D61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4.512,00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C0F4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361F4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FF33E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95F431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C1FFD6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1.2. Prihodi za decentralizirane funkcije – osnovno školstvo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48D4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486.252,68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FF82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657.436,00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3115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52492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703D7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DBC34D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69D392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A71D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486.252,68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304D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657.436,00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E2A0C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E2FA7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3141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53A49D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842DD1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297B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486.252,68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6C03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657.436,00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CD5E1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43354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034D0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3E07A1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82FBE5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2.2. Vlastiti prihod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A68F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92.775,46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E12D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39172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DF0BC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77EBB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281FD1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B92AD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AD23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92.775,46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2810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1D6F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C3EAB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B37B0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B836D9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FD8560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69BE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117,55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B5CB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15213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4B902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88E70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0A441A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0EF31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8FD7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92.170,51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4B1A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54FE1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4785F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8FA2D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52CDE2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877C53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D59A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75,15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86EB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8FE11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5EBEF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7578F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258009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553B53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5BF5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412,25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E6B0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0B3F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89E85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46F06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5026B9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1B4FE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D57A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BD1D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238.474,15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510CD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0A678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D58DC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400788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8E5FB7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EBB6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B309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238.474,15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73ED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F5AB0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53958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32348D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11C8D1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5E62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F9C2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2AE56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527AC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E1B29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A2D053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ADB28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A794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F045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234.910,15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0A54E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0D1C7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ADF0E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702C4D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C2ED07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0182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E859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1.348,00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3CB4A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8F1F5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55132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265331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046D11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D016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F940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916,00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93C51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A1875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75C13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A34B4E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F65395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3.9. Prihodi po posebnim ugovorima/Naknada za neizgrađena parkirališta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56A0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5.433,66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5217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7603B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1CFB0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7A183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D65E7C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30D7BA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4D9F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5.433,66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E004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827A7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44213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F399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64BA3D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97A8C3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623D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5.433,66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F150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0BA86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C737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BA6BA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E49EC4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DA709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1EFF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523.328,28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3691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D7162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1D640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37659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8B2E6D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4FA09F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5D9F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523.328,28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C754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305AA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B767B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B640F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5F1171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24E4AA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93AB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480.957,65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3114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1E4E4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21DF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F8254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1E1872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D1047C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9E05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42.370,63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4D28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423F2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0BCC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9A88A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22C575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09E0B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FEC3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A356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8.396,00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E4968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13B0A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10E06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904764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A1F62A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183D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EB88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8.396,00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BF188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1255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66202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124773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B3B4C3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E828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5D47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8.396,00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9F90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84A9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7302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E3C5D9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FD3AE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Tekuće donacije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C8F7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9.899,22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BD46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3C74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9415F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BFC6F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C29624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CDE97C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72BE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9.899,22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F03C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4BEC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0CD48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64CD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1A905C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AAD1B6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0153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9.899,22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DFC8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0B50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C20EE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65D3A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A86D2B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C50ACE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0586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0EC7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938.684,04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30153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4E4B7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55B4C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69E96A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14F557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8E37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E8AD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938.484,04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5862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CE8B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1C967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1F5D94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D0582D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786E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26D3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894.735,73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887B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F76F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6F90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92AD1A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F9D461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97D8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4AF4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43.748,31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8EF6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A0BE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AC61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1A2E0A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ABAD8C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1B18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8B51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D352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00D41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784ED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598BDF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0906B9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7B3C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CA9F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5CAD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8758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A4D61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74B995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FBCDE9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6.2. Donacije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B4E8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5205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36.886,06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39AEA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925D6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9D29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D07B84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A4738F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6012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BFE9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36.886,06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E6D7E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9A3C4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ABE99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C1E7AA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C346C1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232C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7415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36.886,06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277EF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351C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69E90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981494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85330A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6.5. Prihodi od nefinancijske imovine i naknade štete 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7F54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25.032,71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C89C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83892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D4D9C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57A8D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941017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FE49BF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40C3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25.032,71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A089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CD5A2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ADA21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5036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CC1014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DE2210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1ABC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25.032,71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AB22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5340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3E6F6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9387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49D1DB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359DB5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7.5. Prihodi od prodaje nefinancijske imovine-proračunski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40E3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568E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172.985,67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A8AD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A25B8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31C6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176208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8A0DE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4382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F140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72.985,67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F55F1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F1F07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796D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F2E260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CA805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AB0E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5576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72.985,67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4C1B5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66B2B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8722C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F24624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8763ED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55F6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D5ED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1508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6E266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679F1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F0BFF1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1DABE6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C6ED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9411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46820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AACF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8E688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19E2BD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469C4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A106003 ENERGENTI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E638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742.127,49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05A4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849.734,00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8215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88D63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31FAF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79981C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C04570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1.2. Prihodi za decentralizirane funkcije – osnovno školstvo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8BA0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742.127,49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A3D3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849.734,00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7F909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E285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82D29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9E761D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14555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1B68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742.127,49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8080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849.734,00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CBFFD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5F9D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B2949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C0DE09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A1295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BB6C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742.127,49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3E8D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849.734,00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CD190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A5AC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4E6F9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63909C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6EF51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A106004 RASHODI ZA ZAPOSLENE U OSNOVNIM ŠKOLAMA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BDA8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28.122.730,06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05AA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32.823.395,32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6C5D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D4445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F352E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D69845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538EF3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3CBA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9.564,29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C739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DF25B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BFFA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0E71D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610C58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06839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F372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9.564,29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8803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303ED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CBAA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866AD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A694D3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C772AC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B1FB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9.564,29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046F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30D0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5C41A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F4523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287E97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C33E6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2.2. Vlastiti prihod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3E85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1,34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882E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17250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7C84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8E8B5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559187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31398D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DAAB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1,34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EE2C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82405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E9E7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05A5A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5AA002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60BC84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0FEF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1,34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692C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8EADC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17EA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7F24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A59EE0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5D4A43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ACE0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21AE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6.968,00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F32A0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43DA4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BDA22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E3BA8A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70D1BC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F01C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8BE2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6.968,00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6C8A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E12F8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D92A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BFCBA3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1C2BBB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A8C8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1A1E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6.968,00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1981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29304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114E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B51361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81DC9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F7DD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28.113.164,43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F959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DD3A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A26A9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4D5F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1FE62A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9554D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E3B9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28.113.164,43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5BF2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D74AF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06EC5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9F65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562993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71BDAD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A838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28.109.132,43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8FA6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3ED14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4785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7D9B0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FC4933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9D0DA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209E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4.032,00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7E92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C1DB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61125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AC8AD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670526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350A19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53D3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F717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32.803.127,32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33B23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D8B1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A18DA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2F6CC9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16CEF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0E38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A18D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32.803.127,32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8C9F7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3500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770F1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009244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114343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232C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6EBE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32.790.197,32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A9AC7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DC55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CE8D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1F772A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9C2547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2E75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55F2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12.930,00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05032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FBFB9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3644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9C8D6A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CF65DC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A106005 OSTALI RASHODI ZA ZAPOSLENE U OSNOVNOM ŠKOLSTVU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77ED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1.601.666,90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E554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1.836.397,65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1F4C4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619A6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1B92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1EF115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DF014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420D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1568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B54A9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9E4E2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DFD4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9D126B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B7939A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A5AF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5C20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04DED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974E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FB3A5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9B2BBB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C71FB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184B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20EA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1D650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C8C3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209B6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40DEF6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8D8D27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0E2D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1.601.666,90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EB58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AC14F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100C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3CCD4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50609B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5A7392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47B5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1.601.666,90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1C1A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447B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C4E7F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A8400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6F9047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3AFAAF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3DA3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1.086.820,59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C508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D539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41610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D7E72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F1EE9D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A2BF6A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A361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511.152,86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E71C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636FE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6BD78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DB4E0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B18DA1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FFE7B0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C2C1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3.693,45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7856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A4C0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8BAC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7601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5CE129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373992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C7E7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0074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08C8B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AD350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7BE97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424346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DAC8BD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7E89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5BD9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2AF90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4556F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CAA81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20B788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BFBCF0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4217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89D9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371F3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988F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8B7E6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BD5AC3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D1BE1B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AEB0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B9D8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1.835.583,65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5A927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54C2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B8B3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E1D384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F3D7CE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EE3E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E578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1.835.583,65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850D5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01BB8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27218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9ACF77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204876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CB97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8185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1.235.353,00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EEEC0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5730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3FA70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69BB6C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9E304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AFC9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E235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591.401,65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923D1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2D83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32CBE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5A3469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C0F35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4581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98B8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8.829,00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DC8F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56991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E001E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20A2A3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D751A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A106006 NAJAM CENTRALNIH PRINTERA ZA OSNOVNE ŠKOLE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63CB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21.346,26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71C7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EE3E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ED8DE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0CE36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A09103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B036D0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1.2. Prihodi za decentralizirane funkcije – osnovno školstvo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7AA3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21.346,26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F065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68A5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A9B95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C357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4B85C1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8C0478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83EF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21.346,26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93D1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CCDC5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D1ECB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6D99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B54665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FB1C38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A634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21.346,26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318B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C633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A6D6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0788A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ED5006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FE7071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1061 POSEBNI PROGRAMI OSNOVNIH ŠKOLA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082E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7.109.632,13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F4D3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8.682.996,23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4706D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81DD6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BB30B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C7DB9F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7CA37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A106102 ŠKOLSKA KUHINJA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96F8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60.107,41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D56B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50.090,00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C8FE9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7F0E7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000DF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BA13C8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5396F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3.9. Prihodi po posebnim ugovorima/Naknada za neizgrađena parkirališta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D252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60.107,41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A74B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1323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5067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395F9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A00A85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39CF66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A630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60.107,41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ABF3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A0E8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010AE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AF813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56203F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647667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3331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59.932,32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07C3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BF151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3DAC8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B50C9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A48866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C3E194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5BB1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175,09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ABA7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94710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66246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3449D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E01B52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B59297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985A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C18C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50.090,00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53587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A562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0CC70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422F07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290664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B161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F566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50.090,00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C6A2C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04912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E51D3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9820A3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B70868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E606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8775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49.690,00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4B8DC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2E1F0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0C4D0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891B96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CCEBB0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E988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2257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B766E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96D0E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7C416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2C539A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983180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A106103 UČENIČKE EKSKURZIJE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3CF2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16.233,10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2730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32.869,36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07622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F2841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66F9C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54AC79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340FD0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37D5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F62A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DC72A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CB6A7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654FB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E17B77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0D8F4B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3084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51ED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0101C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145B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F806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CDDECA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EE5CF6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52A2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3B3F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DF652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DC2B6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1DED6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FE5D2D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8CCCC0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BB66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67A7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E967A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DEDC2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55604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C20C18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D7635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Tekuće donacije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09FE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16.233,10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6255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17950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600DB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9E974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AFA3EC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FAD8AE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B663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16.233,10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05F7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F1F5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7368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7F98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FE93A4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D487B9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BA3B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16.233,10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84C4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77F51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A7317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C5690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B352FA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16E97D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6.2. Donacije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C383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9967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32.809,36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D2644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0271F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7DE6E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CEF326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70FC5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8C9E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AB22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32.809,36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45D00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DE03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639A8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1D981A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F6CDBC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3742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F166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32.809,36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0091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0ECC1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C216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75B3A6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4FE48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A106104 STRUČNA VIJEĆA, MENTORSTVA, NATJECANJA, STRUČNI ISPITI, KURIKULARNA REFORMA I CJELODNEVNA NASTAVA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FF92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231.032,78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A4D2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388.797,54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43EB8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43A3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ED408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28EBA2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1DCC42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5E0F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515,50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8904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832F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6CF0A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FC138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A06D0A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8878BB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0690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515,50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E3E1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A4B6C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A9B12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A2575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3F9828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27E707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ADD6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350,12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1C38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CAB2D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DEAB5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033F2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0881E9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12026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F34F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165,38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4D68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899,00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4A8FB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D53B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C4C91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2F68B6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10AAF1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2.2. Vlastiti prihod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EB17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4.281,66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E08C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71E3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B27B9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E11FB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EE57E9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4E6EF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02F7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4.281,66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E975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23B43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68D8A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1049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471CA2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535CC7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F266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1.227,49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6336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23A4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C6DE8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F8535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882A93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C649E2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13CD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3.054,17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CC16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D8560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0DB1A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0A3D7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ACFD99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A2BB5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F8AA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A290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7.869,02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59104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77255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55B3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C5158D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DA928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3317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281B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7.869,02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ABBE1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B736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3B686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7E78A3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CB547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73C0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9E91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879,00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3446B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2E5B3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133B6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287B2B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8AD381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4CBB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CF14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6.990,02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D60B3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1C6FB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9B6BD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E4D5EC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E00E9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3.9. Prihodi po posebnim ugovorima/Naknada za neizgrađena parkirališta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9C97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7.673,70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61E3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0518F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3EC60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E473F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FF2D03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93AD6C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4F92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7.673,70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A4AD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C94D7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5236A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ABF82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A371CA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129D6B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1E3D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816,04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39E5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4362C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D60C8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4F01A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670453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F537B4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AC29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6.857,66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CAB3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4F15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053E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3049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4A741E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C1CAE6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5C0B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201.078,65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2D26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36B1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3A23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262D5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59D92B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F98709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2560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198.325,03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F7A9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22C48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7E2E7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6E336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FA32A2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912A2B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FA1D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7.895,62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3F26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C77C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4F649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77006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9B9021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195198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01E1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57.367,27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38D7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6B685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321CE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F059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844766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93367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9DD0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189,57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5A1A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FA8B2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5C1F1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C47C4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35E379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57E3E3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2632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346,95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7C91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8ED83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AC93E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601D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A8AD47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88081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ABC2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132.525,62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569D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F7C4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31E2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2B951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FF63BE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04A6C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7DFA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2.753,62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F935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E87E4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631A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AEA0C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CD018F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464863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7F18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2.753,62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E432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26587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C1E01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6300F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15A5AC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65B7A2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4.2. Tekuće pomoći iz županijskog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6AE9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17.373,39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7EC6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A212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C9CEB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B0B08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232864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25864C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1EBE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16.810,39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7BFB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6FBF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06DE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D87EA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491296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55E9E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FBC9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2.566,96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5E66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B96B7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012ED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137CB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83CEF9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FEEDA7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3F02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13.107,07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4E21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D65A4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71E6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FA5D7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D754B8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4BFE1F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4BF1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1.136,36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7528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5AD4C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5CA4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2AAE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6FE853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7DF4A8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3A92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563,00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0F5B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E304E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4752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12301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AC0891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D495B6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4489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563,00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4CD9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13A43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338C9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4876F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359945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58AB8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B9F2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960D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13.566,00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A003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3AA82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F62FB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7ADC5D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E9B821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DAEC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ABCD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13.566,00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CF507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F1FFE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8252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206370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08B185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311E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7BCD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3.437,00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E754D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51BA3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068DD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7909A8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37A55A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3575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EBD3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10.129,00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0F6D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DD6A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4733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99CF75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185411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4.9. Tekuće pomoći iz gradskih/općinskih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1F59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109,88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B133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20C5B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2197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6B645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35A690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5C97C2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ABC8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109,88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30AC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054E6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2D38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E7A9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292B1F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7BE32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C5E5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109,88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0AB7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2FC7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20A42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EA81D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E7997E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0C17E9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22FD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6478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323.546,81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86D1F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D4F0E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CDDA7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998FD7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9C5CF1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A577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E9F9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311.516,37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D2129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4C9E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25FA0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A273D1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D3F74C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6ECA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497E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24.728,00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860B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28360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2867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DF3469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E60A22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3AA9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7F0D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135.162,37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24614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7D8B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6807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0094D0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8E7A09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0982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E9BF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E7074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B1F95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5A5AD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7D0023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FDD61F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04C2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B442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151.126,00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E5E39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E177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7C050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8A88D4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1F099A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42A1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45EB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12.030,44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610F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4AAE2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AB40E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0C5530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540259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EE30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D6BF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12.030,44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86D4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87DC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F2606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A511C8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D0F6B9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Izvor 5.7. Pomoći iz županijskih i dr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9E77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6359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42.715,71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6BBD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4892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2631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777D47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C124F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B3E6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8F73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41.614,71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4EB9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2514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8D8D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64259B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B1F67E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E0B3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458A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5.080,49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FD2C4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3BEC3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86999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57A1F8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A785B5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5498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7ACB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33.510,22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FE2C7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FD85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F32F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956E34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919342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F34E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197D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2.924,00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FFE97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4F95D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73AA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9B1E7F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5A74C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3E1F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468B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534D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BD0CE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47F10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BAE4EF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91CEF9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20F7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BD52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1.101,00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F1470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1D1B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DA706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F42096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9189C5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31C4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5C17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1.101,00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80448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76E44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C504A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7BFDB1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370C8E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A106105 STRUČNO OSPOSOBLJAVANJE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D74C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70,01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A893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6.052,00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C28EA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A92F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8C3A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4483BE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440F3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4.7. Tekuće pomoći od izvanproračunskih fondova/korisnika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097E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70,01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54A6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8DCB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CD45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9029C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7AB3C3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22EC53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4FAC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70,01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89A6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B8F2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40BB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96B62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3C4FB8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F31332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83B1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70,01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4D1C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94E00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0790B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EA9D1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22890F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6F2E2F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5.8. Pomoći od izvanproračunskih korisnika-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F994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B7D9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6.052,00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3143D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A87B4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3279F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A7F2B3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94E5C9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443A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84E1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6.052,00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DEAE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7DA68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0E41E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3A9C85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AAB1E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77D6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7039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6.052,00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55B5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1433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30E38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BA3032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37783F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A106106 PRODUŽENI BORAVAK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0DF3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1.972.072,95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30D6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2.279.766,55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99AB0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73E3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EF9AE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312506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BC88B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D5D2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1.208.961,40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F3F3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1.384.404,00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0C7EA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08264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5F46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7DF803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A3F4C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F37E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1.208.961,40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3C10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1.384.404,00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F59EE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2C3D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44A0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01EF40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46941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AB6B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1.188.439,41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451C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1.359.718,00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75898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E1AE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8F7A9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5D94BF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84A98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696D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20.521,99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99A0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24.686,00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DA8D3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D4B0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A78C2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2A7500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C433AE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3.9. Prihodi po posebnim ugovorima/Naknada za neizgrađena parkirališta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36E4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758.428,35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DEE6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04FF7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6D540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0F0E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07C1E4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7B58CC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E7B5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758.428,35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2A89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8F82D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40283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F86C6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4C91CE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A1C0A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6908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350.462,00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83B8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C5854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3B808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62998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F741F1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65E60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36E2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407.966,35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A007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43ABC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C70EB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31248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ED6206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DA290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64B0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4.683,20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D06E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438AE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D7EFB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83EA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DFA9D9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A64D3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ECEE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4.683,20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7835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3B648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30391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AFE04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A5228E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27D2F2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85ED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F5A3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58817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1099D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EB6A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F6E876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F9293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AF45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883,20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12B8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12E8F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23F10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87BC6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9C9F46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4CAF0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E3F6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861D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885.317,55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2775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2DBFE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CAFA7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4F8E73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3B2145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C44B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865A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885.317,55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74A61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9006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F5257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056A66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BCB5BD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8EEA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C033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372.611,92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4928A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4DB8C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5AA46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87DA48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73A6F0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C1F6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0AEA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512.705,63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CF83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BE194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0AFC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4BC2DC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1CF23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84B3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D68E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10.045,00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73449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FB0F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9218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ABC42B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233F36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0E33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D8AB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10.045,00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04A70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2CCF6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C19F4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0AA5F7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358764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BDFE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D368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5.725,00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B5E1F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4DF89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A3E5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C044A3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31D1AC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98B6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9B83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4.320,00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FFDED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B9C41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49A3C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01DEF4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A00A1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A106108 UČENIČKA ZADRUGA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AF82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15.160,97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3D7F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21.053,21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73F28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D0950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572B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539E3B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710DF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2.2. Vlastiti prihod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30DB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3.599,00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6661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AC0B9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E9A1B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90CA5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67512E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E24E3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E00A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FC94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9E050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7338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4ABE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56E0C3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62249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21BE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A61A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864FD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6A52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AF789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594320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D82B5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02B4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1.599,00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C984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4FFCF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4BFA9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7E274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07BC83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14FBC5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F822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1.599,00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4BAA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DD89A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99930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F39A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4AC9F9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7BDC9E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F701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0A04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11.308,68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45E6A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52C38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C7A23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BDBE94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D739C7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46E3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9BA7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10.708,68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F71B0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8AEE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7F3B7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6425F4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E90538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E157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F90E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10.708,68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9A588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E6B73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B299B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4CA388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4EBB0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6AD6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BDC6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6347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DB11F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EFFC2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C5D4B1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CE6911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5A07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D472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42DD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2844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8D2DC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00C595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2172AC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3.9. Prihodi po posebnim ugovorima/Naknada za neizgrađena parkirališta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D17B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3.457,00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76CC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8653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C3FE0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98EA2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85CF98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CBA41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62BF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2.907,69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4C08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5FD14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90283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06E73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7E6ED3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1DE890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3B1C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2.907,69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BE17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E863F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F3C61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A7A7B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34CCB8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1283E1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E3A9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549,31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DD86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C8938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473C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E76C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47F98C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428B48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A3CC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549,31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F5DD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92CFA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D898F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164D6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166A89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E13F31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617E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2E1B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7.394,53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CDA63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139D2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24C3A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C0B890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5DB84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7345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44B5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6.121,00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E348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95BBC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F5E34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C64AED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195E3E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5525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797C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6.121,00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AAB6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E1648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DC60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13762A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D95690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EAAD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1482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1.273,53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ACE61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A8316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1095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42500E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4D02D7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6DA3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338A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1.273,53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260EB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B471E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25FE6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E265EF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9FDED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Tekuće donacije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3447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8.104,97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9893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A59B4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E7011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6DDF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2A43A2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115364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CFAC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8.104,97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08C8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AF0F1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87BD7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145F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61807F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1581EF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A8F5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8.104,97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DB13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78FF5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8D574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FDB2B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BEED61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2F5E84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6.2. Donacije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DD58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8A4C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0ACFB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73224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9A28C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AD97B7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497631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C1D2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ADEF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7D644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206FE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6F03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BEAF59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632F5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1C2C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E437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13CA6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CC26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DF5C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1F6366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FDD13E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A106109 KAZALIŠNA DRUŽINA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5046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3.030,00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B42D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4.859,00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C4501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668F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F99FF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452471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D9207C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4128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BC75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647,00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4EAC0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CDBC4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60120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2F449D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37DC89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8552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BAC5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647,00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C441A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C7DA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13FD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7058A9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C1C1F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3A89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B428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647,00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741E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7B80A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A6E5D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9BC4AF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AA3425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Tekuće donacije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35AC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3.030,00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238A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0940B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A85EE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F2998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EE5655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9426B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9E1D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3.030,00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E2CF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53C55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B08A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B835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E3EDFB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16CB76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C4E8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3.030,00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1C0A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9DBFB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75293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5E71C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E84FA2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D19DD9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6.2. Donacije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5740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533D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4.212,00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E7C9B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6079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92C96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82DF0B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E7DF2C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D693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DC06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4.212,00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DFF6B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C54D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E42EA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11FF38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578FBE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6532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5D80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4.212,00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1034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C3E8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2C094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2A7E02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1CEE23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A106110 ODRŽAVANJE ŠKOLSKE ŠPORTSKE DVORANE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C9B6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31.095,01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7A31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17.868,00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3C152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89AC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EBA78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E11546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D4EE84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2.2. Vlastiti prihod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3190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31.095,01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7EC5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65A4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6C37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9A585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BA42B8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9E0076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88CA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25.162,15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C56A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4A0EB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C6D45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72042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45F7B6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278E3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87FD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1.366,69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24F8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D663D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66099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EC0A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31304F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0E06F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2D34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23.633,39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3C45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33A0C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5036E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FC27B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15017C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BB24DD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6066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162,07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3CB3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ED139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B9094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49B9F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DD79A6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AD263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A05F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5.932,86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76E9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0DCF3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772F1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AAFD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EA12D4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34B681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E417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5.932,86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5F28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09A4D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8E54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4852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CDC050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853C47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A487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EF59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17.868,00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33FA9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C5AE3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5C9E1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94340E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FB8984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B5EB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25D5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16.514,00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87D7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563A5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AD931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B71097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1F051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13FF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4851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16.399,00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07538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0542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0DE4E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3EEF47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A84352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F7F1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0187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8BBCB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7337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A1934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0C17F7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124A0D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3A3E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8B06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1.354,00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E7698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C7F3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FDA32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62A12C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A42E40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3289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C1A8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1.354,00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467F1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B093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B27EF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F96798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1E60A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A106111 POLUDNEVNI BORAVAK ODRASLIH OSOBA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6F18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225.612,16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0AB5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279.700,00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DD148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0DA5C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40F72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FB0DA3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C0AA4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3.9. Prihodi po posebnim ugovorima/Naknada za neizgrađena parkirališta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5119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225.612,16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575C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8913A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75D3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13A96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A6DB48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B0D11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5145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225.612,16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E529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A723A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B4296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48842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B28F12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DB447D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34A2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156.845,65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4DC6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BE78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6136E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791B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B91A80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CB75AE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280B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68.766,51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3D64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421D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16581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34D3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731743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DE7527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5324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AE0B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279.700,00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DEC51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DF944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EBB6C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C9DEEA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F43CCC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13B8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9E8C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279.700,00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8C2A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F3BDA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637FA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34C604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1D873F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E6F1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D907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E0067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08308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E488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798A9B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15AFC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060D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45E8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88.700,00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F933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D2F76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0D21C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5C469E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6B35C1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A106112 BESPLATNE MENSTRUALNE HIGIJENSKE POTREPŠTINE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E1E3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16.079,49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D463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16.177,00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067D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17ED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90667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95EED5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B1EDDB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2B99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27,99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BD16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01F6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05410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3FC19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A90688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9C36D6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4909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27,99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104B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1E26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DC142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A1B76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F394FD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106928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311C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27,99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0E80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7512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457D6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8DDC7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DBE8DA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4B87C0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7B67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16.051,50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3B61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A0F4F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857E4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EDBB5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84783D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4DA4F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BDD1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16.051,50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1054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5856B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A7C69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1EFD1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BD4FA2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9992C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A043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16.051,50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586D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E63DC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0795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5EDB8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6A03E6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48DC60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F280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3716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16.062,00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B5862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8BF0E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9BC3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22B9CC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C87090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7224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FFEB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16.062,00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0F664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76FB3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335CD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E95425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2A578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6CE3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4F8A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16.062,00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37F02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A9535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9326D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93E1CA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F1E7EC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A106113 ŠKOLSKA KUHINJA 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F3B3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1.073.987,03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3729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41CE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9FD5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FD2E8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F7C6F5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DEA6D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2.2. Vlastiti prihod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B41E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2.286,83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026F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B846B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22CBE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9A1CE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EB268C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3C7A70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5FBC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2.286,83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D3C3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305B7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6667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9DD9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04F335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D696C3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6A15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2.286,83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C802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41AA6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D63CB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86FB3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B348D1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71C76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FCA8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1.071.700,20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DC9C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1742B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B41C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BD8F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11E1F5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A1467D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E01D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1.071.700,20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D526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31EE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98F49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90F0A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26A058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BA4D6F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D6DE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1.071.700,20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1B08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31DA4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343F5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124F8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F7D67E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861D35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Aktivnost A106114 CJELODNEVNA ŠKOLA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F5BA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1.218.121,48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0556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928.922,59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0C421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F5246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25986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16DB6B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907F6E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983B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174.337,21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2A15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165.470,00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1927F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C42CB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97FA8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D09EDF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90859A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6388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174.337,21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6719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165.470,00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41F9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0FC91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46FB8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E187CA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FA3C5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EAF2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173.626,74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560D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164.520,00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4594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A61C1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359FB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32B6CC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C73E37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EA5E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710,47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3D90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E5C6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BF166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7026D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89F5D6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3F89A6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4958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375.144,86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C6F8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4971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A716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825AE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6CDA34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4D04CE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2240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342.177,89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1577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99AA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2753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2AAA0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0219A1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9FE72E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89D4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258.022,07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A2F2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3299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5329B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17A69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56E626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2268A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14F2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84.155,82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B0CE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EF45A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350A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0D639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762E18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C2061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70D0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32.966,97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FC0C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685EA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A7598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C5B58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F220D9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72493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6F88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32.966,97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DAB8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4EE73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AC515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C985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7C9296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700F3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4.3. Kapitalne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0424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668.639,41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F21C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4ABB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C016C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A541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71A1A5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B46637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624F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86.540,10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9D47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0BC22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C91F0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C6CF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23D338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F71EE4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CFC0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86.540,10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0F9E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3FD4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ABD06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0B95D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54BD58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0EFAD9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E386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582.099,31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A5CD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D94B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3AB7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590F6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7D645D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94C3D0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CE99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416.010,39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D166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85DD3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2999D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A28BC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08BE31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24304A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156A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166.088,92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9285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1A9D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80827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E739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60FDE3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19445A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40A5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20E8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26.465,00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87BC8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D102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059F4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7EE831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9CDBE9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15D7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0328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2.567,00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24A7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3DDA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2FB90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8D834F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276D1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9192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B3F5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2.567,00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0DBFC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262EA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D887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4858E4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97566F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FAD2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6237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23.898,00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EEC82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268CC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9740F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C1AC13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2B035D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0FA4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2399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19.005,00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CB83A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2A445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30544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181D0E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97393D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FB20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2D05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4.893,00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C3591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11DA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EFBF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60BD3A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C37428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00C3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5A2D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736.987,59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DA25C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CB6E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F69B9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B61CEC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C3D0C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2D99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6375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516.704,59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38CD7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D3204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F13A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22DEAA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46A84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B242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A25D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429.704,59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FF9E4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0C1C9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59D4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626882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8F47D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C471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4FA0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87.000,00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1D195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0661F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8C8B0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875156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F41AEC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DB29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D288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220.283,00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EDAFB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1EE77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6381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834DBA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EC3509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F846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C83B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220.283,00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C9953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1334E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85C4E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37B7E2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DC77C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A106115 UČENIČKI DOM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EBF7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36.107,30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8CF8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51.912,00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21D4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CD826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B3B0D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E9E4BD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3A4475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4.2. Tekuće pomoći iz županijskog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5170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36.107,30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57C7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9D04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3C9EC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47CB0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BCB981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CFB1C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E4B8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33.176,19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7E35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8C871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CBFBE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F7E9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A0A83B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C967DD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65EE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32.821,70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8819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1443F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3ED7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FD0D8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832B3D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06CDCD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606B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354,49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075B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E4AF1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C24C4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9A348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94B6C0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2970C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D96F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2.931,11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A29A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50981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A906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758EB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A1CAC8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D7BA5A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8DD2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2.931,11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D531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FE6D5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A911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20D7A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1D20A2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913E0A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5.7. Pomoći iz županijskih i dr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9F56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B4AD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51.912,00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8227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73EE7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333B5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8A79C4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1DD73F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B651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5D96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49.912,00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95A81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3539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4F290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0AB46F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122E3B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865E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DA08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48.912,00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287D5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00383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1EA9D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AEDD85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5CE97F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A9ED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1774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1ED9E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3D495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D72DF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FE826F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190E74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067E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3160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C5D7A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32D6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E683C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308792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2BDCF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C81C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F9A2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DA1B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4D87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E461E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1C16A9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71DC2E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A106116 ŠKOLSKA KUHINJA 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CB3F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765.756,87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4B6B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1.171.624,00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B5B1E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1BE16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732E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D5DF8C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22346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4184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3.607,15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72B8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F2BCD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E6778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28E04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459451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91D468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2876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3.607,15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6164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D658C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BC91E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9190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5E1619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FBB836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ABF0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3.607,15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4132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24D60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D73A4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87E07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1A64FF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6A2FA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B30A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762.149,72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9E6C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B876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4AECA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0A62A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981E0E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577ED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A9E7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762.149,72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2135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51A63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05E5D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F2E2D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9F7ED7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69DA75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2A12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762.149,72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1BF8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2259F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86109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BE56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AC9650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5EBA2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18AA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4C61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1.171.624,00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E4E73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A214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FDD4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720D7E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B36B66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018C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8466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1.171.624,00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4AD9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7AB4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60A1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0BB57C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207DDC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D34C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320D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1.171.624,00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E4644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B94D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7DCE7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361666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E243D5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A106117 POSEBAN ODJEL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524C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5.541,63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3CB5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15.600,00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03A9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68F65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642FF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42CAB2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AA1D9D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2E69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5.541,63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845C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1E60C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178C9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1E5B3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512B7D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0ADF28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3EAB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5.541,63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46CB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6086A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BE203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8A2B5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BECADA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A22D38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1891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5.541,63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9921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A6A6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74D90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9A4F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BDEEBF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1CF7A8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9C34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A0B4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15.600,00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E318C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DE6AE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CA45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0391ED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20F237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D08A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4C54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15.600,00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4486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E9AB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55CB2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7102A1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A60CA0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32BF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F754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15.600,00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A8117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5D64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AD7E2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2D8780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2B709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A106118 ŠKOLSKA KUHINJA 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8B78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73.774,44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AAB9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904.242,00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C9452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12D34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E50F5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19DC1E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580C51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15A7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73.774,44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B836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3047E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E656B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3CD9A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2AD345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C25327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0E77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71.217,73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1B47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9812E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D6B6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7304A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3B2220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9BD227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DF8E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71.217,73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787C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3F52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467E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26B91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971F22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3D0EF7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8073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2.556,71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CA1E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FFC17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514CB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9E0A0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FF90AF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3638FA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8A7F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2.556,71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5344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7726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400AA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897BB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2395F3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26234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2375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4DE7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904.242,00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8ABCF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249BC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1C94A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68F51D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06811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9448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A745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904.242,00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D18DC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DC2A2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E3DC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F6C4EA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343DDE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A3D7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9DB6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904.242,00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A626A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CAB43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13954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5A45F5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91147F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A106119 CJELODNEVNA ŠKOLA 2024/25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0186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984F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205.247,50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1E56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CED55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0227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660676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DEAE04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AAE2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CE98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205.247,50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4BC1F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00E0D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63A51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ED24A9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B6CD7E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A2A2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39AD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177.503,64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2BA65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3E022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8981E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0F6DA8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83D35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4FF7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D28D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177.503,64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679D7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B4986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BF6E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D00625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9298DF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37DC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243F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27.743,86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5AB35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43ABE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CB1D3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76860C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CA2F8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8EFC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806B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27.743,86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A870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AFC5E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EBBD8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B36EF8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56330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T106101 BETLEN GABOR ALAP-BGA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EF46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25.888,55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5DD8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8373B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FEEF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42BB1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561722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59075F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Kapitalne pomoći temeljem prijenosa EU sredstava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09A5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25.888,55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21B8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39D53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5979F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DB1F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74AAD2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665A72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CA3A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20.491,96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2923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E4020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D1F3E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B28F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9A5B4B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E1C5F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74D7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20.491,96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80B3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6F12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1AB0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DFACD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ABBC92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513A0D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0DF4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5.396,59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588D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F35C4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B47D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34C8C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3FC35B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1203CF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CF0C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5.396,59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0EE7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CD604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7111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1B1FB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4241A5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DA5C30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5.9. Pomoći EU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381F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1901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4CA1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3E847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114C0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4266DA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813F0D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0B7B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9E8E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14.254,00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4CD25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D1B12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9B8A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CC71DE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14A206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C8C1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C318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14.254,00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28DDE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A55A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D90F3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484E00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DD38ED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1AEE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4D9F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16.246,00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8FBCF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610E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97DA7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5D466A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93D18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D9DF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5148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13.538,00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761F4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3DC76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CB6A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DC1AF6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0728FA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FDA6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EE21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2.708,00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082D3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5F643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38F5B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6926EC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A72B36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T106103 CENTAR IZVRSNOSTI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5A08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F6C8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36E5A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B8E2E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899FD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0C26B4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AAFBFE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62AA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322F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F5B22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3883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117FF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00AB2E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D99B15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356C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8350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33.750,00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0A16B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B9BEF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3D3A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C144D6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57EE83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A06A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2500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33.750,00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7935D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B777C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1F200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E60BB2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1EB097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D7F7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4927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8F22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319EE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4E8B4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CEED5E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FF8002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2A11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DD5E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7734D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D6952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C7F5B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749E74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1909E8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T106104 ERASMUS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1EE0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166.664,32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9C92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454.873,65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49FA5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B96E1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657F4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3DAD7B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939455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4.6. Tekuće pomoći temeljem prijenos sredstava EU i od međunarodnih organizacija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24D7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166.664,32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6617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93C2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398DE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A9010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94B7B6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D93530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E577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163.658,46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1CE3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451E0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417BD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BB66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179CC1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FC9FAF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AD48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163.658,46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D616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C33EC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EF8D3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AE4AA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8D4BFE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898A3F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D636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3.005,86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0355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DEF8B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B5AA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9597B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06D14D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4D20B5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0A7C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3.005,86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4B77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43C4A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F097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0073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44628D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C5FEC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5.9. Pomoći EU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CB33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789D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454.873,65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40D2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CB41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EA112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D16772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9AC40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5E68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CD86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433.151,57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DBE93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33DFD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C24DB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93A332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1E6F64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81ED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8742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433.151,57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B05E4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C1511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57E0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E2494A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8C8308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F9DB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76A7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21.722,08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100FC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DF201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83B18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C46255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67344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4CE2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9F10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F51B2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C35AC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21CF7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038A5B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A138BA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E202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9156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21.721,08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1A0D3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1E932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A5028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550DB6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83963E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T106106 EMMI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B943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5C3E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6.618,00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E243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575B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057D9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CD00DC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9FCD02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5.9. Pomoći EU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C995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7A02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6.618,00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5B28A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D682C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08517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9E3355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AE512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6C4F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253E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3.167,00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D422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43220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2328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F076ED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C825E5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6AF7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9711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3.167,00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8952E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283E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DF71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C03382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B345E2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0E2B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B08C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3.451,00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CFBEC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7AFE4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1EC29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153DC4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28EFF6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E8B8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088A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3.451,00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3B105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347D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DCA9F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3F61DC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936D0B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T106109 STEM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F28B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5.766,97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E140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8.499,39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978F2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00935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C58C1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A40436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3E2234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6F50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3.999,00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5DE7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7779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582F8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C75B2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E73F07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67B4D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9098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3.999,00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2FD5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1329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5222B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AE42B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60B9F5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0DBDE2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E5E2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3.999,00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35A0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F6B5F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41E6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2582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868F89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EDCE9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Tekuće donacije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1A36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1.767,97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98F6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2817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C0922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765A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F2A3CC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E15933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BDA7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1.767,97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CD09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F005A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B9C93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0D750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586747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6ABE6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17C8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1.767,97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7BF7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1C002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E2B30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F34A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599140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2E201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9100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C063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3.999,39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EAAF6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C109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BA435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AD2BDB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CA1529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EA37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68E8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3.999,39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2BA17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81C43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6117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2DBE5A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1C508B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EC62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9037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3.999,39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0A22C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8A2E0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9735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1F63A5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9062A0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6.2. Donacije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866F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7488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9995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80701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FD3F8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37A4F3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28ED2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1DD6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B883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39A50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2082C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EABE4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55352E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3E834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3FAD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F234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6D794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78A0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9B665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E2AB01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A0113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T106110 INCLuDE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C0D4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B65F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66910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7BDE4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B05F2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889563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B2BA3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9F02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2876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74C6D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A16A7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229CC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FE7998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BCA33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CD5F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CCDD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55715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D93D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1178F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791A60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2F9ACF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6CEF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2BBE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44F5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E8A2C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5C9BE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A20E44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99C3B8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A49F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77B7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D419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5E818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4054B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A3B930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AE2016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5BF0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143E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0A4BA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A9287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6AE7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C40F20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A83AFF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T106113 ŠKOLSKA SHEMA 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0229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66.449,12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119C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5AF14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8B25F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E0476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FACEA4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9268C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2.2. Vlastiti prihod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CACA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5.362,63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BCD9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AEE30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ED881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2EE6B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92D9F5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A5973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A5F9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5.362,63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4EA3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D52E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5D85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ADE31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2E6575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46DBC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6AD9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5.362,63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13E8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BCC9C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3910E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EE5D9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643BA2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9B1F41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EDA2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3.884,18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6E7D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EDA1A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03635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AB03D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B86E53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F49784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9938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3.884,18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0E03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1BC37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C992A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AF386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191C24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113AC0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BA20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3.884,18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88C6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72DDE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BFDD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C9F97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246635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FD6816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4.6. Tekuće pomoći temeljem prijenosa sredstava EU i od međunarodnih organizacija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2EDF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57.202,31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44DD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F641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6471B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0FDC3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B59EF6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15D930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DEBF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57.202,31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7244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C388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53F8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B67E2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9CDB25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41913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6BD1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57.202,31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57C1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AABE0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ED298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03CDB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210734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3FA9F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T106114 OSIGURAJMO IM JEDNAKOST 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694E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516.171,33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015D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2756C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DC02E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0BF32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04183F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C24315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8553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216.936,75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F3B6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B3D3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BE23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E6914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6767DB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C71A4C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CB49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216.936,75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D539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A0F89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121D6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A1C30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31E251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AC2FEE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BA8B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216.936,75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7B6A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9B2F4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1568C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056F5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B3998E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68267A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2.2. Vlastiti prihod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CF72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1.013,84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6D08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9EA9A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83F38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C75B8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CC5608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AB1B7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49D7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1.013,84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CD30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7CD39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714F2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9B4EB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431834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B14AF7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9D8B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922,87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FEA5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D2278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6C21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54E9E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C67CFF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86832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623D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90,97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E876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5224D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0113A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FF385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0F173A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5A2122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4.6. Tekuće pomoći temeljem prijenosa sredstava EU i od međunarodnih organizacija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9EDF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298.220,74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0409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E232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C03E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E32E1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9CA2A5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EE170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F6F1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298.220,74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918E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C1E0A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77D3E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ACB06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AB3EE7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C78CB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6D65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272.339,36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EA1A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C0FBE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0214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E148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0F166B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3D12CD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B12D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25.881,38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3DF1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58CE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FE23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9B75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292DC7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7FD773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T106116 BESPLATNI OBROK-PRODUŽENI STRUČNI POSTUPAK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D2FD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4.316,77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44A7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2EA6A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1181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8AAFC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A5DDDF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7200E0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C806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2.158,35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B221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BC6B5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27DA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0E69E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3A01A8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193CE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421A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2.158,35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F2E2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F868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3DC3D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33DC4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535418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026B07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4CB6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2.158,35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EEDF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B092E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A46AE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B029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8A541E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20E2E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AE0E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2.158,42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6CB9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12682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5FF5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6542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7F72D1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DEE53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0C00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2.158,42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76CF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3F0C7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724A3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3A124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5769BF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089C6C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9B06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2.158,42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675A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5F54A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E3080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5AF69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36F1AC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24B404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EED2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1983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1C914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A295D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00037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22A111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863124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C1A4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CEF4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493E2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5D8A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784F1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87B833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DF157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4877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0F56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869A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FDF9A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034E6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96FCB9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5665A4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T106118 ŠKOLSKA SHEMA 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A166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18.939,52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E3CA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65.608,56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1E723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B465B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2938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F19290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E2470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CBDC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10.215,31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D2C4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B79A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C9E16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7E173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1C0957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347D37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88B2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10.215,31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2D43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709A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E0A3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EF70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E4849A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340E2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0F4F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10.215,31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5F16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4FD48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3DAAC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7233F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E37430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63F379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4513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1.386,00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010F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B73F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1372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81C3C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29049B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913AB7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A54C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1.386,00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6CBA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3038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CEFB2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2A9AE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6CEE4A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68BC7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13B4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1.386,00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EFD3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AA13C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89B7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54A8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49CBFF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A276A6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4.6. Tekuće pomoći temeljem prijenos sredstava EU i od međunarodnih organizacija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2AF6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7.338,21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4E8F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CE2FE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B489E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FF1A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C6E8AC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C7D2B5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F577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7.338,21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EEFA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A0AE5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F02AE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4EBFD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B41C2A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CF5E2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5B87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7.338,21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6881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F39F8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DEE19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567E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998661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D4B1C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Izvor 5.1.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B4A2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BFF5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9.477,35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92871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933E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EC07D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FFD099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691294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E8F6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3D2D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9.477,35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B0B5A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D8A1D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698D3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CC50BA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965776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A1FE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9F51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9.477,35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F8B6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7A95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CD6F0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C7E390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5CDE1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C0B2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8728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56.125,21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E1735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B6419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A3F61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7EC7C2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15DCB8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55F7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F27A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56.125,21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343C2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77DE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69688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0C6733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63022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56C8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5B3A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56.125,21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E215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15822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271E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C7A956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83EF38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T106119 OSIGURAJMO IM JEDNAKOST 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104C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561.652,92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4AB3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1.667.471,88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D81D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F6E7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2E97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C0FEC0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5C1B16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BFD6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257.569,80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9C44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385.395,00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F9FA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617E9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52DD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07FA09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DF884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7B4E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257.569,80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824E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385.395,00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008F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28DAE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07EEE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1E4853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40DDA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853C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250.590,47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7742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368.257,00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3932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B559D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E7B79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CC3F87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6D889D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2BFF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6.979,33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E848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17.138,00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020B5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1EA36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3441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C639B8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20E90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4.6. Tekuće pomoći temeljem prijenosa sredstava EU i od međunarodnih organizacija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991A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304.083,12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A5C8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1309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A6228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BF9F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EEFE83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533CA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4A90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304.083,12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9B79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7E19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2A99E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03A7D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E8C9F6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AD276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CE74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294.068,57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55BF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C9FC6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89D36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3321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5D617E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CB128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9260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10.014,55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9441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492D5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004DD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5BAAE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48CD4B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15F2C1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2C4D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B054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385.395,00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0A131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0434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36493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71D6A2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9C8C7F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AB5E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5797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385.395,00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65708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3E573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49AF1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870ACC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E7EB82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6C9E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0083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368.264,00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6C475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D599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6499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7B5CCD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5A105D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68ED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62B7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17.131,00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F2C17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98A71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F2F61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28E2E9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47F976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E092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5D4B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896.681,88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527C9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7C0A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BBD27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3A759E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9DACD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FBD1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B233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896.681,88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C5DDA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78904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E81C6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44B62C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32011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608B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E6A7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859.961,88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ABFD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336A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08974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C932BF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B1971E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330C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7347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36.720,00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89320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5C6D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7EDE5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4CE1DA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50ABEA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T106120 ŠKOLSKA SHEMA 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410C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91D8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27.144,00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03C77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B513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FBBDB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7CB526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253F9B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9FB2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A018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12.153,00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E9D6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0D6DD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FC01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03407A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24E21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02F1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F9ED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12.153,00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1110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7C2C3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5D179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B3C706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17712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5CE8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4B3A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12.153,00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CFD53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D6F36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E8624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6766D8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8B00D8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0401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BAAF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2.168,00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5F20B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1C2AC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6EB7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F46A10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55A52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AD5E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FBEC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2.168,00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4AD0E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046F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B455E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F17DEA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39C453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170C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433C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2.168,00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837A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D0AD5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3C09B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9816DD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1C53A4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5A9E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7C78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12.823,00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B19CD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FDD6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01D27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9B3C97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5605D4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E723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54E2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12.823,00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58844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C87E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A8F4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D8EAF4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145863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3BDD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AB78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12.823,00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F3398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9765D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EAFA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7150E0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5E63A2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1062 ULAGANJE U OBJEKTE OSNOVNIH ŠKOLA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531A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525.467,95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3262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905.674,58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70C7A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C24E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5954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428DF2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DC74EC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A106201 TEKUĆI POPRAVCI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25D8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2.436,27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FFAB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2.389,00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B58B3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4EDF0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73555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7DDE5F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F06B56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6A64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2.375,28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AB9B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2.389,00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5716A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B0FC4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6E059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A38F94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CD236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D50A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2.375,28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0E29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2.389,00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85B31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D8D7E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8373D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6CE343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BF643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7398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2.375,28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A955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2.389,00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351F7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A894A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FFBB7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CBFD54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FB4CFC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3.9. Prihodi po posebnim ugovorima/Naknada za neizgrađena parkirališta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94FE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60,99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FF1C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1F6CA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3CFE1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911D9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6AD81E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667038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FF24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60,99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3ADA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FE3CD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14AD4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EC1AA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7D4126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95DC2F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0DC9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60,99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07C8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9E4D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21616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47857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033E28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DD2A13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A106202 UREĐENJE I OPREMANJE ŠKOLA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7F33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523.031,68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D5D6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903.285,58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9BA4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A005B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AB36B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38C23E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185A73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6BAF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34.149,12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4B1E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9D762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6E49E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B8FB7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FA1937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49E6E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2BF6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34.149,12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8FD0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D2D59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E036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7980F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381A66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A31E1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C614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34.149,12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0E2D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CE313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6D36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EC841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4D15B3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FDA31E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B985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4BC8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E4B22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36996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D184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D4C48E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EA5AAE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1.2. Prihodi za decentralizirane funkcije – osnovno školstvo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9AD4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113.937,61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C80E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250.394,26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FEA36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4B4E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EFF90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7F4866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2948A5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8D45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2.169,91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BFEE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2.632,00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3F1B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185A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443CB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59F7F5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AD484F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FED6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2.169,91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655E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2.632,00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DD8E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A9CE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56C3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FC241E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2E47B4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5B25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111.767,70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B0A7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247.762,26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D1683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B295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51B9F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C27295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67C77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5BD3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D598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04566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18CC6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09CD8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D52BE0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5697F0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3A99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111.767,70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18F7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110.762,26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E2AD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21E3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81C36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ACBD78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5117E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0F52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CED2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666F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3C982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909C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EF50E0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91943C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2.2. Vlastiti prihod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49A6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41.336,71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8900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7EE45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AF0F0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548E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9C2847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A27F7D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5AB5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264,41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E4D4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B89D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A7177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F6A2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D64677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660CB1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5BB6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264,41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67C1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67BC7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596ED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A1FB4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422ECC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FE2D0D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71DA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41.072,30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E32A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DBEC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20CBA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56C0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7DE0D0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E33E4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D900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41.072,30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F195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F137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FF565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43247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2FCA4F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CA5BC6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3A6C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4E24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132.996,59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C7F2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EA89B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54FD7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A64199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151765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36B7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27FB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9.939,00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3E890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BFC7C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03C75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8E5F62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D369ED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7825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473E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9.909,00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F3DCE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11654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0B41D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1A2818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921718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0E86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3826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81A03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90A88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42D87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8CC426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250957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8242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3C48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123.057,59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BBB6F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0B73C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0A443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6B4B61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F1BA64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C6FB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AE84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27C3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7447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7E928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5F3B09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DBAF96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FF6A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AA82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122.542,59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D4F3A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37B8D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E60F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354069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C9934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3.9. Prihodi po posebnim ugovorima/Naknada za neizgrađena parkirališta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23D4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11.379,40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8E88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C29B5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2822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9BB59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02731E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8D918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154E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520,06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699A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55C8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F6B1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F117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9A9B30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B238C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38AC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520,06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4B94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9403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A44C3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B1CC4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F0D86D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44FE2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D657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10.859,34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E24B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880CA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FEE5A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61E2F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34E88E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F9D83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E7A8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10.859,34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3B8C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7908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63B48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B6B02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84AA46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E62AE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07DF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165.934,41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0FF2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2C8E0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692D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0FCAB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2A4D16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292221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33A7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25.184,02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B921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43C08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E14A3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8D872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2C28D8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80149E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7E2B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25.184,02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5945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CDBB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D99BE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E3859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FABD79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CBC876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A445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140.750,39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0950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45F44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E353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173D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910013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E7A931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6903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140.750,39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C605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CC40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BE5B1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5C81D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8E508E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0BBEB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4.3. Kapitalne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9FAE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122.817,93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F427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CAD7B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66CAD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25B05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6EB4DF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9400B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EBD1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16.284,80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CB73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6149D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FB9E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30376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7FF247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C1AD52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6FEA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16.284,80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776C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C7844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F33F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AE7C1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0AE14E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265EF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1607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106.533,13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3D62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2E8A3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1C451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37F96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286154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164A7E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8A15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106.533,13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6495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EBB70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7DDB5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F80FD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F91AF6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EA71B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4.4. Kapitalne pomoći iz županijskog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18A9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189F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ABA9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8015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DC5FD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79B780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30402E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EF25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70A0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D50D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76715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8BAF6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7DF3FF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57B4A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BB23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4AA0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EEE1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542D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B5D5D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38CD9F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A5AE3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1932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AF32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15.444,32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2294C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7331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5038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FA6FF6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D91783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BEDB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ED58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05C86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88D64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35CF1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F8213D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4A1B2B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52FB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767F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8F552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6584F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4DD79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B8E16F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C40462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CEE8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B5B8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15.401,32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A6AD9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01A70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5456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2F9B11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514060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3918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6944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15.401,32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27638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C5F51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FB7A3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983E1B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00B3DC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Tekuće donacije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4E02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20.169,55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C71C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A9E12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2D20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73EA6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D5CD2B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76165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432B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20.169,55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E95E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CB6A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4CF06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3996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3AC053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D0C358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6D88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20.169,55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0F13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67667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76B7C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19106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9AFA16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950632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Pomoći iz županijskog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F878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6.963,70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3A76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BECEE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B74E5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E9DE0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774344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1CFDD5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6AFB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6.963,70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4B57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5629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67CD6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E3377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A70F2D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005DB2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B49D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6.963,70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1155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30357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24C16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0C2E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94D502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20290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D290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03A5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346.083,57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F74C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4025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AED36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956302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08EB9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42F0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15EB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45.064,00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20276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37C6A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70015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2E7D18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8299E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56A9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B08B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1.264,00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1E4BA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C2EE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74D13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B81DC3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25DA44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74CE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20FF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DFB5B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EF3A2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3B6EB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F7F1EA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FE9E64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34D3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B29D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301.019,57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35DEE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59F73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12E7D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613DE6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C8C85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BA5D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B0B4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11B5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7A89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2FB84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06DD7B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348E87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0B1A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04E2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300.394,57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E607A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6432E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A6499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6C2CC5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0F8894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5.7. Pomoći iz županijskih i dr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B82D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AEFD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13.898,00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3EF9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00113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589E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7E6203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26BC9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1CC3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8B4B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13.898,00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FD908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42C20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D8D1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0313EC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26F39A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0444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D1BF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13.898,00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A6B1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9063B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F2597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64D119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C42EE5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6.2. Donacije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BECF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1E10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69.665,58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17BC3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40C39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01DB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50E969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5A7970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59DF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F169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69.665,58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36980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16865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D00DC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14F015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BB2C9D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F5E1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C850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69.665,58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AC7D3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097C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9FB85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6D20FD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EF236D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6.5. Prihodi od nefinancijske imovine i naknade štete 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2E11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5.993,25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63F9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79EF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1D36E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749D7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444B38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3B6105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9E52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5.993,25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DBFB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03968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5772C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E416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4E36B2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A8B6E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7DD3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5.993,25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1C1B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488A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5FD5E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41E2E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51CD9A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393C5D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7.5. Prihodi od prodaje nefinancijske imovine-proračunski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1A76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39E2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34.803,26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0BD04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6046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E76F8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00D2A6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D6B1C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6E54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A75B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34.803,26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B6AAD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7E9B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16CE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945B6D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21404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ABFC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F6F5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34.803,26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366D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E1E19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3B4C7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15508A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284EE0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1063 TEKUĆE I INVESTICIJSKO ODRŽAVANJE OSNOVNIH ŠKOLA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ACC0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418.957,49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6140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554.824,00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3F40D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4C028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ADDFD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6F5FB0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638CC5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A106301 TEKUĆE I INVESTICIJSKO ODRŽAVANJE OSNOVNIH ŠKOLA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0548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418.957,49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B0D2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554.824,00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78C4F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CD702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F8A47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E3A873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5AB402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C852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0B7B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0A095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B91E5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71FE9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185DF3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62C14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9E32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01C4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DC96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8888B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9620C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BC76D8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D0353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9748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BA44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3ECE4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03FF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E6F38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0F9EBB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C0993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1.2. Prihodi za decentralizirane funkcije – osnovno školstvo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C3E6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418.957,49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64C9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408.524,00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E8544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993FF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C95C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589BAD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D534C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57B4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418.957,49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C5C0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408.524,00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47B4E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76F4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39566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3E5186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FD2172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D045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418.957,49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0E1B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408.524,00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4A57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CFF6A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DB06A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341875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6E731F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7.5. Prihodi od prodaje nefinancijske imovine-proračunski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75A4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3B85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06AFA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1A65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6AC83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BE2466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3F3103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C108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8275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DE573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69D17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3A213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F3F8C3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B3D42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DFBE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A7B3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598B8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ED986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FECE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3F4F55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3F3104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C4DF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CE15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0B85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12DB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7E0E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22B8BD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7756A9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8613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AA7C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F7D8C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E8E94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DAFD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73C198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BA1351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1065 PREDŠKOLSKI ODGOJ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7F6A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1B4B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6.592,00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286C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8D5AD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6.650,00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872CD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6.800,00</w:t>
            </w:r>
          </w:p>
        </w:tc>
      </w:tr>
      <w:tr w:rsidR="00D158E1" w:rsidRPr="00E4702B" w14:paraId="27BCBC6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AC669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A106509 REDOVNI PROGRAM PREDŠKOLSKOG ODGOJA - OSTALI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E7EC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5654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6.592,00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9FE61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E5DF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3AC65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</w:tr>
      <w:tr w:rsidR="00D158E1" w:rsidRPr="00E4702B" w14:paraId="08ACA6A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E957EA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28E3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B7F1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1.592,00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A99D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00C52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3B598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68FE17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82834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F210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74DD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1.592,00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65A09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72A13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2E12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FE5234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8C8C7C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A3FB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0096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1.592,00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8A55B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AABD7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D6B13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D8A2FB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487448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5C61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090A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0EEA7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A21F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C9AE6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1EBE1A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95570B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D148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C846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E37C9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D3B93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19BD2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E52CC3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13C668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3574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CF96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CC1EA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46B3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15328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5B4FE9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97173C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A106510 POSEBNI PROGRAMI PREDŠKOLSKOG ODGOJA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74A2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8E65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2CF45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B3E0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6.650,00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3B72F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6.800,00</w:t>
            </w:r>
          </w:p>
        </w:tc>
      </w:tr>
      <w:tr w:rsidR="00D158E1" w:rsidRPr="00E4702B" w14:paraId="2B7BDD1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96D81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EDCF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4B35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A5F03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A1934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40DAB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1.800,00</w:t>
            </w:r>
          </w:p>
        </w:tc>
      </w:tr>
      <w:tr w:rsidR="00D158E1" w:rsidRPr="00E4702B" w14:paraId="3877878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9DDF8D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A084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14BD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BEE3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42123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65365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1.800,00</w:t>
            </w:r>
          </w:p>
        </w:tc>
      </w:tr>
      <w:tr w:rsidR="00D158E1" w:rsidRPr="00E4702B" w14:paraId="3D890F3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C983C3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4BA7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782E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985C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21F1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23C47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1.800,00</w:t>
            </w:r>
          </w:p>
        </w:tc>
      </w:tr>
      <w:tr w:rsidR="00D158E1" w:rsidRPr="00E4702B" w14:paraId="4CF5251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19CFE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49B4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A6F4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50FDC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90CC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FCA9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</w:tr>
      <w:tr w:rsidR="00D158E1" w:rsidRPr="00E4702B" w14:paraId="3EB0BDC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39D737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649E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1563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C8B1A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9205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FD879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</w:tr>
      <w:tr w:rsidR="00D158E1" w:rsidRPr="00E4702B" w14:paraId="360DF65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D6C7AB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ACA4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1CBF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E336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FA324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0C8E5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</w:tr>
      <w:tr w:rsidR="00D158E1" w:rsidRPr="00E4702B" w14:paraId="2F483CF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AFA05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Glava 20404 HRVATSKO NARODNO KAZALIŠTE U OSIJEKU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A765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5.960.596,11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F194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9.788.203,00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E148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9.388.700,00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99C6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10.228.033,00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5F12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10.266.577,00</w:t>
            </w:r>
          </w:p>
        </w:tc>
      </w:tr>
      <w:tr w:rsidR="00D158E1" w:rsidRPr="00E4702B" w14:paraId="2B4C61C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15848B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EA85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3.442.055,29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FE0A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5.005.594,00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1DD15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5.583.700,00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9939C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5.834.053,00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F154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5.845.864,00</w:t>
            </w:r>
          </w:p>
        </w:tc>
      </w:tr>
      <w:tr w:rsidR="00D158E1" w:rsidRPr="00E4702B" w14:paraId="285A199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C4ED81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2.2. Vlastiti prihod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C4E6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395.401,39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C368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E9FB6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24AC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A0762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41D154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394CFA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EF8A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B225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425.235,00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5F2D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528.000,00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D6790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546.980,00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198C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566.713,00</w:t>
            </w:r>
          </w:p>
        </w:tc>
      </w:tr>
      <w:tr w:rsidR="00D158E1" w:rsidRPr="00E4702B" w14:paraId="12EB011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C6E60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7306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629.105,50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C8E3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3BE10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D8527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856BF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3CB99A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C95231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4.2. Tekuće pomoći iz županijskog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6F5C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1.494.033,93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35E6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E5CE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434A8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31E7D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C63992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D2603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C272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B730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1DA87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1.319.000,00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790AE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1.565.000,00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95A8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1.571.000,00</w:t>
            </w:r>
          </w:p>
        </w:tc>
      </w:tr>
      <w:tr w:rsidR="00D158E1" w:rsidRPr="00E4702B" w14:paraId="5C7234C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3F65B9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Ostale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243F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B102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C73B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54014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651D5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22.000,00</w:t>
            </w:r>
          </w:p>
        </w:tc>
      </w:tr>
      <w:tr w:rsidR="00D158E1" w:rsidRPr="00E4702B" w14:paraId="422F9F9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5FD61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A601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8A27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1.131.400,00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11839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9686B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E736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9E0C92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0B04D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Fondovi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C60F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50D9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EA23B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1.938.000,00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0BF6D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2.261.000,00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AE478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2.261.000,00</w:t>
            </w:r>
          </w:p>
        </w:tc>
      </w:tr>
      <w:tr w:rsidR="00D158E1" w:rsidRPr="00E4702B" w14:paraId="1522E24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F92989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5.6.3 Europski fond za regionalni razvoj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F5B4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072C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438B1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1.938.000,00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DF1A1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2.261.000,00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9CBA9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2.261.000,00</w:t>
            </w:r>
          </w:p>
        </w:tc>
      </w:tr>
      <w:tr w:rsidR="00D158E1" w:rsidRPr="00E4702B" w14:paraId="75FDC42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64F684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5.7. Pomoći iz županijskih i dr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6045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4DCA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1.100.974,00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5781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20A6A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4A5C1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B56A15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35C3A1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5.9. Pomoći EU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2E01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FDDB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2.125.000,00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EA25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B81C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B2E53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877A16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5782BF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1052 KULTURA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3CA1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13C4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9.788.203,00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C7429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9.388.700,00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F6EBD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10.228.033,00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66B2B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10.266.577,00</w:t>
            </w:r>
          </w:p>
        </w:tc>
      </w:tr>
      <w:tr w:rsidR="00D158E1" w:rsidRPr="00E4702B" w14:paraId="3BEA308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077DB8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A105229 RASHODI ZA PLAĆE HNK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2DFE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9969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4.512.500,00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76A4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4.563.300,00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90A5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4.586.117,00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62531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4.609.022,00</w:t>
            </w:r>
          </w:p>
        </w:tc>
      </w:tr>
      <w:tr w:rsidR="00D158E1" w:rsidRPr="00E4702B" w14:paraId="721FB44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255A4F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A712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7E29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3.650.000,00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1AFF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4.563.300,00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3CE76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4.586.117,00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2B7D9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4.609.022,00</w:t>
            </w:r>
          </w:p>
        </w:tc>
      </w:tr>
      <w:tr w:rsidR="00D158E1" w:rsidRPr="00E4702B" w14:paraId="09998A9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553EB2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70E5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1796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3.650.000,00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905D1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4.563.300,00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3B2A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4.586.117,00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CFAF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4.609.022,00</w:t>
            </w:r>
          </w:p>
        </w:tc>
      </w:tr>
      <w:tr w:rsidR="00D158E1" w:rsidRPr="00E4702B" w14:paraId="12E95E1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65D71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FA1F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923C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3.650.000,00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3934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4.563.300,00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79B61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4.586.117,00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0A8D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4.609.022,00</w:t>
            </w:r>
          </w:p>
        </w:tc>
      </w:tr>
      <w:tr w:rsidR="00D158E1" w:rsidRPr="00E4702B" w14:paraId="3541C3E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DCA8B9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5.7. Pomoći iz županijskih i dr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5907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90F4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862.500,00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C0736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BC40D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4B5D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E2570F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05AF9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2D13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4107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862.500,00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5DA1B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5B79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F586B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ECFFB6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D6B115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8502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AFAF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862.500,00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F79F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8A5C7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AD3EA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92347D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BECE5F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Aktivnost A105230 OSTALI RASHODI ZA ZAPOSLENE HNK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3E90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3342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598.667,00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958D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611.300,00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E6462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612.152,00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216B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613.038,00</w:t>
            </w:r>
          </w:p>
        </w:tc>
      </w:tr>
      <w:tr w:rsidR="00D158E1" w:rsidRPr="00E4702B" w14:paraId="374117D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878D5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474A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1268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471.254,00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F52E4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590.000,00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A279C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590.000,00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A7AA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590.000,00</w:t>
            </w:r>
          </w:p>
        </w:tc>
      </w:tr>
      <w:tr w:rsidR="00D158E1" w:rsidRPr="00E4702B" w14:paraId="6A0EB2A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73C9EE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A99B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B8A5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471.254,00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AC363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590.000,00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4CFC1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590.000,00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3ADB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590.000,00</w:t>
            </w:r>
          </w:p>
        </w:tc>
      </w:tr>
      <w:tr w:rsidR="00D158E1" w:rsidRPr="00E4702B" w14:paraId="225139C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E82AB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BCD4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24A6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386.587,00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11B1D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479.500,00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3767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479.500,00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07C0E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479.500,00</w:t>
            </w:r>
          </w:p>
        </w:tc>
      </w:tr>
      <w:tr w:rsidR="00D158E1" w:rsidRPr="00E4702B" w14:paraId="261203D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1213BB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FCA1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CB1E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84.667,00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B66D7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110.500,00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35BD0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110.500,00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4596F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110.500,00</w:t>
            </w:r>
          </w:p>
        </w:tc>
      </w:tr>
      <w:tr w:rsidR="00D158E1" w:rsidRPr="00E4702B" w14:paraId="112447A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2AF2A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ABC1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28DE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9.599,00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8EE7A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FD1D7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22.152,00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04925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23.038,00</w:t>
            </w:r>
          </w:p>
        </w:tc>
      </w:tr>
      <w:tr w:rsidR="00D158E1" w:rsidRPr="00E4702B" w14:paraId="71593BA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DE9C4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1D3A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6361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9.599,00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DAE49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23B3B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22.152,00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6BBD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23.038,00</w:t>
            </w:r>
          </w:p>
        </w:tc>
      </w:tr>
      <w:tr w:rsidR="00D158E1" w:rsidRPr="00E4702B" w14:paraId="1BEDEFF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51E49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BB18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A5B1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9.599,00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A947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39C2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22.152,00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D4E8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23.038,00</w:t>
            </w:r>
          </w:p>
        </w:tc>
      </w:tr>
      <w:tr w:rsidR="00D158E1" w:rsidRPr="00E4702B" w14:paraId="56BEA12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21A968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5.7. Pomoći iz županijskih i dr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0E09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8F0D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117.814,00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4F483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5B9A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C55E8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DFDFBC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A3834D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4F41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85CE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117.814,00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850A1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85470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A6349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1DDCC7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3B1183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FA2F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01D1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95.897,00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8CD68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2F89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AECC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3F9C00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F9298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BADA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4B92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21.917,00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A4946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1283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945C0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DBD6BC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F49040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A105231 MATERIJALNI RASHODI HNK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2CED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A775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604.470,00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84112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465.100,00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7D7E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483.304,00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05D7E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503.023,00</w:t>
            </w:r>
          </w:p>
        </w:tc>
      </w:tr>
      <w:tr w:rsidR="00D158E1" w:rsidRPr="00E4702B" w14:paraId="6A88891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6DD2B7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D9D4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B112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195.280,00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C22F5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362.500,00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424ED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376.600,00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7A907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392.052,00</w:t>
            </w:r>
          </w:p>
        </w:tc>
      </w:tr>
      <w:tr w:rsidR="00D158E1" w:rsidRPr="00E4702B" w14:paraId="19A0359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3009CA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85EC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C1BD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195.280,00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95AA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362.500,00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CB18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376.600,00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26CF9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392.052,00</w:t>
            </w:r>
          </w:p>
        </w:tc>
      </w:tr>
      <w:tr w:rsidR="00D158E1" w:rsidRPr="00E4702B" w14:paraId="06B0FBA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234166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4C4A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D7DA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195.280,00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3F2D6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362.500,00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2649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376.600,00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D1A4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392.052,00</w:t>
            </w:r>
          </w:p>
        </w:tc>
      </w:tr>
      <w:tr w:rsidR="00D158E1" w:rsidRPr="00E4702B" w14:paraId="73BA605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B4051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3557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7C99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310.370,00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F1B11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102.600,00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C89E1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106.704,00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096C9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110.971,00</w:t>
            </w:r>
          </w:p>
        </w:tc>
      </w:tr>
      <w:tr w:rsidR="00D158E1" w:rsidRPr="00E4702B" w14:paraId="4846DF8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0EF29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7CCC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C758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310.370,00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9F2C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102.600,00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75E7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106.704,00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F4D01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110.971,00</w:t>
            </w:r>
          </w:p>
        </w:tc>
      </w:tr>
      <w:tr w:rsidR="00D158E1" w:rsidRPr="00E4702B" w14:paraId="7D60595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1FA448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243D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5FAE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310.270,00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7A8FB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102.600,00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D324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106.704,00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71DCD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110.971,00</w:t>
            </w:r>
          </w:p>
        </w:tc>
      </w:tr>
      <w:tr w:rsidR="00D158E1" w:rsidRPr="00E4702B" w14:paraId="326E639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451771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5379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5839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0A0B4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02B87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0831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5488FE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FEFBCC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5.7. Pomoći iz županijskih i dr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29D5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E6EE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98.820,00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4C7D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D7898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68FCA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CEB009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BC63A1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AF20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7720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98.820,00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82CC2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2C5B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8AF6C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0915B9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81DB8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D063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73BC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98.820,00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A2142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8FD34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4CB26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BEE3D3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372735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A105232 FINANCIJSKI RASHODI HNK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BF83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2F6B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4481A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D3EB6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11.440,00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9FD0D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11.898,00</w:t>
            </w:r>
          </w:p>
        </w:tc>
      </w:tr>
      <w:tr w:rsidR="00D158E1" w:rsidRPr="00E4702B" w14:paraId="55D2A6C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DAFAC6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7650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F176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9.060,00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6572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10.900,00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0F4CE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11.336,00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A9088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11.790,00</w:t>
            </w:r>
          </w:p>
        </w:tc>
      </w:tr>
      <w:tr w:rsidR="00D158E1" w:rsidRPr="00E4702B" w14:paraId="0231402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D54937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AAAD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C35D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9.060,00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7E178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10.900,00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FD7AE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11.336,00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04BAC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11.790,00</w:t>
            </w:r>
          </w:p>
        </w:tc>
      </w:tr>
      <w:tr w:rsidR="00D158E1" w:rsidRPr="00E4702B" w14:paraId="11FB821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766EB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82EA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7D71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9.060,00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4651A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10.900,00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5BDBE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11.336,00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39C3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11.790,00</w:t>
            </w:r>
          </w:p>
        </w:tc>
      </w:tr>
      <w:tr w:rsidR="00D158E1" w:rsidRPr="00E4702B" w14:paraId="05DA550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8BB709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DA69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06AE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A58A4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AE59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AD0D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108,00</w:t>
            </w:r>
          </w:p>
        </w:tc>
      </w:tr>
      <w:tr w:rsidR="00D158E1" w:rsidRPr="00E4702B" w14:paraId="1C66DC0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3FC0AC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36B1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4F54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5722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7C5FF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1F8AF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108,00</w:t>
            </w:r>
          </w:p>
        </w:tc>
      </w:tr>
      <w:tr w:rsidR="00D158E1" w:rsidRPr="00E4702B" w14:paraId="0E9A195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11496F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F177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9276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4E8FB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0AE6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45E6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108,00</w:t>
            </w:r>
          </w:p>
        </w:tc>
      </w:tr>
      <w:tr w:rsidR="00D158E1" w:rsidRPr="00E4702B" w14:paraId="1899610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C9FB0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5.7. Pomoći iz županijskih i dr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B074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70DE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1.840,00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00798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E61C7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3BC8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3DEA4E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F2B42D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AF5B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6404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1.840,00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30D8C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9E04A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A368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14DF4B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F69604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9F51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FD96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1.840,00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5916B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6C6EE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8B135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05895F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B1F00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A105233 PROGRAMSKA DJELATNOST HNK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5193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9980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876.566,00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AF4AE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1.582.000,00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7DB89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1.628.020,00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C3DF7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1.674.596,00</w:t>
            </w:r>
          </w:p>
        </w:tc>
      </w:tr>
      <w:tr w:rsidR="00D158E1" w:rsidRPr="00E4702B" w14:paraId="426F6C7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17F0A4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BA8A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6522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105.166,00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EF6A8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7BBCB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418.020,00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A73AA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432.596,00</w:t>
            </w:r>
          </w:p>
        </w:tc>
      </w:tr>
      <w:tr w:rsidR="00D158E1" w:rsidRPr="00E4702B" w14:paraId="7C92077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A07B9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B1A3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DFEA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105.166,00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03BB5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DA781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418.020,00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E1451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432.596,00</w:t>
            </w:r>
          </w:p>
        </w:tc>
      </w:tr>
      <w:tr w:rsidR="00D158E1" w:rsidRPr="00E4702B" w14:paraId="0906D73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9349D8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8CC4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5C19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105.166,00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13DCA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A8123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418.020,00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74DA6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432.596,00</w:t>
            </w:r>
          </w:p>
        </w:tc>
      </w:tr>
      <w:tr w:rsidR="00D158E1" w:rsidRPr="00E4702B" w14:paraId="01D6619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67BCAB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1C0D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4AEE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E9E54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1.158.000,00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B2493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1.189.000,00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52EDC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1.220.000,00</w:t>
            </w:r>
          </w:p>
        </w:tc>
      </w:tr>
      <w:tr w:rsidR="00D158E1" w:rsidRPr="00E4702B" w14:paraId="5B8F1CE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86B13D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E59A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5C0E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B97B3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1.158.000,00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5D8A9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1.189.000,00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3E461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1.220.000,00</w:t>
            </w:r>
          </w:p>
        </w:tc>
      </w:tr>
      <w:tr w:rsidR="00D158E1" w:rsidRPr="00E4702B" w14:paraId="47C65A0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5440B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4306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4E86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93D2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1.158.000,00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DF8E0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1.189.000,00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FC085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1.220.000,00</w:t>
            </w:r>
          </w:p>
        </w:tc>
      </w:tr>
      <w:tr w:rsidR="00D158E1" w:rsidRPr="00E4702B" w14:paraId="63E743D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F777E0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Ostale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2BA0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BBF7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01E49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4F62E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35C38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22.000,00</w:t>
            </w:r>
          </w:p>
        </w:tc>
      </w:tr>
      <w:tr w:rsidR="00D158E1" w:rsidRPr="00E4702B" w14:paraId="482BADA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21B53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30F3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074D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28C1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8A31C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477EF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22.000,00</w:t>
            </w:r>
          </w:p>
        </w:tc>
      </w:tr>
      <w:tr w:rsidR="00D158E1" w:rsidRPr="00E4702B" w14:paraId="176A122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B0F92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53AD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4260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48132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863B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7A030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22.000,00</w:t>
            </w:r>
          </w:p>
        </w:tc>
      </w:tr>
      <w:tr w:rsidR="00D158E1" w:rsidRPr="00E4702B" w14:paraId="18EDBD7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B4738A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5490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2D87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751.400,00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AEDE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59B3E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C238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8E7F40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38B520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D6CC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7AE0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751.400,00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5FFE8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578CE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68935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4E87AF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588E22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5965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9BF1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751.400,00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8428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90B07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7272C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4F5889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5C1A14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5.7. Pomoći iz županijskih i dr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551B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0532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6148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2908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247BB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BF8D7B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A86142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BFD9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1A6C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3CB7B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0476D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F4F30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2817E8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7944F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570F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FD20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C4FA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1BF93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D9043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BB014E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CDEAA8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A105234 UREĐENJE I OPREMANJE HNK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40AF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8A12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4F27A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54DA2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E59F2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108.000,00</w:t>
            </w:r>
          </w:p>
        </w:tc>
      </w:tr>
      <w:tr w:rsidR="00D158E1" w:rsidRPr="00E4702B" w14:paraId="6EC9F09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D1F124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0DDD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01F1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4AA50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4E255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9EE1C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108.000,00</w:t>
            </w:r>
          </w:p>
        </w:tc>
      </w:tr>
      <w:tr w:rsidR="00D158E1" w:rsidRPr="00E4702B" w14:paraId="0CEAD9B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1FA08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5D51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1F9B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E986F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F62E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75116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</w:tr>
      <w:tr w:rsidR="00D158E1" w:rsidRPr="00E4702B" w14:paraId="39713B2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8AE64F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6365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2FC0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FF446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947EA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6FC55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</w:tr>
      <w:tr w:rsidR="00D158E1" w:rsidRPr="00E4702B" w14:paraId="7994B5C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F8043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C593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B015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C4657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194D6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E768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102.000,00</w:t>
            </w:r>
          </w:p>
        </w:tc>
      </w:tr>
      <w:tr w:rsidR="00D158E1" w:rsidRPr="00E4702B" w14:paraId="4350E80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90D8F6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43E1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3664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4AAE5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B3078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8571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102.000,00</w:t>
            </w:r>
          </w:p>
        </w:tc>
      </w:tr>
      <w:tr w:rsidR="00D158E1" w:rsidRPr="00E4702B" w14:paraId="20C363F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1E16E5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52E2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D12C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93BB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9963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69D04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B8C511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DDF78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6DF4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3F04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1.280,00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8B53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D0745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B07F6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FB0935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110468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6DD1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F7DC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1.280,00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ADE3D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AE464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6FE2A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064995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12391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250D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7798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78.720,00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1495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BD72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FCC01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3ADAEB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E5ADED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23C8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C454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78.720,00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8EB66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BADF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11668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0C9245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915806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Kapitalni projekt K105203 REKONSTRUKCIJA ZGRADE HNK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EB86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966D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3.105.000,00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BFD29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2.052.000,00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A1AE5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2.801.000,00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4E06D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2.747.000,00</w:t>
            </w:r>
          </w:p>
        </w:tc>
      </w:tr>
      <w:tr w:rsidR="00D158E1" w:rsidRPr="00E4702B" w14:paraId="242D9EC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F85463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E3E0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21FE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680.000,00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63934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57.000,00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BA1C7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870A3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243.000,00</w:t>
            </w:r>
          </w:p>
        </w:tc>
      </w:tr>
      <w:tr w:rsidR="00D158E1" w:rsidRPr="00E4702B" w14:paraId="5EB0F23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530B73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F2B0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7926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BB20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D34F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ABB0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9D267E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548CC7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D903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5682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5DD44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4934A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19AC7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CFF387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7E9F01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ADCD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A6D6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7182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57.000,00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A1E8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C65EB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243.000,00</w:t>
            </w:r>
          </w:p>
        </w:tc>
      </w:tr>
      <w:tr w:rsidR="00D158E1" w:rsidRPr="00E4702B" w14:paraId="61A8CCB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625FFE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D61B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EEAE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9AF1B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57.000,00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DB462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4301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243.000,00</w:t>
            </w:r>
          </w:p>
        </w:tc>
      </w:tr>
      <w:tr w:rsidR="00D158E1" w:rsidRPr="00E4702B" w14:paraId="7B730C8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3C19D8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C649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EE14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9082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57.000,00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CF45A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46E2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243.000,00</w:t>
            </w:r>
          </w:p>
        </w:tc>
      </w:tr>
      <w:tr w:rsidR="00D158E1" w:rsidRPr="00E4702B" w14:paraId="3331C0A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B425F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20E1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6B45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3571F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57.000,00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0526C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518CB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243.000,00</w:t>
            </w:r>
          </w:p>
        </w:tc>
      </w:tr>
      <w:tr w:rsidR="00D158E1" w:rsidRPr="00E4702B" w14:paraId="7C55DC8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6B8C33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2551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A210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F58FC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57.000,00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3C92A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77707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243.000,00</w:t>
            </w:r>
          </w:p>
        </w:tc>
      </w:tr>
      <w:tr w:rsidR="00D158E1" w:rsidRPr="00E4702B" w14:paraId="05C6126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FA155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116C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7B04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66757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1.938.000,00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58FA1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2.261.000,00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20F7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2.261.000,00</w:t>
            </w:r>
          </w:p>
        </w:tc>
      </w:tr>
      <w:tr w:rsidR="00D158E1" w:rsidRPr="00E4702B" w14:paraId="29C73DF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ABBB62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47E8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B843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30AD8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21B3E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A3B8E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010A07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BA1AB6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39C4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287E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9BAA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9EA3D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A4D3C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74696D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E893F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80BD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EED0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AAEFA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1.938.000,00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5D674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2.261.000,00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493A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2.261.000,00</w:t>
            </w:r>
          </w:p>
        </w:tc>
      </w:tr>
      <w:tr w:rsidR="00D158E1" w:rsidRPr="00E4702B" w14:paraId="6F12166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15941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DE21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B6FB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2E956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1.938.000,00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CA776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2.261.000,00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F7C4F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2.261.000,00</w:t>
            </w:r>
          </w:p>
        </w:tc>
      </w:tr>
      <w:tr w:rsidR="00D158E1" w:rsidRPr="00E4702B" w14:paraId="5B5CF88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3F1495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5.9. Pomoći EU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96D7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C629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2.125.000,00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84544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4674C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E32D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97AEE4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8B73E5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DF6D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7E04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38CAB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692E6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C955F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BFE162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C14FD0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3BD5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7889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14B3B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E4838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3BD30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C81A93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DA4B55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CD25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1F56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2.120.000,00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4434D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0D29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0E9B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907C52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545B16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B43B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4EF7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2.120.000,00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E66AA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39649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78233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A69D0C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A2468A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1070 REDOVNA DJELATNOST HNK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CF9A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5.055.348,97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69AC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51CE5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094D0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80CB4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717043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7A803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A107001 RASHODI ZA PLAĆE HNK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957A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3.923.695,67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8477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FF43B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A423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EE01F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7B5E5B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9087F0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FEF8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2.746.586,99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9DA8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673F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BF742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7C125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B45324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83A807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5F06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2.746.586,99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903C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F7DD9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9FB39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DAF0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778128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8A7851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AAC5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2.746.586,99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6059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5F93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F987E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84984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EAB43C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6C648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4.2. Tekuće pomoći iz županijskog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5A00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1.177.108,68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D651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105C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3C942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B0D77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201593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53DF2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A53F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1.177.108,68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7570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D79E3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260A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67217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13110A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8C8C27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D912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1.177.108,68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99D0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EE63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65A4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B6FF5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948A12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2593EB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A107002 OSTALI RASHODI ZA ZAPOSLENE HNK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C807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482.726,08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D231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2BEDE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7D79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B9EE1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A1F8DA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5C2E4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6898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329.806,35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BA30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F419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81BF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09C60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05EC28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8B039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154D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329.806,35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59C0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D3604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5D7C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97ECB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3704E0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5ABE6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47D9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269.657,35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7E39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6CBB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05EEF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03F2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75C5B5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6E037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86AF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60.149,00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0CD2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FF49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DABF8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680A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3FE818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D28C20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2.2. Vlastiti prihod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A8E4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11.164,96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57DD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EC6A4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B183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605B5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7DB587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5BC8D9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9070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11.164,96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26DA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28A8A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EDC6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7F25C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792357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4DE408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5E26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7.354,32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F224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75F2E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97CE6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79419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A17A82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F1A922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653C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3.810,64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CE06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DCA2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0543E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AEFBC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7F8A37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9B5D8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4.2. Tekuće pomoći iz županijskog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5ED6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141.754,77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4C9F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9E08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7A8A7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C2DE6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9F287E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8A3F3C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CC1A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141.754,77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232D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1821F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7EE55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62FF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77E237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853C3C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8A07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111.126,89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5A15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D06C4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AEAD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3434A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D30106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D23F85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FA95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30.627,88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5345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C9C3F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14261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AB1AC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F9B0C3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F2651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A107003 MATERIJALNI RASHODI HNK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1CC7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640.446,16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28B5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4B657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23ABC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6CB6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E2AE35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A300B5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3105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354.495,39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A5CB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6B3D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F33EA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5C9EA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1ED068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E609CF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7326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354.495,39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8F09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6443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68D13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D2F7D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691650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D209A8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D5D2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354.495,39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F7DE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71BA7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AEC24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051A0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0A2F40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DDB7F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2.2. Vlastiti prihod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E7C4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125.185,09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57B1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3808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FB349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0CC3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5AAB1A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77ABF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0E23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125.185,09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65E2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CA8A5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ECA7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DEC1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2450E4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6EA8E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52F0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125.185,09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F083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DFFB8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5998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648CF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837A2F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E4226D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4.2. Tekuće pomoći iz županijskog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D9E1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160.765,68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A8DC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154C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C1EE3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14FC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D2102D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974485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07B3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160.765,68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8E7D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6393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B0E97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E9E5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FB3ADF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67611F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9C55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160.765,68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8E93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AB1F9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8C9D5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10F5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A5A4BC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B24CDF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A107004 FINANCIJSKI RASHODI HNK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FF62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8.481,06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64C3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9B26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02C94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94294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2452DA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1B09E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56FA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5.721,06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C540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23A5B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CB8C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2DDCE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228EB4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F605E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4DA1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5.721,06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2A13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D4194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E296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AB2A3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A3C04B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D7B94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EC67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5.721,06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518A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72ABF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E1132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D3BE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26AF15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B8D495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4.2. Tekuće pomoći iz županijskog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42F0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2.760,00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109E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58F7D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CCBC1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BF8C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3ECC5F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B9241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AA7A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2.760,00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3881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5D83F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FDB4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0C74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018FCE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D74441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65F8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2.760,00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ED03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BB56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2EEDB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063CF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D6D89F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9AB439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Program 1071 PROGRAMSKA DJELATNOST HNK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4D0C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825.247,24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F725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C54CB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0234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BA393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DB71B4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519C9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A107107 PROGRAMSKA DJELATNOST HNK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F250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825.247,24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13E9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00F3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48377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2929D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FA8F80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9D9C0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7785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5.445,50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4361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D0ADC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4C724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6C5DC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EB32AC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03F58F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43E4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5.445,50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AE53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BC03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EADB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E055C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912721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7CD33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C06E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5.445,50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5A20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2A9F9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DD460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7998F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16CFFF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3B0B4C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2.2. Vlastiti prihod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14F6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259.051,34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3D0C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196B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40DB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62C6D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E47843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DA4D63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BABF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259.051,34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3FD2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57599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B9CA4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370ED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AAF640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8A89DB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B6ED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259.051,34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B537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3061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916B8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7AAB3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C90B8B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59E373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B81E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549.105,60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8758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6AFB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144E5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B3287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AC1FED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0BE86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DF84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549.105,60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F178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DA3D6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157FF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7FE1D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A5590F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F59BDB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D0FA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549.105,60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3000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9F42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0B7FB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D41A4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3561A2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FA699D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4.2. Tekuće pomoći iz županijskog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678A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11.644,80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426E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F875F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76B3D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81908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C9242B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935748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C421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11.644,80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3D90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DDC4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D238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AC0AB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BF7B93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215C5A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4CCF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11.644,80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BA37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40285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FB741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4591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ECE138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9897F5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1072 OPREMANJE I UREĐENJE ZGRADE HNK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E64E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79.999,90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6C91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0275E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157DB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7B49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ED9D57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CF22B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A107201 OPREMANJE HNK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7495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77.657,90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9A74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E67CB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F2D5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4E276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6C037B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5DFAA3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912A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77.657,90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0C4E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F1D0D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8A31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96A8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85F220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2683B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9785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77.657,90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F7DB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5A825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C3E1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AC9F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C01451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A9FC2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3B3D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77.657,90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A705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9729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7286F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41E5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E3A7EC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C44C1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 xml:space="preserve">Aktivnost A107202 UREĐENJE ZGRADE HNK 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A8B6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2.342,00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6754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E10AF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23B2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7F5D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CF4701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51EA7E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1D37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2.342,00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DA41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FEF7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7735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A4DFD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BB11E9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87E114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69BD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2.342,00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9DF9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D8310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101E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D61CA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C6565C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4EF3C3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E57D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2.342,00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0571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6F17C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93693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BA3A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DC1F4A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8FE575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Glava 20405 DJEČJE KAZALIŠTE BRANKA MIHALJEVIĆA U OSIJEKU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6A5C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1.247.132,34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7DEC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1.392.530,80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8F97D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1.351.500,00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6563E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1.543.100,00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9705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1.541.500,00</w:t>
            </w:r>
          </w:p>
        </w:tc>
      </w:tr>
      <w:tr w:rsidR="00D158E1" w:rsidRPr="00E4702B" w14:paraId="62EA849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D44C1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78E8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993.633,49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777D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968.340,00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F1CFE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657D9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1.019.000,00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347C2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1.000.000,00</w:t>
            </w:r>
          </w:p>
        </w:tc>
      </w:tr>
      <w:tr w:rsidR="00D158E1" w:rsidRPr="00E4702B" w14:paraId="026523F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9EE7C9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2.2. Vlastiti prihod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2E62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7.027,23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85CA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2C1EF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0B9B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94B8C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7711C8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D22450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BEE6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9031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AB578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D38E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0763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</w:tr>
      <w:tr w:rsidR="00D158E1" w:rsidRPr="00E4702B" w14:paraId="4CB9AFC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960699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3.9. Prihodi po posebnim ugovorima/Naknada za neizgrađena parkirališta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BEC9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167.828,01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46F3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E60D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CB387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E6390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A3DA8F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98329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D99C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78.000,00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56C0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2130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505C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B0BAE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8805C0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A88ECC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F0FD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35B0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203.190,80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7BD5F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225.500,00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0FE8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198.100,00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4DB7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215.500,00</w:t>
            </w:r>
          </w:p>
        </w:tc>
      </w:tr>
      <w:tr w:rsidR="00D158E1" w:rsidRPr="00E4702B" w14:paraId="535EC5E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F56577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659C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2D52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B210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E28F1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3D23C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315.000,00</w:t>
            </w:r>
          </w:p>
        </w:tc>
      </w:tr>
      <w:tr w:rsidR="00D158E1" w:rsidRPr="00E4702B" w14:paraId="6FC1DE8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5DB40E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Tekuće donacije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54CB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0777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87B7F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4CBEC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E3203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15162C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B82ACD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2EB9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A0C8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945BB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48E7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ED660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1D7A84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A48323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5.9. Pomoći EU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BBE0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A115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87.500,00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6B159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CB722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8A660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8F1273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95EDCE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6.5. Prihodi od nefinancijske imovine i naknade štete 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4D0C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143,61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F271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CEF28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E00BD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D67FA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6A221D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67AE02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7.5. Prihodi od prodaje nefinancijske imovine-proračunski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F6B4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72B0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3E243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3AE0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FCF81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</w:tr>
      <w:tr w:rsidR="00D158E1" w:rsidRPr="00E4702B" w14:paraId="014704F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F97F0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K108701 ENERGETSKA OBNOVA ZGRADE DJEČJEG KAZALIŠTA BRANKA MIHALJEVIĆA U OSIJEKU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8B6A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143.226,76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72BF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22245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D770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FB7F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6DD3DA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959A3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4A3C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143.226,76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F343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3737F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0EC83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72B0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E77BD9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0924BC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7259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11.875,00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DAAA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DC79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02D11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BFE1B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6826EC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2B147A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16F7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11.875,00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1889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A525F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22E2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64A2B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A6E7BB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4E0441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A146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131.351,76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13D6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C23C7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3B48A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02D06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C85C05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B8D3DB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84ED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131.351,76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A82D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0F225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4856A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D4148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1BBB45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231A66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1052 KULTURA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C95F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5391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1.392.530,80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60239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1.351.500,00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6818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1.543.100,00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A6E3A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1.541.500,00</w:t>
            </w:r>
          </w:p>
        </w:tc>
      </w:tr>
      <w:tr w:rsidR="00D158E1" w:rsidRPr="00E4702B" w14:paraId="40E5199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901F9B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A105217 RASHODI ZA PLAĆE DJEČJE KAZALIŠTE BRANKA MIHALJEVIĆA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D6D8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30DE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757.700,00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9E1AE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588.000,00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1ED81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781.800,00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F7B1B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796.200,00</w:t>
            </w:r>
          </w:p>
        </w:tc>
      </w:tr>
      <w:tr w:rsidR="00D158E1" w:rsidRPr="00E4702B" w14:paraId="3F094B5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013016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29C6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C14B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744.900,00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F7129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574.000,00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33FA3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6865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780.000,00</w:t>
            </w:r>
          </w:p>
        </w:tc>
      </w:tr>
      <w:tr w:rsidR="00D158E1" w:rsidRPr="00E4702B" w14:paraId="20B6912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9B280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5BB1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AD63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744.900,00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D9F2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574.000,00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2F98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3F889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780.000,00</w:t>
            </w:r>
          </w:p>
        </w:tc>
      </w:tr>
      <w:tr w:rsidR="00D158E1" w:rsidRPr="00E4702B" w14:paraId="355C284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6EA650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3350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B0BC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744.900,00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73082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574.000,00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B0026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CC8D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780.000,00</w:t>
            </w:r>
          </w:p>
        </w:tc>
      </w:tr>
      <w:tr w:rsidR="00D158E1" w:rsidRPr="00E4702B" w14:paraId="4991A82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B823D6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7989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9551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66CFE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7100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12.800,00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02C96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16.200,00</w:t>
            </w:r>
          </w:p>
        </w:tc>
      </w:tr>
      <w:tr w:rsidR="00D158E1" w:rsidRPr="00E4702B" w14:paraId="222957C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3EBF03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6BBB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F40E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5CF06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237F4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12.800,00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A9A4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16.200,00</w:t>
            </w:r>
          </w:p>
        </w:tc>
      </w:tr>
      <w:tr w:rsidR="00D158E1" w:rsidRPr="00E4702B" w14:paraId="2D7860C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718C61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74D3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EB38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2F0B2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6F03D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12.800,00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98424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16.200,00</w:t>
            </w:r>
          </w:p>
        </w:tc>
      </w:tr>
      <w:tr w:rsidR="00D158E1" w:rsidRPr="00E4702B" w14:paraId="361C4DC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262AF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Aktivnost A105218 OSTALI RASHODI ZA ZAPOSLENE DJEČJE KAZALIŠTE BRANKA MIHALJEVIĆA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4BB3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3F95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106.460,00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6775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E21BE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F965A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115.000,00</w:t>
            </w:r>
          </w:p>
        </w:tc>
      </w:tr>
      <w:tr w:rsidR="00D158E1" w:rsidRPr="00E4702B" w14:paraId="4FBC411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6DFB4F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2F19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F29B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97.460,00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233CB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0CC5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D04E4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102.000,00</w:t>
            </w:r>
          </w:p>
        </w:tc>
      </w:tr>
      <w:tr w:rsidR="00D158E1" w:rsidRPr="00E4702B" w14:paraId="3D5DC51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1A66E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EB5B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2EA3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97.460,00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3498D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D27B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0E5DD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102.000,00</w:t>
            </w:r>
          </w:p>
        </w:tc>
      </w:tr>
      <w:tr w:rsidR="00D158E1" w:rsidRPr="00E4702B" w14:paraId="56A0AAF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15ED1F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A96C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AA17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82.460,00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3559F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116.000,00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6C7D1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AB040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86.000,00</w:t>
            </w:r>
          </w:p>
        </w:tc>
      </w:tr>
      <w:tr w:rsidR="00D158E1" w:rsidRPr="00E4702B" w14:paraId="37F8864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CB6E1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4C4B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E8A0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76E63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0E6E7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53E09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16.000,00</w:t>
            </w:r>
          </w:p>
        </w:tc>
      </w:tr>
      <w:tr w:rsidR="00D158E1" w:rsidRPr="00E4702B" w14:paraId="4F59FAA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4506F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285C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841F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1A7A7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7C88D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3D64D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</w:tr>
      <w:tr w:rsidR="00D158E1" w:rsidRPr="00E4702B" w14:paraId="7DBCB57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9F21DC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6CCD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203D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CDEF7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0C3CD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2B53B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</w:tr>
      <w:tr w:rsidR="00D158E1" w:rsidRPr="00E4702B" w14:paraId="240E150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8BC39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DAA1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6B5B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AAC69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34566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843C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</w:tr>
      <w:tr w:rsidR="00D158E1" w:rsidRPr="00E4702B" w14:paraId="135AB27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49CE0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7232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0141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442DF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48D98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726B7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</w:tr>
      <w:tr w:rsidR="00D158E1" w:rsidRPr="00E4702B" w14:paraId="6A34FD6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97D80E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C814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C3D3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FA2B4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02B4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2D616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</w:tr>
      <w:tr w:rsidR="00D158E1" w:rsidRPr="00E4702B" w14:paraId="423C5DE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DE94A2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CF93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4F69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09F14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1D0C2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0B95D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</w:tr>
      <w:tr w:rsidR="00D158E1" w:rsidRPr="00E4702B" w14:paraId="55B909C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0EC7E4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A105219 MATERIJALNI RASHODI DJEČJE KAZALIŠTE BRANKA MIHALJEVIĆA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B640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C49B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107.300,00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9ACA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5F98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144.300,00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78FE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141.300,00</w:t>
            </w:r>
          </w:p>
        </w:tc>
      </w:tr>
      <w:tr w:rsidR="00D158E1" w:rsidRPr="00E4702B" w14:paraId="664CBB2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B90B8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FB49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3F94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59.000,00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420C8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C0DB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A692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98.000,00</w:t>
            </w:r>
          </w:p>
        </w:tc>
      </w:tr>
      <w:tr w:rsidR="00D158E1" w:rsidRPr="00E4702B" w14:paraId="76E8B57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8B40F7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C356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DC29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59.000,00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3B86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B1C8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6EEF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98.000,00</w:t>
            </w:r>
          </w:p>
        </w:tc>
      </w:tr>
      <w:tr w:rsidR="00D158E1" w:rsidRPr="00E4702B" w14:paraId="2205790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88737F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7B5B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6849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59.000,00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CCBC2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FDE8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ABD0F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98.000,00</w:t>
            </w:r>
          </w:p>
        </w:tc>
      </w:tr>
      <w:tr w:rsidR="00D158E1" w:rsidRPr="00E4702B" w14:paraId="64AA861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FFDBE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A309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A7A7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FD7C1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3170F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48.300,00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6B7CF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43.300,00</w:t>
            </w:r>
          </w:p>
        </w:tc>
      </w:tr>
      <w:tr w:rsidR="00D158E1" w:rsidRPr="00E4702B" w14:paraId="7D47F1E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CE806A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5472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B7F6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7695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A404C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48.300,00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FC255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43.300,00</w:t>
            </w:r>
          </w:p>
        </w:tc>
      </w:tr>
      <w:tr w:rsidR="00D158E1" w:rsidRPr="00E4702B" w14:paraId="26DBB6A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C17355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66BE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9B71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F661C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B4DE1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48.300,00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5E03E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43.300,00</w:t>
            </w:r>
          </w:p>
        </w:tc>
      </w:tr>
      <w:tr w:rsidR="00D158E1" w:rsidRPr="00E4702B" w14:paraId="6CB1CDC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5FA543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A105220 FINANCIJSKI RASHODI DJEČJE KAZALIŠTE BRANKA MIHALJEVIĆA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7CD8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9829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7BA7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CC27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407DC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</w:tr>
      <w:tr w:rsidR="00D158E1" w:rsidRPr="00E4702B" w14:paraId="0DE0C4B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C2F1E2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A3E1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FCD2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91C27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81D1E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0231B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</w:tr>
      <w:tr w:rsidR="00D158E1" w:rsidRPr="00E4702B" w14:paraId="0872DD9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E6CA3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E95D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B016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F5089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BF9C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EF39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</w:tr>
      <w:tr w:rsidR="00D158E1" w:rsidRPr="00E4702B" w14:paraId="3147176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AC48F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790F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4B79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67276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04456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8B5CB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</w:tr>
      <w:tr w:rsidR="00D158E1" w:rsidRPr="00E4702B" w14:paraId="5E721BB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F59D73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A105221 PROGRAMSKA DJELATNOST DJEČJE KAZALIŠTE BRANKA MIHALJEVIĆA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A1F1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C284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140.500,00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85C0A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139.000,00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E1609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145.500,00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7736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156.500,00</w:t>
            </w:r>
          </w:p>
        </w:tc>
      </w:tr>
      <w:tr w:rsidR="00D158E1" w:rsidRPr="00E4702B" w14:paraId="25E507E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A9E588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B728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97DC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4E6BC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2CA56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6A58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14.000,00</w:t>
            </w:r>
          </w:p>
        </w:tc>
      </w:tr>
      <w:tr w:rsidR="00D158E1" w:rsidRPr="00E4702B" w14:paraId="11DA1E0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E6C030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BCF7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7134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DF295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E584E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CCFFA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14.000,00</w:t>
            </w:r>
          </w:p>
        </w:tc>
      </w:tr>
      <w:tr w:rsidR="00D158E1" w:rsidRPr="00E4702B" w14:paraId="0A8CBA6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7BEDAC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DB84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74CA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9BB0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C5D3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445C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14.000,00</w:t>
            </w:r>
          </w:p>
        </w:tc>
      </w:tr>
      <w:tr w:rsidR="00D158E1" w:rsidRPr="00E4702B" w14:paraId="7602DCF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3D83DD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CA1A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65C5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0625E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109.000,00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D8FF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7C259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112.500,00</w:t>
            </w:r>
          </w:p>
        </w:tc>
      </w:tr>
      <w:tr w:rsidR="00D158E1" w:rsidRPr="00E4702B" w14:paraId="65782F5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6E376B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4D86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39FF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0425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109.000,00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20F76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65492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112.500,00</w:t>
            </w:r>
          </w:p>
        </w:tc>
      </w:tr>
      <w:tr w:rsidR="00D158E1" w:rsidRPr="00E4702B" w14:paraId="3203C83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BC435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713A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D19F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DE857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109.000,00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566B3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00F32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112.500,00</w:t>
            </w:r>
          </w:p>
        </w:tc>
      </w:tr>
      <w:tr w:rsidR="00D158E1" w:rsidRPr="00E4702B" w14:paraId="0FFB83E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6252C8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2A91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1562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E61A0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671B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98FB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</w:tr>
      <w:tr w:rsidR="00D158E1" w:rsidRPr="00E4702B" w14:paraId="106996A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FED70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8D14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4AA4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83C9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E4AA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75CDB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</w:tr>
      <w:tr w:rsidR="00D158E1" w:rsidRPr="00E4702B" w14:paraId="45BB668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DC5413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6385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03FF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7524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13D3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A7BA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</w:tr>
      <w:tr w:rsidR="00D158E1" w:rsidRPr="00E4702B" w14:paraId="503F355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159EF2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37E9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FB5C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0F82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180F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B07AB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4C0469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3EF245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5161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13E4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744E6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942EA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739F0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C0B42D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F60F0E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07F8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C62A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5D4D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47150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A2943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DFC4CA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0F56E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A105222 OPREMANJE DJEČJE KAZALIŠTE BRANKA MIHALJEVIĆA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864D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491F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126.590,80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15A07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5DDF1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E8EF9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332.000,00</w:t>
            </w:r>
          </w:p>
        </w:tc>
      </w:tr>
      <w:tr w:rsidR="00D158E1" w:rsidRPr="00E4702B" w14:paraId="67C8C3C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314DAE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1E0F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5312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C0474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2009B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C69F4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</w:tr>
      <w:tr w:rsidR="00D158E1" w:rsidRPr="00E4702B" w14:paraId="75ADB60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0B7EF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1188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A572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52DCF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98DFC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719D9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</w:tr>
      <w:tr w:rsidR="00D158E1" w:rsidRPr="00E4702B" w14:paraId="5E2D097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2C9E6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C5C5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3422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1751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97F3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74F6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</w:tr>
      <w:tr w:rsidR="00D158E1" w:rsidRPr="00E4702B" w14:paraId="6C8F3AD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D1D35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A626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2C1B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25.090,80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01BB7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26313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E105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</w:tr>
      <w:tr w:rsidR="00D158E1" w:rsidRPr="00E4702B" w14:paraId="512AF10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DD191F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D88E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EB87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25.090,80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FB053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A6E16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7149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</w:tr>
      <w:tr w:rsidR="00D158E1" w:rsidRPr="00E4702B" w14:paraId="4CB1EAF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76CB83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E3CB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FC3B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25.090,80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9472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E667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72EE2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</w:tr>
      <w:tr w:rsidR="00D158E1" w:rsidRPr="00E4702B" w14:paraId="2A2919C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090888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D2B2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069F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3322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6C6AB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C081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285.000,00</w:t>
            </w:r>
          </w:p>
        </w:tc>
      </w:tr>
      <w:tr w:rsidR="00D158E1" w:rsidRPr="00E4702B" w14:paraId="40F5824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5CFC7F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37C1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0153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DA98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1BE3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4028D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285.000,00</w:t>
            </w:r>
          </w:p>
        </w:tc>
      </w:tr>
      <w:tr w:rsidR="00D158E1" w:rsidRPr="00E4702B" w14:paraId="450C8B2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593835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222D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439D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DF9B4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8430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D4181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285.000,00</w:t>
            </w:r>
          </w:p>
        </w:tc>
      </w:tr>
      <w:tr w:rsidR="00D158E1" w:rsidRPr="00E4702B" w14:paraId="3FEC51C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D42294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35B2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1282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A1DF6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A95CC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FD1D5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491D97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8091F3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008E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60E9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9DF75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C99D1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1494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22BFF1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A5000A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359B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8A04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AE65C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6FC2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47907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8DBAED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CE5C5D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7.5. Prihodi od prodaje nefinancijske imovine-proračunski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E36A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6EF1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3307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B950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35ED9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</w:tr>
      <w:tr w:rsidR="00D158E1" w:rsidRPr="00E4702B" w14:paraId="0E834A5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ED05CF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8AE2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1EE9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5F6F1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D8C64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EC54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</w:tr>
      <w:tr w:rsidR="00D158E1" w:rsidRPr="00E4702B" w14:paraId="46B1B7F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DC6B1B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9C54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4F8F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4A3C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00570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C7AF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</w:tr>
      <w:tr w:rsidR="00D158E1" w:rsidRPr="00E4702B" w14:paraId="2CF6F5B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AEBC8B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Kapitalni projekt K105202 ENERGETSKA OBNOVA DJEČJE KAZALIŠTE BRANKA MIHALJEVIĆA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80C9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B017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116.480,00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8F05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8E5C3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1816B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A4549D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93DB14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C66F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B3F7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28.980,00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30AE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2B5FA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A4F2B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385DEC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F2F4DC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C758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8900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8D5AD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85DA4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B811E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4142EB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1BF69A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4425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58A0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1F41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D1648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ADCCF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F726A5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550128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E43A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B6A8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26.480,00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366C0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7F67C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60E58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104E60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366AE0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2FFA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B42D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26.480,00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73FDB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7CD33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636D7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28B199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3FA383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5.9. Pomoći EU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4C93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B886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87.500,00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EFA03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66DF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D8FD9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BEAB2A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D60AC7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C419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1652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5E5B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E77B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26C9D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6568AF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5D43CE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308B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7338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64BEA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9704C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43F2A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821A75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11D1EF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3899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62EC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1015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0352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9166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385232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1E229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215D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0950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C5774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22A70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1812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410606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5A2267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T105204 SLUK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AAB6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1E2A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852A4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580C7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8788E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4FCDE8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50549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CA36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8BE4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CCF07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D681B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DE569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160CDC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3F2F9E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6ADB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6464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7A71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75D00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5EA87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2A3432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9C312E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B9DA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FE4B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D9564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72F9E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E19F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9BC32B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55156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22D4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31BD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4B2E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054F3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5FDEE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5FFB67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3F21B2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077E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92B9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3DC1A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DEF15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818AF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E6B651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E072D0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5711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4553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DA31B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56FFC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42BC6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1BB97E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911BA2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1075 REDOVNA DJELATNOST DJEČJEG KAZALIŠTA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1E8C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903.207,92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040E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1BFD8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7D22F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6C2B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B9E145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BED25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A107501 RASHODI ZA PLAĆE DJEČJEG KAZALIŠTA BRANKA MIHALJEVIĆA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97CB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658.109,03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72C8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F866D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330F6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87215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2D8351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A7E790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F53F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646.785,54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879D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CC002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D2E97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83EA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A8E05D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7915D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4776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646.785,54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A767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32FA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6C387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63CEE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5321FC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582E01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DBF4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646.785,54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3FAF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2AD2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DEFC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98598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0AA69B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FA6E9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3.9. Prihodi po posebnim ugovorima/Naknada za neizgrađena parkirališta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7141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11.323,49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D900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F860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993FD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7EB3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E1A31A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4A5F62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E044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11.323,49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B96D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7A167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FC25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538C6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76F5C4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DF0D56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3787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11.323,49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4A34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5C060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0303F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609F7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15B92B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634AF2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A107502 OSTALI RASHODI ZA ZAPOSLENE U DJEČJEM KAZALIŠTU BRANKA MIHALJEVIĆA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2FE8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90.500,32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FBEF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20CF1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5ACAE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CB185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8B10F6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1190D3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1CC5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81.416,33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CEED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07EAC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6A7C0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A248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9DD9ED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BA8AF5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5C97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81.416,33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3BF1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EB255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A90AE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9262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A6523F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62453D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B1F5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67.615,94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1168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EF526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DD0C5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2CCA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CB6183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5210F7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5C5C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13.800,39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515F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D0CA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2EF38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E598E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82DF57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CAC3F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2.2. Vlastiti prihod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CC2B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7.027,23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A603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E655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A76DF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D581B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B82B66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2E7FB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E767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7.027,23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7F49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34A9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D4AAA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779B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7FECAC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9B7D7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29B4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7.027,23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F0CE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B3B62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4726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49DE2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06656B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B7499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3.9. Prihodi po posebnim ugovorima/Naknada za neizgrađena parkirališta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8E9F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2.056,76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8F07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21171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247A6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1BD25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88C9E3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11A5A9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131D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2.056,76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62FA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32E5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A8F46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9D8F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59BCD4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59E0D9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7BB4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1.089,00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D2A0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260DA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B896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75FD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B5E121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51F2EF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5A15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967,76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EED9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02835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18F7C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8A5CA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B2C438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2E8C6C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A107503 MATERIJALNI RASHODI DJEČJEG KAZALIŠTA BRANKA MIHALJEVIĆA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1DE8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154.598,57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6C6E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7DDF0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86EDD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02F8C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A12087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26DEB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3B02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106.283,47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DBB1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2BF2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00D0F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00991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40A688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DB96C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33DF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106.283,47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1ACC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721FE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E1F84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A3AFD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089D48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592BE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F733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106.283,47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7937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4181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41D89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C2C74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FA1DA7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AA58C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3.9. Prihodi po posebnim ugovorima/Naknada za neizgrađena parkirališta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1C33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39.665,10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EB60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E800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5C5E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5B444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B1A2D6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F47DE7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2ECB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39.665,10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4E78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E673E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DD86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27770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3D5C4A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4BABD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0B59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39.665,10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623A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638B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AFE57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A810C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621F6F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AE732B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9222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8.150,00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50B7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293F8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B910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3B6C7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5B9644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00C505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725D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8.150,00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88B0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7DD3D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D91B8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A50B8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5F84C2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4493A1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4611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8.150,00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105A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5729E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93462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B313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57EA91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18E9CE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Tekuće donacije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264C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46D5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F7237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BBAAB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360D9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B05137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729799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2ABC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99AC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1724B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BBBA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4F235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3B8D99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CC89AB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E43A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9950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0A7A6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AAC3A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C444F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D224D6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57FEC1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1076 PROGRAMSKA DJELATNOST DJEČJEG KAZALIŠTA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91FD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126.212,68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ABD0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87B7C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467EB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1C9FE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54AD44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FFFE2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Aktivnost A107601 PROGRAMSKA DJELATNOST DJEČJEG KAZALIŠTA BRANKA MIHALJEVIĆA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C5C5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126.212,68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2B4E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05F4E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3563A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0232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2AA447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2BEF7B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3.9. Prihodi po posebnim ugovorima/Naknada za neizgrađena parkirališta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3229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108.212,68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76D2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78013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722F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294D4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835174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9125C8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73AC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108.212,68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B49E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C1F2D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33311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93DF0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111935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CA68C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21F1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108.212,68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3EAF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D848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7504F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EF827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35F454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A4EC2C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9339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0D76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92E5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7A0E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38654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DE9F11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8F2B32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CFB5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77F9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DA0AC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8014F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544B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9902C7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2D1F27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5093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2569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F57E9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A9C6D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1FEB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E16621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05EE7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1077 OPREMANJE DJEČJEG KAZALIŠTA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9A88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74.484,98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7C09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D7A14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74B2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AF899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5F9456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BBD2E6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A107701 NABAVA OPREME ZA RAD DJEČJEG KAZALIŠTA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A9BB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74.484,98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804E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242FC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EEAB9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E1AE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90E6B7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6E94C5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22E5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15.921,39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D699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BC8CE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194BD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2426A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158792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93E412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5625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15.921,39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DAF9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6A9D6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C9935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C9E56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FCC7DB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A2CC91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2BAE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15.921,39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D45B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CE9A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193E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674F4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151183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FFD69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3.9. Prihodi po posebnim ugovorima/Naknada za neizgrađena parkirališta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D7EA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6.569,98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537C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EEDE2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71544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5DE6E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8307D8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F19D0D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6D95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6.569,98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FC28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EBA18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44CFC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87980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D4C2C2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4BA13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74B5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6.569,98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6915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5639B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95F6C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D2C7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ED968A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E47C82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D7AD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51.850,00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2266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DCA0D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B6B8A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7BF3E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82A636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58FFC1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C71E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51.850,00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E90E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DF33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CCA62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B3EED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74828D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D35264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0AA8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51.850,00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F397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5F5DB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3EE11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1E44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1CE7A4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52D48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6.5. Prihodi od nefinancijske imovine i naknade štete 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AF5F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143,61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EA27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E0CC7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B4251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A455B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559711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936469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3FFE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143,61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08E7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C9EC5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21146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BEE4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0BC315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35437B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E9BE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143,61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439A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677FE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47C30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B6084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677676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EBD421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Glava 20406 GRADSKE GALERIJE OSIJEK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9CB5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170.147,87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EEF7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154.538,00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D9A23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3.251.073,00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D414D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4.561.358,00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33C7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154.538,00</w:t>
            </w:r>
          </w:p>
        </w:tc>
      </w:tr>
      <w:tr w:rsidR="00D158E1" w:rsidRPr="00E4702B" w14:paraId="60F4817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DC7F37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D372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156.347,12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E7C4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136.048,00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2755A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450.153,00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B2036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576.053,00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DE262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136.048,00</w:t>
            </w:r>
          </w:p>
        </w:tc>
      </w:tr>
      <w:tr w:rsidR="00D158E1" w:rsidRPr="00E4702B" w14:paraId="6B1D674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F17F19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9C50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DB4A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4.690,00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6D38A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4.690,00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C7CD8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4.690,00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85FB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4.690,00</w:t>
            </w:r>
          </w:p>
        </w:tc>
      </w:tr>
      <w:tr w:rsidR="00D158E1" w:rsidRPr="00E4702B" w14:paraId="2C5DDA5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107FB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FF5B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13.800,75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7491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AFF59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116C1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0F905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B2B8BD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78EC5D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4817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C040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56434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327.905,00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03111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453.805,00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574C1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13.800,00</w:t>
            </w:r>
          </w:p>
        </w:tc>
      </w:tr>
      <w:tr w:rsidR="00D158E1" w:rsidRPr="00E4702B" w14:paraId="6D191F5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0A09CA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A5D1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5F8B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C8400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021F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F871A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1117DD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7D461A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Fondovi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B28E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248B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F19D5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2.468.325,00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D2AE7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3.526.810,00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FAE4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550784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14E6D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5.6.3 Europski fond za regionalni razvoj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E787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3CFD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6C451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2.468.325,00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475D3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3.526.810,00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749CD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93CCE4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B22580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K108801 ENERGETSKA OBNOVA BARUTANE U KRUNSKOJ UTVRDI NPOO.C6.</w:t>
            </w:r>
            <w:proofErr w:type="gramStart"/>
            <w:r w:rsidRPr="00E4702B">
              <w:rPr>
                <w:b/>
                <w:bCs/>
                <w:sz w:val="16"/>
                <w:szCs w:val="16"/>
              </w:rPr>
              <w:t>1.R</w:t>
            </w:r>
            <w:proofErr w:type="gramEnd"/>
            <w:r w:rsidRPr="00E4702B">
              <w:rPr>
                <w:b/>
                <w:bCs/>
                <w:sz w:val="16"/>
                <w:szCs w:val="16"/>
              </w:rPr>
              <w:t>1-I3.01.003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9940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7.247,70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54A3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B1896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95F92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27B24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98C891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C3854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DC50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7.247,70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F609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C758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A85E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2E69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16C887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F74510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558E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7.247,70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4E62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174E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C1B10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55BE4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A2F13D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BC0CC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4410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7.247,70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4A48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ADED3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15820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CF0BA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DA1ECA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B19156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1052 KULTURA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577C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4DDB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154.538,00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E435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3.251.073,00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9E37A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4.561.358,00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6DCBF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154.538,00</w:t>
            </w:r>
          </w:p>
        </w:tc>
      </w:tr>
      <w:tr w:rsidR="00D158E1" w:rsidRPr="00E4702B" w14:paraId="6F3F3B1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011D9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A105208 RASHODI ZA PLAĆE GRADSKE GALERIJE OSIJEK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D9BA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C41A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40.674,00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23BA7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41.060,00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95EB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41.265,00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37CA1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41.475,00</w:t>
            </w:r>
          </w:p>
        </w:tc>
      </w:tr>
      <w:tr w:rsidR="00D158E1" w:rsidRPr="00E4702B" w14:paraId="49E2AA1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7C9FC9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EB87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CA07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40.674,00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8159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41.060,00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25855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41.265,00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1E7EF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41.475,00</w:t>
            </w:r>
          </w:p>
        </w:tc>
      </w:tr>
      <w:tr w:rsidR="00D158E1" w:rsidRPr="00E4702B" w14:paraId="155D070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A44A4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C2BE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0458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40.674,00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7C1D5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41.060,00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21CB9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41.265,00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3036C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41.475,00</w:t>
            </w:r>
          </w:p>
        </w:tc>
      </w:tr>
      <w:tr w:rsidR="00D158E1" w:rsidRPr="00E4702B" w14:paraId="47EF0D0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CE281D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9BCB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E388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40.674,00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F36A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41.060,00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F40B7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41.265,00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0BA58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41.475,00</w:t>
            </w:r>
          </w:p>
        </w:tc>
      </w:tr>
      <w:tr w:rsidR="00D158E1" w:rsidRPr="00E4702B" w14:paraId="45233DF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D3354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A105209 OSTALI RASHODI ZA ZAPOSLENE GRADSKE GALERIJE OSIJEK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AFFB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4C55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2.129,00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E7E49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2.129,00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DD299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2.129,00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34C67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2.129,00</w:t>
            </w:r>
          </w:p>
        </w:tc>
      </w:tr>
      <w:tr w:rsidR="00D158E1" w:rsidRPr="00E4702B" w14:paraId="61E273E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40D6D3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23EF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A92D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2.129,00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4BA2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2.129,00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09BF9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2.129,00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AC20F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2.129,00</w:t>
            </w:r>
          </w:p>
        </w:tc>
      </w:tr>
      <w:tr w:rsidR="00D158E1" w:rsidRPr="00E4702B" w14:paraId="6B1CA1A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84CE7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F08C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3803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2.129,00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DB65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2.129,00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9CF82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2.129,00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8DFC1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2.129,00</w:t>
            </w:r>
          </w:p>
        </w:tc>
      </w:tr>
      <w:tr w:rsidR="00D158E1" w:rsidRPr="00E4702B" w14:paraId="3FE2387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472A59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4759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43BC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1.542,00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2A86C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1.542,00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24795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1.542,00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F2C41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1.542,00</w:t>
            </w:r>
          </w:p>
        </w:tc>
      </w:tr>
      <w:tr w:rsidR="00D158E1" w:rsidRPr="00E4702B" w14:paraId="2D2D79D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9BFF8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A776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68A2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587,00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73095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587,00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DF085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587,00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438A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587,00</w:t>
            </w:r>
          </w:p>
        </w:tc>
      </w:tr>
      <w:tr w:rsidR="00D158E1" w:rsidRPr="00E4702B" w14:paraId="792F1A3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4A8853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A105210 MATERIJALNI RASHODI GRADSKE GALERIJE OSIJEK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0AC9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E7A4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50.245,00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A453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50.245,00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036E9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50.245,00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5967C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50.245,00</w:t>
            </w:r>
          </w:p>
        </w:tc>
      </w:tr>
      <w:tr w:rsidR="00D158E1" w:rsidRPr="00E4702B" w14:paraId="1DADC83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F0D7C8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7046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3A55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50.245,00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FC5C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50.245,00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17909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50.245,00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6430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50.245,00</w:t>
            </w:r>
          </w:p>
        </w:tc>
      </w:tr>
      <w:tr w:rsidR="00D158E1" w:rsidRPr="00E4702B" w14:paraId="466230F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E73A8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BE19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D6BB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50.245,00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2EA36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50.245,00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E494D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50.245,00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2C45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50.245,00</w:t>
            </w:r>
          </w:p>
        </w:tc>
      </w:tr>
      <w:tr w:rsidR="00D158E1" w:rsidRPr="00E4702B" w14:paraId="027D99A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FFCFF0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D133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A7C1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50.245,00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1A77A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50.245,00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124B6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50.245,00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86E17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50.245,00</w:t>
            </w:r>
          </w:p>
        </w:tc>
      </w:tr>
      <w:tr w:rsidR="00D158E1" w:rsidRPr="00E4702B" w14:paraId="2443AA1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77BB0F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A105212 PROGRAMSKA DJELATNOST GRADSKE GALERIJE OSIJEK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4101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D4E9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61.490,00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217CB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61.104,00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E9D7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60.899,00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6F8DD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60.689,00</w:t>
            </w:r>
          </w:p>
        </w:tc>
      </w:tr>
      <w:tr w:rsidR="00D158E1" w:rsidRPr="00E4702B" w14:paraId="2338A06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E0DA5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253F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FB5F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896C6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42.614,00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B40D8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42.409,00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B1F6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42.199,00</w:t>
            </w:r>
          </w:p>
        </w:tc>
      </w:tr>
      <w:tr w:rsidR="00D158E1" w:rsidRPr="00E4702B" w14:paraId="62CDD13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6E167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60A0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FC52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C01A6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40.414,00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6573A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40.209,00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B7DC3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39.999,00</w:t>
            </w:r>
          </w:p>
        </w:tc>
      </w:tr>
      <w:tr w:rsidR="00D158E1" w:rsidRPr="00E4702B" w14:paraId="7E37654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CE0E05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0C03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DD53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AD555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40.414,00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549B3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40.209,00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77067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39.999,00</w:t>
            </w:r>
          </w:p>
        </w:tc>
      </w:tr>
      <w:tr w:rsidR="00D158E1" w:rsidRPr="00E4702B" w14:paraId="54CAD0D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36895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3F18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9367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0622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758F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0FC3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2.200,00</w:t>
            </w:r>
          </w:p>
        </w:tc>
      </w:tr>
      <w:tr w:rsidR="00D158E1" w:rsidRPr="00E4702B" w14:paraId="79B3AC9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3BAF12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C1F5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EE60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FF9E4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D00F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8EE51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2.200,00</w:t>
            </w:r>
          </w:p>
        </w:tc>
      </w:tr>
      <w:tr w:rsidR="00D158E1" w:rsidRPr="00E4702B" w14:paraId="2A37BE1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CF1A37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1972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3E60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4.690,00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806DA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4.690,00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F60F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4.690,00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AAE5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4.690,00</w:t>
            </w:r>
          </w:p>
        </w:tc>
      </w:tr>
      <w:tr w:rsidR="00D158E1" w:rsidRPr="00E4702B" w14:paraId="44A3CD6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8403B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9081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BAEC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4.490,00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613E2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4.590,00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DCB4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4.590,00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4F922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4.590,00</w:t>
            </w:r>
          </w:p>
        </w:tc>
      </w:tr>
      <w:tr w:rsidR="00D158E1" w:rsidRPr="00E4702B" w14:paraId="5F33884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B0C1F0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0ECF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3CE1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4.490,00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49D71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4.590,00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72AD7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4.590,00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9153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4.590,00</w:t>
            </w:r>
          </w:p>
        </w:tc>
      </w:tr>
      <w:tr w:rsidR="00D158E1" w:rsidRPr="00E4702B" w14:paraId="71AF39A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6FFF75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BFAB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1011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7337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2981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94831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</w:tr>
      <w:tr w:rsidR="00D158E1" w:rsidRPr="00E4702B" w14:paraId="62453C9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A442B4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3D8B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1E85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5E5D0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7306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3DAF7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</w:tr>
      <w:tr w:rsidR="00D158E1" w:rsidRPr="00E4702B" w14:paraId="4B54B27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532388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AFA4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514B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4C276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52A3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13.800,00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4EBA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13.800,00</w:t>
            </w:r>
          </w:p>
        </w:tc>
      </w:tr>
      <w:tr w:rsidR="00D158E1" w:rsidRPr="00E4702B" w14:paraId="1293128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4E3D8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9BC2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8493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E2489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AC2D8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13.800,00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E9AC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13.800,00</w:t>
            </w:r>
          </w:p>
        </w:tc>
      </w:tr>
      <w:tr w:rsidR="00D158E1" w:rsidRPr="00E4702B" w14:paraId="54A6286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F3B04D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3645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1F1B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36F49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75F0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13.800,00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A9797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13.800,00</w:t>
            </w:r>
          </w:p>
        </w:tc>
      </w:tr>
      <w:tr w:rsidR="00D158E1" w:rsidRPr="00E4702B" w14:paraId="14E6F26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569987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0BEA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3A6E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7BFED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8F5AD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41717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A488C8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AEDD05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5EE7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DE86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ACDFF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BE20A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9B185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96CDDD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C44A32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334C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FB92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024D2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A850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713B0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81BA26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08785E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K105204 OBNOVA ZGRADE I DVORIŠTA NOVOG SAMOSTANA SVETOG KRIŽA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27DD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68A2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72496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3.096.535,00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1AEFA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4.406.820,00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0D4A0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6A2DCC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31753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69F9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8515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F9DB4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314.105,00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03057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440.005,00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998D1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9ED825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FC9BA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EC3B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C48A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8FF89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51.305,00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4466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45.805,00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12BD7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046B47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7AE70E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2EA0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BD9F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A9FE0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51.305,00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27C67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45.805,00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A815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19A06F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85421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4573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7C3D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A49CC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262.800,00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C3B31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394.200,00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E0F1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0A7D9F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D09DF9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D35D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BB9E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1C67E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262.800,00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6E813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394.200,00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03A89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ECB581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2628FD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34BE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890E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EEBB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314.105,00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996F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440.005,00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6333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937DD6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FE8FF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E6DA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6737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6B928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51.305,00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63CF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45.805,00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80C41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126FD1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F357F3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5EA0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400C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B2B13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51.305,00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E9395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45.805,00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EC831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CD7E18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FC902A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776E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CC6B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3E61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262.800,00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E31A8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394.200,00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2128D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6A79A7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F38D8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8A12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FCF5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C512C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262.800,00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1555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394.200,00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A84E0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BA6CAD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6DD192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Fondovi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1AAB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3DF8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6D21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2.468.325,00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9CF5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3.526.810,00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27132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ADDEE9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8BF9F6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5.6.3 Europski fond za regionalni razvoj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51EB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C3C4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845C0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2.468.325,00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6E69B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3.526.810,00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7E86E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360B85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F16579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2C16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69E4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5CF0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378.125,00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956E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391.500,00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CF43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87D9F6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08DD70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7FCC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D87F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A1C4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378.125,00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9FA38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391.500,00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F4942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446FC0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591C7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A4F5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733F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47B4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2.090.200,00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3EB96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3.135.310,00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F139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7C9A74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240743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B70E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AB07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4F11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2.090.200,00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54FB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3.135.310,00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13E22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6E12EC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E2421F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1078 REDOVNA DJELATNOST GRADSKIH GALERIJA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38F2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99.395,26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B082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7AA3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3DDC5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E50A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2A848F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7CBFB0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A107801 RASHODI ZA PLAĆE GRADSKIH GALERIJA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6A35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40.481,71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A58A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AC9F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667E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1827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3D9487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D048BD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759B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40.481,71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ECF2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122D2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FE2E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53CAD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705F8B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1BCE65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DCDE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40.481,71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59B1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5F3E3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6A15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8D38E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C822BB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240DF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3812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40.481,71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2694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28E8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A6D56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F9CC6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46AFFB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D2DAA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A107802 OSTALI RASHODI ZA ZAPOSLENE GRADSKIH GALERIJA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1AF8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2.080,91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C503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E1FC4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C462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FF68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5716AE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7E0A82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9EF0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2.080,91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8F6B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51749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976DD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020CD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46F30A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B1DF40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27BC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2.080,91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860C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38B58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C0A8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100BD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4CE17E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AB13E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280B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1.493,75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527F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FD6E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19669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24D91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81579B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1784D4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38FA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587,16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F68C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87624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772ED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F09DA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C9B81D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AEBBE9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A107803 MATERIJALNI RASHODI GRADSKIH GALERIJA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FBA7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56.832,64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645A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F857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3FA9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847FC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8C9EC2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D1CA6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4EF0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56.832,64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785C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E8698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8AE0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6C543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23659D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576413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B147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42.325,00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1D70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671D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D981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D4B06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DCFF0F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21FFC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5F1B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42.325,00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B8DB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D66B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EF8F1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F4324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45234C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D5C486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51E6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14.507,64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F8B2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EB7E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06589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25AE6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F468E7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0BE990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0124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8.499,63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E3A6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6A5F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0E2F9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E85D4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397CC2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D3790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D755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6.008,01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F2BD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1658C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D81E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1E54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AE31C1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180CA5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1079 PROGRAMSKA DJELATNOST GRADSKIH GALERIJA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E04C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63.504,91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DCF4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97FA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65F2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508BA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C88D94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5BA6E8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A107901 PROGRAMSKA DJELATNOST GRADSKIH GALERIJA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303E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63.504,91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DEDE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E0FBF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D29B2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3BC5E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CA644F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046F1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2731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49.704,16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9E36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C9E75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1D83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53927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4D86F7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1B078D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18CA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45.523,59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1C02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1972A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F4395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C489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0277CE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3803E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FAF4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45.523,59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9449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EDE10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81AEA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B914C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A7B26F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5EEBC1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B1F3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4.180,57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E2E3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4172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BFFE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39B5E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099265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193E08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185C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4.180,57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A177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37A59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C6BD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E5792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430EE4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E60505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F6DB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13.800,75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56F7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F51BC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DAA9C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4286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5C2E0D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32A51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F32D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13.800,75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1CEE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9E96D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B2A8D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A8C5C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B91FC6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037B19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A54E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13.800,75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C3E0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8A4C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4B21F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05E45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683157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A8C3EA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Glava 20407 KULTURNI CENTAR OSIJEK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4C5A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1.541.583,75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3C4F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1.354.709,12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C13E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992.600,00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583DB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1.202.274,00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E92F3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1.217.274,00</w:t>
            </w:r>
          </w:p>
        </w:tc>
      </w:tr>
      <w:tr w:rsidR="00D158E1" w:rsidRPr="00E4702B" w14:paraId="558E6B7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DDA29C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8090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1.105.738,98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28F2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921.260,00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DEB3F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4F239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819.674,00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BA21F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834.674,00</w:t>
            </w:r>
          </w:p>
        </w:tc>
      </w:tr>
      <w:tr w:rsidR="00D158E1" w:rsidRPr="00E4702B" w14:paraId="5186B4D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3BEDA4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2.2. Vlastiti prihod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C99C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129.567,02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9072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07A35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50CB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9C8A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63580A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D577E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6679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48F7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212.949,12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34943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277.600,00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CAD82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267.600,00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77CB4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267.600,00</w:t>
            </w:r>
          </w:p>
        </w:tc>
      </w:tr>
      <w:tr w:rsidR="00D158E1" w:rsidRPr="00E4702B" w14:paraId="68DCCE3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D96368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3.9. Prihodi po posebnim ugovorima/Naknada za neizgrađena parkirališta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B5BB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18.650,00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E8A4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C0271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4BF1C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2BC32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24F651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9E0223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8CA8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255.500,00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2B72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D0CE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3876D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D9258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9DF406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E5E9C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4.2. Tekuće pomoći iz županijskog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46BA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13.200,00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6738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FED91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EE3A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94291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68F129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B6A9B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4.6. Tekuće pomoći temeljem prijenosa sredstava EU i od međunarodnih organizacija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9922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3.927,75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D326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67321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9E032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8F8A9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F906C0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9C8498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B975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D963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AD4C8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0221A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75193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115.000,00</w:t>
            </w:r>
          </w:p>
        </w:tc>
      </w:tr>
      <w:tr w:rsidR="00D158E1" w:rsidRPr="00E4702B" w14:paraId="5D6AA40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28BFB7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Tekuće donacije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3AD8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88D4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F4059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2B382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B9C11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0623C0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F234BE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24A3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9F89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213.500,00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36EF1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23F0D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8062F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6C6D07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A6A91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5.7. Pomoći iz županijskih i dr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B2E1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7E0F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72FF3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92B8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8C8B4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EDFE86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37693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A108501 OPREMANJE KULTURNOG CENTRA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CC98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397.020,36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FBD8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B9C64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9C1E3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E3413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8EE3E9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E2ECB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9FFE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200.337,63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F8FB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E0A4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1ADD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2A542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DDB069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6E4424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CEAD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200.337,63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DC30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4544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A593E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CB7AF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31A000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98B60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8C2F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200.337,63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02EB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FFC5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D37B5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D4A36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82B388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7FEE7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2.2. Vlastiti prihod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EC81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41.682,73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2976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A121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E8BAE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B46F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08253F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D23452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204A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41.682,73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CC45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A43B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C8DFD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4F3A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49B401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DC5D8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FC2D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41.682,73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5EE9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395A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643DB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3C9E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2B1DD8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2F6AD6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6692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155.000,00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10C7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CC9D2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9991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823E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F47D7D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C8D587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86C8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155.000,00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BF4F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6147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AF024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A6CE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CFF41D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22F6DC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943B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155.000,00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BB51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A3DF7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3C3F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06E92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8D9B3F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78E646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1052 KULTURA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AF52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F766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1.354.709,12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1381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992.600,00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95917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1.202.274,00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9F9A2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1.217.274,00</w:t>
            </w:r>
          </w:p>
        </w:tc>
      </w:tr>
      <w:tr w:rsidR="00D158E1" w:rsidRPr="00E4702B" w14:paraId="2D04E89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2DA390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A105223 RASHODI ZA PLAĆE KULTURNI CENTAR OSIJEK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CA14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92F8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201.300,00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04BD6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158.000,00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882C8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5C53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208.000,00</w:t>
            </w:r>
          </w:p>
        </w:tc>
      </w:tr>
      <w:tr w:rsidR="00D158E1" w:rsidRPr="00E4702B" w14:paraId="07C39DA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05B3FB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A85A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A0CB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173.900,00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3B576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158.000,00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954F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20513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208.000,00</w:t>
            </w:r>
          </w:p>
        </w:tc>
      </w:tr>
      <w:tr w:rsidR="00D158E1" w:rsidRPr="00E4702B" w14:paraId="700B91C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683566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974F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DBE6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173.900,00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2C3C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158.000,00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12C38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881A1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208.000,00</w:t>
            </w:r>
          </w:p>
        </w:tc>
      </w:tr>
      <w:tr w:rsidR="00D158E1" w:rsidRPr="00E4702B" w14:paraId="38DDB49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E3C83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84F9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5989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173.900,00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10C0B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158.000,00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60F06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66D3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208.000,00</w:t>
            </w:r>
          </w:p>
        </w:tc>
      </w:tr>
      <w:tr w:rsidR="00D158E1" w:rsidRPr="00E4702B" w14:paraId="681EF8D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C650DB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CC2D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E82F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75DF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50E63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41AED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74F5C9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3D757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D078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A117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A15E9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B3EF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2ECF3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1FEB0D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A9F2EC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D140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B117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1D9A7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60417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601E6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627235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D3E8F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A105224 OSTALI RASHODI ZA ZAPOSLENE KULTURNI CENTAR OSIJEK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9C83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7BFA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17.690,00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8514D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23.574,00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2156A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23.574,00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A9737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23.574,00</w:t>
            </w:r>
          </w:p>
        </w:tc>
      </w:tr>
      <w:tr w:rsidR="00D158E1" w:rsidRPr="00E4702B" w14:paraId="0AFB3AB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682CC7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EADC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23A4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16.990,00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D71E6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23.574,00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59EF2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23.574,00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DCBB5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23.574,00</w:t>
            </w:r>
          </w:p>
        </w:tc>
      </w:tr>
      <w:tr w:rsidR="00D158E1" w:rsidRPr="00E4702B" w14:paraId="080F865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309241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BBB3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E985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16.990,00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C12C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23.574,00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E093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23.574,00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37E1C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23.574,00</w:t>
            </w:r>
          </w:p>
        </w:tc>
      </w:tr>
      <w:tr w:rsidR="00D158E1" w:rsidRPr="00E4702B" w14:paraId="01BAEEE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6A19A6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AE84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208C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13.260,00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B1BB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20.164,00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65DF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20.164,00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2AB0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20.164,00</w:t>
            </w:r>
          </w:p>
        </w:tc>
      </w:tr>
      <w:tr w:rsidR="00D158E1" w:rsidRPr="00E4702B" w14:paraId="1B6E711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B6C589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9004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1263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3.730,00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27A89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2018A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3.410,00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02EB8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3.410,00</w:t>
            </w:r>
          </w:p>
        </w:tc>
      </w:tr>
      <w:tr w:rsidR="00D158E1" w:rsidRPr="00E4702B" w14:paraId="374CE06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6F5C02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D941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B3BC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42EB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14552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78E0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E62622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B49268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571C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E660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1068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57500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A80F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CD8AD2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F5CB70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E581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AE60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1B1A9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B49C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6DB79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853308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F789FF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A105225 MATERIJALNI RASHODI KULTURNI CENTAR OSIJEK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9CBF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67F7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08E2F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CCD0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154.000,00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177B4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154.000,00</w:t>
            </w:r>
          </w:p>
        </w:tc>
      </w:tr>
      <w:tr w:rsidR="00D158E1" w:rsidRPr="00E4702B" w14:paraId="21B3C2A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A79186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A95F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AFCA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FDBE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7E8A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154.000,00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EA381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154.000,00</w:t>
            </w:r>
          </w:p>
        </w:tc>
      </w:tr>
      <w:tr w:rsidR="00D158E1" w:rsidRPr="00E4702B" w14:paraId="42A0025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83FB94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B43B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53D6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B5DE0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B7FBA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154.000,00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E26D4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154.000,00</w:t>
            </w:r>
          </w:p>
        </w:tc>
      </w:tr>
      <w:tr w:rsidR="00D158E1" w:rsidRPr="00E4702B" w14:paraId="4BD4AE9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F8633C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7DE6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FE1B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173A0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F180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154.000,00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ADAED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154.000,00</w:t>
            </w:r>
          </w:p>
        </w:tc>
      </w:tr>
      <w:tr w:rsidR="00D158E1" w:rsidRPr="00E4702B" w14:paraId="6496E4E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3AD82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A105226 FINANCIJSKI RASHODI KULTURNI CENTAR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844A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1EAF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32CD9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B189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7F6DD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</w:tr>
      <w:tr w:rsidR="00D158E1" w:rsidRPr="00E4702B" w14:paraId="4DBA097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D8E4B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C9FB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B67D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0E7B4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3FA46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363FB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</w:tr>
      <w:tr w:rsidR="00D158E1" w:rsidRPr="00E4702B" w14:paraId="7B532A7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508EA5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1432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EDB8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D421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A037C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D7C9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</w:tr>
      <w:tr w:rsidR="00D158E1" w:rsidRPr="00E4702B" w14:paraId="57BA579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09256E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1DA7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B483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52CB3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EE5A6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B416B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</w:tr>
      <w:tr w:rsidR="00D158E1" w:rsidRPr="00E4702B" w14:paraId="3852D50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2BF5AC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0A68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485E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76A93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E974D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7ABA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</w:tr>
      <w:tr w:rsidR="00D158E1" w:rsidRPr="00E4702B" w14:paraId="3AEFB49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CC3AE1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FB3A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120A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39B6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1B6A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8D553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</w:tr>
      <w:tr w:rsidR="00D158E1" w:rsidRPr="00E4702B" w14:paraId="0D4D5A4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8EF5C0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AA05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B06F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5AB43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4788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14C0A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</w:tr>
      <w:tr w:rsidR="00D158E1" w:rsidRPr="00E4702B" w14:paraId="3BB10B4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B8C563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A105227 PROGRAMSKA DJELATNOST KULTURNI CENTAR OSIJEK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D362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832E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477.570,00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4968D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545.826,00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B90E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830.500,00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600B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830.500,00</w:t>
            </w:r>
          </w:p>
        </w:tc>
      </w:tr>
      <w:tr w:rsidR="00D158E1" w:rsidRPr="00E4702B" w14:paraId="6CF6D9D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20A034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2B76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5BEB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364.170,00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45AB2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164.326,00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765B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94EA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449.000,00</w:t>
            </w:r>
          </w:p>
        </w:tc>
      </w:tr>
      <w:tr w:rsidR="00D158E1" w:rsidRPr="00E4702B" w14:paraId="0EFE68E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5101D5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4285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12B7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364.170,00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611AB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164.326,00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EA4E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CD10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449.000,00</w:t>
            </w:r>
          </w:p>
        </w:tc>
      </w:tr>
      <w:tr w:rsidR="00D158E1" w:rsidRPr="00E4702B" w14:paraId="540D550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10BF39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8C90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9A8F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364.170,00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8AF1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164.326,00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E4D7F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E27B3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449.000,00</w:t>
            </w:r>
          </w:p>
        </w:tc>
      </w:tr>
      <w:tr w:rsidR="00D158E1" w:rsidRPr="00E4702B" w14:paraId="312AF37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E842D9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D59B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C9A5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67.900,00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2E605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266.500,00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D5E07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266.500,00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3FFF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266.500,00</w:t>
            </w:r>
          </w:p>
        </w:tc>
      </w:tr>
      <w:tr w:rsidR="00D158E1" w:rsidRPr="00E4702B" w14:paraId="08E9D97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7CC218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303D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AC57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67.900,00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4B854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266.500,00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8B0F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266.500,00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7D59C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266.500,00</w:t>
            </w:r>
          </w:p>
        </w:tc>
      </w:tr>
      <w:tr w:rsidR="00D158E1" w:rsidRPr="00E4702B" w14:paraId="399419A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E47B06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4705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AD03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67.900,00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27AD3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266.500,00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02BD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266.500,00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3F1E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266.500,00</w:t>
            </w:r>
          </w:p>
        </w:tc>
      </w:tr>
      <w:tr w:rsidR="00D158E1" w:rsidRPr="00E4702B" w14:paraId="3560560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1A9551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3328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B416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CD65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2B552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397C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115.000,00</w:t>
            </w:r>
          </w:p>
        </w:tc>
      </w:tr>
      <w:tr w:rsidR="00D158E1" w:rsidRPr="00E4702B" w14:paraId="790D9C5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D2106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CC3D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6F6B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F7860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8107D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99DF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115.000,00</w:t>
            </w:r>
          </w:p>
        </w:tc>
      </w:tr>
      <w:tr w:rsidR="00D158E1" w:rsidRPr="00E4702B" w14:paraId="1BF3B16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A342B3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6AED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2109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98242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530F1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1A682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115.000,00</w:t>
            </w:r>
          </w:p>
        </w:tc>
      </w:tr>
      <w:tr w:rsidR="00D158E1" w:rsidRPr="00E4702B" w14:paraId="0C7DC16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EE8D32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F904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2B25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24CAA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23D87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D7F02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909C6B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F72483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4A3D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2A16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6BEAE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C3989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656BF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AD1453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71A064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6F55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202C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6729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AD2B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16856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E311F9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95A500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5.7. Pomoći iz županijskih i dr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BD54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5F3C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B0C0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9D084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67DA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EFF6C9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D95BCB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75C9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AD87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D22ED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FFBDB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15E5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69CEAB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F6E30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6F95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DA42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43289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1DBF2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E0450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E77AE1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E46BC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A105228 OPREMANJE KULTURNI CENTAR OSIJEK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08A0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F18B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193.824,12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06FB0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D187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4F6F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</w:tr>
      <w:tr w:rsidR="00D158E1" w:rsidRPr="00E4702B" w14:paraId="26878A6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5FA7B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B0EF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D7E5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9A00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E1E13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2DA29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F618DA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D6077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E9E7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4FEB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131A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F282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77284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1C95B2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8308B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F158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E782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E7778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8629B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9E42E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368566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BA105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112C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E217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58.824,12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E9E3C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804A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FC7E9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</w:tr>
      <w:tr w:rsidR="00D158E1" w:rsidRPr="00E4702B" w14:paraId="63D386F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4C71F1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0134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4485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C8F6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A93E6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7055D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</w:tr>
      <w:tr w:rsidR="00D158E1" w:rsidRPr="00E4702B" w14:paraId="0A10B61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4EEB8B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30C9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C053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58.824,12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C4024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3C01E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6DC4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</w:tr>
      <w:tr w:rsidR="00D158E1" w:rsidRPr="00E4702B" w14:paraId="78E2B66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2623F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3F6B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F944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CC8D0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EF6D6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E9A19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CEA64E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C7C649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2AA5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1755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037F2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D5E30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17A53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50BCBB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2EC2F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F998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5C57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9553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DAA1C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21043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07F8BF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942BA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5AF0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C806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B902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6A836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E2EB2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17C8AF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829351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E642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A009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8AFF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47C44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E5D04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4E2783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1ED291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4EF4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F98C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58975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72BB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D8EA8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1E2E3C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F2B71E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T105205 ZEMLJA BEZ GRANICA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BCCE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37F3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8827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16E44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53DA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6C4532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49E67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1B6F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9F95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383B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5DE6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60AC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4EE878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4B5D7E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298F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643A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82820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684D4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0D19F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E3D7F5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DD1058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CEDA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90DB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39EE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1924D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4C0A9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F07A12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84A52B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T105206 OSJEČKO LJETO KULTURE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532B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B276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271.625,00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C7FD5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F2FF1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D4B5B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973638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2BD672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2BEA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C8C5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33C29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1EC8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F3EA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24F74A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BD24A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33FD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9F40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68335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29FBB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E863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9B50DC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D3B5C4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4EC9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936E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12BF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F4C6F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26EA4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63B5C6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1DFA70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1786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8D81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56.625,00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A0A8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77E4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09599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26C72C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54444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CBB9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9ED4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56.625,00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B4DE4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352F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15E1C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2FDF42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57BC9C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F8CB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AF88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56.625,00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826FB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A90C9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F8D18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E79268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38D2B8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CCAB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E86A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E575B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85EFD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F41E8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8680A2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8C7624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1327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E99D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65807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A3622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9CB54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F55118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5B280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1C74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AA93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D70D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32C88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80D4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B7E7BC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D8F4BF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1073 REDOVNA DJELATNOST KULTURNOG CENTAR OSIJEK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61A1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376.653,36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7EF3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23F95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C456D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86FC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D715A2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5FF4E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A107301 RASHODI ZA PLAĆE KULTURNOG CENTRA OSIJEK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426F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167.152,40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C1FC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1FB33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CE388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FF537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A3237B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9B2B1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D18E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147.556,38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5335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02670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DC86D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1503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DE290F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38FE7E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C172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147.556,38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5BE8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FAD0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315F9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0EDA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FEEC8E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E0FDD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7824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147.556,38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1106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93523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69206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17ED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05944C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9DCE9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2.2. Vlastiti prihod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0C13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19.596,02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49BE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1221E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5042D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C53A7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54D714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B16AC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5B1D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19.596,02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9142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AEAD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529A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0614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B892C8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FF978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64A4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19.596,02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FF25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04563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10C5E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8F38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450E4B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87D235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A107302 OSTALI RASHODI ZA ZAPOSLENE KULTURNOG CENTRA OSIJEK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C259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13.776,25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F96E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920FD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A025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7CB10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7B0AE1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6207B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CE87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13.247,00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2EC7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CBA98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D687A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C2A8E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C81AA6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012512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C078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13.247,00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D4C7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EC6D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122D8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0D23D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FD3001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573476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87EC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10.400,00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9A03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68A6A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72452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775DE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EFC6F6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CB84F5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C9CC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2.847,00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B70D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E9E75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01FA2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B83C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314426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54A588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2.2. Vlastiti prihod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32D6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529,25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60E9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E70B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BB5F8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F1C7D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856D42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B43293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9173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529,25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0629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C68E0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E802C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63EF5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A7004C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616F74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1A11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529,25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2B99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4B0BF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BA022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5B9B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FFC9C3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732FD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A107303 MATERIJALNI RASHODI KULTURNOG CENTRA OSIJEK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FF08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194.233,17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005A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91B1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A6638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8283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DE8D80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90209C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3EE8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194.233,17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5DAC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B4BC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2A06D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FA091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E11431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8B3F1E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5362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194.233,17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FAF0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4D667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058EC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E79B4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1F266B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746D0F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CAB1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194.233,17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10EF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D162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CC103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3A166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841F6A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5B984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A107304 FINANCIJSKI RASHODI KULTURNOG CENTRA OSIJEK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EDCA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1.491,54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718D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33E91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5D2B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6477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CFA7DC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59F62A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990E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53,08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C7FF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3AAD1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B2950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AF67B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A45E57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B78FA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1011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53,08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768F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B643C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63E9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6F905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296E03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6815F2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2C08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53,08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5D4B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2903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E882D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93648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B7108C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12571B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2.2. Vlastiti prihod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87F5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1.438,46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E824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ABE76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7E54E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30D97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85060A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69DA6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EBCE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1.438,46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628E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E0609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8AB60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AA2B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97B9AB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994DD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4B64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1.438,46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5F56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8D89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5E500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44F5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DCCE3B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EC62F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1074 PROGRAMSKA DJELATNOST KULTURNOG CENTRA OSIJEK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9E2F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767.910,03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A30F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942D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09FA4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77AD1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EF1300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848320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A107401 PROGRAMSKA DJELATNOST KULTURNOG CENTRA OSIJEK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B414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403.629,64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91C9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2EC95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26E9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4E276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67AD62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5CB9B4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1122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290.959,08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59E0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1331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95392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6214C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56B068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175D47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645A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290.959,08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FF43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D056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90E0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EF12D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62713E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5E6351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8FC1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290.959,08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01CE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15974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FDF0B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AC1C1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04BFB4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4331E1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2.2. Vlastiti prihod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1659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66.320,56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7E35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0DC26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8B51B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6EDEA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86C80E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DF3239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A921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66.320,56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6628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C1E07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71D20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3860B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3F003A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59B233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A3FA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66.320,56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C39B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724DC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393F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B576C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E63A97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9C823D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3.9. Prihodi po posebnim ugovorima/Naknada za neizgrađena parkirališta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1395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6.250,00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5156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B7C94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5530C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E131D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4AB52A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067F74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85D3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6.250,00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1A5E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AABDD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E5335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9455A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A9E9C8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8EB3F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9A3E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6.250,00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6085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5E199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AD4B1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CA17F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E63C17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1E68BF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93E4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33.500,00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C46D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9ADC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9F716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33EE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51A477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02BBF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F2C2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33.500,00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1066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43DB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53943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0D0CB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68E869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C351CD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9F3D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33.500,00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02F9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12690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7E8A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49F83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4A1F48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CF066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4.2. Tekuće pomoći iz županijskog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35A7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6.600,00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6DDD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FC81F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B5C82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1891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42623D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2DCB6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E241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6.600,00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FBC0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22095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1224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E1CDB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10AE29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39F4E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7611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6.600,00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90CA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1BD1F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688F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9641F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794920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9A4B8F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T107401 ZEMLJA BEZ GRANICA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59A9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D54E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B225A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E62C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47BF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1F4EBF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B1F51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13A3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624E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6BB5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01F30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A64D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41CF1A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C0D6AB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C42F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4DB2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DB877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8C7BB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1653E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79E68D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56F4C1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C6DF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7C06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1A34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A64CD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828FD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304413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28A3C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T107406 OSJEČKO LJETO KULTURE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1FA8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231.443,78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8046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A2E0A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35E5B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5E87C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A961B6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5465CD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6505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137.193,78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9BF4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EF105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F72C0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060BF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178BB2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A6CCE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0FD5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137.193,78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8B99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7C9D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BD01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9E501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739F22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FB0FE5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1B3A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137.193,78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96D5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C7E4D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46AAC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B7A8B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E9C345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0C5DF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3.9. Prihodi po posebnim ugovorima/Naknada za neizgrađena parkirališta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7EDB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5.650,00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BA6B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B5F4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7590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3B7F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EE430E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90697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2B94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5.650,00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E39C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4F752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F29E7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B2FE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5EBBA6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334818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5AFF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5.650,00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0D6B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3D667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3555E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2956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A3A9F0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F5B735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657E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67.000,00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A41B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4C90F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064AC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45B4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812600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5F3622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0841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67.000,00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BC86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38C29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327F5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F0D30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E3248B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3F9CE7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71BB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67.000,00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27F1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E6CFC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621E2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02C4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D6CA11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1C86E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4.2. Tekuće pomoći iz županijskog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6FE7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6.600,00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FF61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4835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3414E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B7408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524718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B6BD6A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1697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6.600,00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BD7F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C2F9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6DADA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0F40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2294BE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23D75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088D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6.600,00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2770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F04D2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7034A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483B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53C7C7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550DEB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Tekuće donacije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7DD7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ADD9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07A41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D2153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8C23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615C0B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809DF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386B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8534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4C98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A93AF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C8BD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C50CAD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B8E6F0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46AE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A3EC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7A1E1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60FE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C15D3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DC5973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28262A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T107408 ADVENT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0EDA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26.940,94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DFB3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BE830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598FF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97CA4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1C2A96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046550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3884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20.190,94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3920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E8E3E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0A2A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B1CFA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3D0D8C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3EA01B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511B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20.190,94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9BE2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5C34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6151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885E5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E3BD7C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E18532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3B06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20.190,94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7D64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285BA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5A24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03076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5F7B88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8D22FF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3.9. Prihodi po posebnim ugovorima/Naknada za neizgrađena parkirališta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86A0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6.750,00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BE6D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175CE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8825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50398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9F4B90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6F60C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E143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6.750,00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EF49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CD715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6819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E958A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6BDE8E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6A25C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37B8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6.750,00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A281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0445B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9845C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CF8F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5EB003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9C57A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T107409 FACE UP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DC9A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3.927,75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2ACC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4E640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049C8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99B4D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5CD40A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73D43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4.6. Tekuće pomoći temeljem prijenosa sredstava EU i od međunarodnih organizacija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A1D9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3.927,75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2631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5412B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03D48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A06E6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6E9357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357E5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3D84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3.927,75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1AF1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8B737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C970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5DE94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F1BE3A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B3BE4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97E3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1249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F8F70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CDA42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36D8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199CE1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BF9C9B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BBA2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127,75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619D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8E2B5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68FF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3305E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825F29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4836DB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T107411 SVEČANO OTVORENJE KONCERTNE DVORANE KCO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1401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71.967,92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85DD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5931E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7F4F9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C0F75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12CD24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2D9480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AD09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71.967,92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63FE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036CA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0FA97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894D7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4E5556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F8AC6B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F5BE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71.967,92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AC89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366A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B9FB3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8BC8F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92D6E0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D0B526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63F8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71.967,92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4604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D262A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2A6F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2F341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A1F51A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E2431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Glava 20408 AGENCIJA ZA OBNOVU OSJEČKE TVRĐE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3435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26.763,21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03A3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72.743,44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DA51A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1FC63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A8B39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63F492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8CE0A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93C7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26.763,21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68C3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40.141,00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3159D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432C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F107A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8830D6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E6B61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E43E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2DBE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17.602,44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DF36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B3BD7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B99B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33F732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A5EC2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6175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F106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0A46B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AC86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B96A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75DE49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30768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1052 KULTURA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3F11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91FE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72.743,44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3E34D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21178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340C8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9D78A5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164FD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A105213 RASHODI ZA PLAĆE AGENCIJA ZA OBNOVU OSJEČKE TVRĐE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02AC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93FA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31.568,00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7FD53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C77F6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127AA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DA09A7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E2408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D28B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4FF4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31.568,00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C6C11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8F9B9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3CE1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41D3FB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52A3D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645C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3A9B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31.568,00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27E08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172D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27F6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5D93A5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122686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0C53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EED0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31.568,00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BB5F0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DD5A1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7A0FB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34F765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9A0F87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A105214 OSTALI RASHODI ZA ZAPOSLENE AGENCIJA ZA OBNOVU OSJEČKE TVRĐE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6909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8B5D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1.595,00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C8B23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0E8E1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11B67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E21C95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A7BA0E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D97C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7F14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1.595,00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B4F1A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4C4FC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41C56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330EF4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136112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3C08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2CD3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1.595,00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A7F3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445C3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35BC8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C388E7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57360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BF90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1151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6FBE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3E118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D6FFC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B51282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0BED5A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185B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7F62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895,00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3054C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D4C9E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F6B88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808C8A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37F6BB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A105215 MATERIJALNI RASHODI AGENCIJA ZA OBNOVU OSJEČKE TVRĐE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5420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7934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39.580,44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DA28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860E9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F773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BEAA39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40583D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9F56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D2AB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6.978,00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E0384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073A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84C8D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8C0339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3927E9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0F63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6D42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6.978,00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58F63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8EAF7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2418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11188B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087048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C4F0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449F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6.978,00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F97B6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A519B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7BB21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9D66B1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B6CBD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B6DE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82EE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17.602,44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F823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46715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19E88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01B330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1D7EBD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7F42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2695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17.602,44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74C70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A8B42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B8749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3147DF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82501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4852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A271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17.602,44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7FAF4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172C4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AE6CB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E16D78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432062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2336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DC69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DD8C2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BAD4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73C9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8AA279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D5719B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81E9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D68F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52FE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C0D4E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9BE4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B604CF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BDE7B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6EDD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3079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0AAA1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D0AD7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3F64F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511138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75128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1089 REDOVNA DJELATNOST AGENCIJE ZA OBNOVU OSJEČKE TVRĐE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5539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26.763,21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8D0A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BE5E4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8748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9EC30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41F7F1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2719D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A108901 RASHODI ZA PLAĆE AGENCIJE ZA OBNOVU OSJEČKE TVRĐE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17AB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18.379,32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099F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D3C08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1063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6D1A7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2CFCED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75BC62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CEEC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18.379,32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5B00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D2612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8AE59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3B85C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B1E163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93E392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22CE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18.379,32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5710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C28BE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0FF1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BF39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156A9E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C47CD2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96CE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18.379,32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82A2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3B22C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6D9D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9356B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DB4948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4C1DB8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A108902 OSTALI RASHODI ZA ZAPOSLENE AGENCIJE ZA OBNOVU OSJEČKE TVRĐE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0F18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2.095,36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2977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3D84C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09D5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051D0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95D215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3B3A13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3D9C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2.095,36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A3A7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44F31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D200C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19918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6A334C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D60FF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2FDB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2.095,36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FE53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0CAA7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7616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238C3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ECECB0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2CF4C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B6AC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FE54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055C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BBD81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00B5B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7DCC87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4EA9E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D9A4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1.345,36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8097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24A9E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9D67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892EE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65AC59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03128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A108903 MATERIJALNI RASHODI AGENCIJE ZA OBNOVU OSJEČKE TVRĐE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E9F5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6.265,48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7DBA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05755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174DB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B2285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D947DC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35A1F7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7535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6.265,48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82F4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4E5B6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BA0E6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6BA8B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056D12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AAACC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B385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6.265,48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0C71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4624F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A9700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F378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167E03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DA1DD5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B44F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6.265,48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62A0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FA40A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33334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E7108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142B80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912983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A108904 FINANCIJSKI RASHODI AGENCIJE ZA OBNOVU OSJEČKE TVRĐE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6673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23,05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5DBF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987F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A52BA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2C8ED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6B3A82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79A76C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CA99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23,05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7F6A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12AFE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6314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90A99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97A426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5478A2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8C09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23,05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4A06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EB2A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D65F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1E82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E27377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534A1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4EC6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23,05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341E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F7523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BD400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1184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C1213C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187EFD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Razdjel 207 UPRAVNI ODJEL ZA SOCIJALNU ZAŠTITU, UMIROVLJENIKE I ZDRAVSTVO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086D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3.619.706,66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6977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6.110.290,00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E0F4A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7.170.120,00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BB2A1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8.167.400,00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EFAF1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8.258.400,00</w:t>
            </w:r>
          </w:p>
        </w:tc>
      </w:tr>
      <w:tr w:rsidR="00D158E1" w:rsidRPr="00E4702B" w14:paraId="30DC5C8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C8E8E4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Glava 20701 UPRAVNI ODJEL ZA SOCIJALNU ZAŠTITU, UMIROVLJENIKE I ZDRAVSTVO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F59F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3.619.706,66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F5AE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6.110.290,00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C23D3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7.170.120,00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62F8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8.167.400,00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0D89B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8.258.400,00</w:t>
            </w:r>
          </w:p>
        </w:tc>
      </w:tr>
      <w:tr w:rsidR="00D158E1" w:rsidRPr="00E4702B" w14:paraId="5B3B974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0D5CAC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D22A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2.818.569,32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A376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5.225.490,00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F303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6.304.860,00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D502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7.366.400,00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9CA91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7.457.400,00</w:t>
            </w:r>
          </w:p>
        </w:tc>
      </w:tr>
      <w:tr w:rsidR="00D158E1" w:rsidRPr="00E4702B" w14:paraId="3497EA3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826CA0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21E6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9998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D6E54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BBE1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ED0A0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85AF65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300DFE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4.2. Tekuće pomoći iz županijskog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9A62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D21F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C069F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53390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64B0D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270F4E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4A9F41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Izvor 4.6. Tekuće pomoći temeljem prijenosa sredstava EU i od međunarodnih organizacija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054F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1.137,34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D234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3D76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ED3A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FE86B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3F6DBC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700EE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F749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C76D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AD8A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610.110,00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1A7CA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D2308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</w:tr>
      <w:tr w:rsidR="00D158E1" w:rsidRPr="00E4702B" w14:paraId="7EF58E5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059BA0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4297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C862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88925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07FBA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F2C3B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082AF3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D61FAE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Pomoći iz županijskog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E2D6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522F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30058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F4205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C73D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2AD040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0883F2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Ostale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EB65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AD5C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BDAA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A4343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700C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201.000,00</w:t>
            </w:r>
          </w:p>
        </w:tc>
      </w:tr>
      <w:tr w:rsidR="00D158E1" w:rsidRPr="00E4702B" w14:paraId="230E6AE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280DDF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5.3. Pomoći iz drugih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CFD0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7235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F87B3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400D2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E9E89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82096E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B28647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A2A0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06E4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47E8C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5EF15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01170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CBB5EE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548F0A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Fondovi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4455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905F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FB40D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54.150,00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8424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673D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C4A81C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33C36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5.6.3 Europski fond za regionalni razvoj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DCA6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D94E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DB0F1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54.150,00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82EA6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0C8A4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1F778A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160ACB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1120 PREVENCIJA I ZAŠTITA ZDRAVLJA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CDF7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1.572.922,68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89A4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2.036.000,00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772D3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2.036.000,00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B15C4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2.066.000,00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0EF5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2.076.000,00</w:t>
            </w:r>
          </w:p>
        </w:tc>
      </w:tr>
      <w:tr w:rsidR="00D158E1" w:rsidRPr="00E4702B" w14:paraId="741872E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DDD9D8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A112001 ZAŠTITA PUČANSTVA OD ZARAZNIH BOLESTI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F20B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1.572.922,68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A0DF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2.036.000,00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A46F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2.036.000,00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4943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2.066.000,00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79E04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2.076.000,00</w:t>
            </w:r>
          </w:p>
        </w:tc>
      </w:tr>
      <w:tr w:rsidR="00D158E1" w:rsidRPr="00E4702B" w14:paraId="643E504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8FD4C8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6DC8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772.922,68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BF76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1.235.000,00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A2DA5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1.235.000,00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42C80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1.265.000,00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A59DB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1.275.000,00</w:t>
            </w:r>
          </w:p>
        </w:tc>
      </w:tr>
      <w:tr w:rsidR="00D158E1" w:rsidRPr="00E4702B" w14:paraId="39ADFAC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59B1FE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2355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772.922,68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83C5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1.235.000,00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421B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1.235.000,00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2B2E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1.265.000,00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D949F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1.275.000,00</w:t>
            </w:r>
          </w:p>
        </w:tc>
      </w:tr>
      <w:tr w:rsidR="00D158E1" w:rsidRPr="00E4702B" w14:paraId="43F5CE1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7A2AF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CEFF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772.922,68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2F8C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1.035.000,00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63E81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1.035.000,00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EF22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1.065.000,00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F1998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1.075.000,00</w:t>
            </w:r>
          </w:p>
        </w:tc>
      </w:tr>
      <w:tr w:rsidR="00D158E1" w:rsidRPr="00E4702B" w14:paraId="3E7C434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F13BA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8944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05ED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373B0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3A35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C21F9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</w:tr>
      <w:tr w:rsidR="00D158E1" w:rsidRPr="00E4702B" w14:paraId="38D25E7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02D84C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4AE6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752A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2F0FA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1CB45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3A2C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6509E7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97FE4D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7AB0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C463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C2AA4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AEC41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9EAC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D2001B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DDBDAC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64C9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A272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A2061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398B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AA30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2EFC4D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FEFAFD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4.2. Tekuće pomoći iz županijskog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3A82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BECA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6752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E4CD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89E10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86D44A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35ECD8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FFD6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D16B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01933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D8D5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67B6F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B1E8D7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F018D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F56C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56.834,75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509B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77F8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57A90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A0B35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DFE547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2700A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51C7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143.165,25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6E1D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8701B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D4A0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B15CA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AA7C5D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0FA720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F658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A869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F000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44AEB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3ED6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</w:tr>
      <w:tr w:rsidR="00D158E1" w:rsidRPr="00E4702B" w14:paraId="380667A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15E67C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C03B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C4C5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1DF7E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617C2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921A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</w:tr>
      <w:tr w:rsidR="00D158E1" w:rsidRPr="00E4702B" w14:paraId="2D51D44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8C2B63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D68D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FFD9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F5131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8DA6A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E3FB6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</w:tr>
      <w:tr w:rsidR="00D158E1" w:rsidRPr="00E4702B" w14:paraId="080DE14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48EE4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E8D3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1650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10D14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DE883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BFBDB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6741FC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87221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340E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2589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15F9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1595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612B3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101DA3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FF3FA9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E189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5AB1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26566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11EE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6074C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6DB64E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F1CA29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Pomoći iz županijskog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95EF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1650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2678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DB51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0D42D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C7DF4F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9B9C72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Ostale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1A24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0822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01F25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5E1B8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F7813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201.000,00</w:t>
            </w:r>
          </w:p>
        </w:tc>
      </w:tr>
      <w:tr w:rsidR="00D158E1" w:rsidRPr="00E4702B" w14:paraId="5BE17A8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2C6FC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C894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F904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F3EC8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8D46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4E6F8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201.000,00</w:t>
            </w:r>
          </w:p>
        </w:tc>
      </w:tr>
      <w:tr w:rsidR="00D158E1" w:rsidRPr="00E4702B" w14:paraId="1F42506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42636E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1610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8574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D10C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EC882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D4AF2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101.000,00</w:t>
            </w:r>
          </w:p>
        </w:tc>
      </w:tr>
      <w:tr w:rsidR="00D158E1" w:rsidRPr="00E4702B" w14:paraId="1A0182E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136A5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E36D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DFAA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3A6F8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7898B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C1A5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</w:tr>
      <w:tr w:rsidR="00D158E1" w:rsidRPr="00E4702B" w14:paraId="5F21241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07E04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5.3. Pomoći iz drugih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3440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A836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737D2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38BEC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9F24A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26645A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57319B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AE6F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FD27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3DDE2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24EDB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63821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199A79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88B24C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0E01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5A13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39DCD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7EE38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8EFC6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C1C0FF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EBF227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1121 PROMIDŽBA ZDRAVSTVENIH AKTIVNOSTI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9A54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37.287,00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B7C6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205.600,00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1408F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154.270,00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4C886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79.900,00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CF55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79.900,00</w:t>
            </w:r>
          </w:p>
        </w:tc>
      </w:tr>
      <w:tr w:rsidR="00D158E1" w:rsidRPr="00E4702B" w14:paraId="01CFC12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9E275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A112101 PROMIDŽBA ZDRAVSTVENIH AKTIVNOSTI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5710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2.142,58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1014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3E1C3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718F3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33FCE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28.000,00</w:t>
            </w:r>
          </w:p>
        </w:tc>
      </w:tr>
      <w:tr w:rsidR="00D158E1" w:rsidRPr="00E4702B" w14:paraId="34EA60C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A32C50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BC48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2.142,58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429D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8A0D8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DA30A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2CA45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28.000,00</w:t>
            </w:r>
          </w:p>
        </w:tc>
      </w:tr>
      <w:tr w:rsidR="00D158E1" w:rsidRPr="00E4702B" w14:paraId="1BFACAE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E909D6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F30E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2.142,58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7B34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8A61B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7838F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D18D0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28.000,00</w:t>
            </w:r>
          </w:p>
        </w:tc>
      </w:tr>
      <w:tr w:rsidR="00D158E1" w:rsidRPr="00E4702B" w14:paraId="2F701DF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F45A4C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CE4E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A5EB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E3EC7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8882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F4D3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</w:tr>
      <w:tr w:rsidR="00D158E1" w:rsidRPr="00E4702B" w14:paraId="3BA4BB2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B39BF4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6B01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2.142,58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2539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C2497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2D97C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C9142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8.000,00</w:t>
            </w:r>
          </w:p>
        </w:tc>
      </w:tr>
      <w:tr w:rsidR="00D158E1" w:rsidRPr="00E4702B" w14:paraId="320B784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AD665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A112102 OSIJEK ZDRAVI GRAD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3D06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14.222,87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38F5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02D26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51.900,00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F3381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51.900,00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F2E3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51.900,00</w:t>
            </w:r>
          </w:p>
        </w:tc>
      </w:tr>
      <w:tr w:rsidR="00D158E1" w:rsidRPr="00E4702B" w14:paraId="1E2A235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D12380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FC1E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14.222,87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1DFE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CAE4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51.900,00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8B4B6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51.900,00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7BF3A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51.900,00</w:t>
            </w:r>
          </w:p>
        </w:tc>
      </w:tr>
      <w:tr w:rsidR="00D158E1" w:rsidRPr="00E4702B" w14:paraId="741FC39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19A404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A1D4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14.222,87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685F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346B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51.900,00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51C32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51.900,00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5D840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51.900,00</w:t>
            </w:r>
          </w:p>
        </w:tc>
      </w:tr>
      <w:tr w:rsidR="00D158E1" w:rsidRPr="00E4702B" w14:paraId="270F5B7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19E6C4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AC37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3.605,14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D66E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F520C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36.900,00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9B8B7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36.900,00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E672B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36.900,00</w:t>
            </w:r>
          </w:p>
        </w:tc>
      </w:tr>
      <w:tr w:rsidR="00D158E1" w:rsidRPr="00E4702B" w14:paraId="64D14AE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3355DF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62B6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10.617,73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F5C5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AD92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2E012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92AAA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</w:tr>
      <w:tr w:rsidR="00D158E1" w:rsidRPr="00E4702B" w14:paraId="10B0269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C32BBC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T112102 UrbanBlueHealth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5BC9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20.921,55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584E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130.700,00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CF20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74.370,00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43036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89D96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E065A4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C57E6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8FA9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20.921,55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6A9E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73.400,00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4558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10.110,00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15F79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6CB3D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6A1479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4C1B41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2620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20.921,55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C477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F26FB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10.060,00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58282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AD05D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74D89A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44E24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AA41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19.633,88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8E2F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B26F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7.880,00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07CFC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5DFD7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21C14C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A66BA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7D21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1.287,67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8426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EC02A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2.180,00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D3222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7722C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EC6A10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A568E0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92A9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7EB9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69397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7279E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608E8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0F9104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51B9B2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1CD1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AAB2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2A09E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F8D5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32802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8AA7FE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DF3874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99CB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140D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5DBC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10.110,00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27AA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8D118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E7F5B7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FF9896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17F4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FE52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FB222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10.110,00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DF67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88F5A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CAED65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6E42EB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E1A1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0789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4281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10.110,00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37BF8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608DA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125D6E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A61A14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75A4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2EA5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57.300,00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293D2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BFC4C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9035D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095BD8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3B3387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8AC6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F144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5E3A4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2C35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002A5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061116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B94E3C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F3D7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98C9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8A07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455D2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B845F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C8C413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6E5F53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FBF8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7BE1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94B9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E9EF6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369CA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5AAE23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ADB09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5C8F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EB01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A4C3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BECA3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050C5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58F956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7B52EE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D50A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FC7A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7EB57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A921A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20D5C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2C59D6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63D16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proofErr w:type="gramStart"/>
            <w:r w:rsidRPr="00E4702B">
              <w:rPr>
                <w:b/>
                <w:bCs/>
                <w:sz w:val="16"/>
                <w:szCs w:val="16"/>
              </w:rPr>
              <w:t>Izvor  5.6.</w:t>
            </w:r>
            <w:proofErr w:type="gramEnd"/>
            <w:r w:rsidRPr="00E4702B">
              <w:rPr>
                <w:b/>
                <w:bCs/>
                <w:sz w:val="16"/>
                <w:szCs w:val="16"/>
              </w:rPr>
              <w:t xml:space="preserve"> Fondovi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6665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5348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D0346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54.150,00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1A50F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57AE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2FEA95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233717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5.6.3 Europski fond za regionalni razvoj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9393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95BF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DEA5E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54.150,00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3392D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3A098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3524D5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B36EC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AECC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F940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52387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53.900,00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135E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2C66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CABD1D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6EE58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68C9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083D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2E07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D79D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B96D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E49785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9E4AB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A478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BC92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64703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10.900,00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D5765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EA29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77C127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39990B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50CB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92B7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2A729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1F235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0323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5502FE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DDD33A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1442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48DD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474DA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1E991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8C31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38D897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49C76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1122 SOCIJALNA ZAŠTITA STANOVNIŠTVA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7437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464.094,53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7A60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686.800,00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3CACF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614.800,00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67A51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614.800,00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D8CF4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625.800,00</w:t>
            </w:r>
          </w:p>
        </w:tc>
      </w:tr>
      <w:tr w:rsidR="00D158E1" w:rsidRPr="00E4702B" w14:paraId="5B6E3BB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7DEF9A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A112201 SKRB ZA STANOVNIŠTVO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1BBB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439.712,88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F617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622.300,00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5F6A4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21986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845DE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622.000,00</w:t>
            </w:r>
          </w:p>
        </w:tc>
      </w:tr>
      <w:tr w:rsidR="00D158E1" w:rsidRPr="00E4702B" w14:paraId="513B626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F5AC1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D84C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439.712,88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F693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622.300,00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8D4D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6D9DA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E96FB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622.000,00</w:t>
            </w:r>
          </w:p>
        </w:tc>
      </w:tr>
      <w:tr w:rsidR="00D158E1" w:rsidRPr="00E4702B" w14:paraId="3B05F3C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E3BABE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3F12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439.712,88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AE6C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622.300,00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6943A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A472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D330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622.000,00</w:t>
            </w:r>
          </w:p>
        </w:tc>
      </w:tr>
      <w:tr w:rsidR="00D158E1" w:rsidRPr="00E4702B" w14:paraId="0180927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E654E2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738D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10.436,40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13B9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71.500,00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B9AC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25F8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3CB83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71.000,00</w:t>
            </w:r>
          </w:p>
        </w:tc>
      </w:tr>
      <w:tr w:rsidR="00D158E1" w:rsidRPr="00E4702B" w14:paraId="500DF16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C7F348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0EBD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37.004,18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9B78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52.000,00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6797E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DF891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3FD86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</w:tr>
      <w:tr w:rsidR="00D158E1" w:rsidRPr="00E4702B" w14:paraId="0821198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1F3D0F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A482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392.272,30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3F86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498.800,00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32541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748B9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BF745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501.000,00</w:t>
            </w:r>
          </w:p>
        </w:tc>
      </w:tr>
      <w:tr w:rsidR="00D158E1" w:rsidRPr="00E4702B" w14:paraId="1A549B9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8DC479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A112202 RAD ZA OPĆE DOBRO BEZ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B39B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634,73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5B1B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4138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11D93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6B50A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3.800,00</w:t>
            </w:r>
          </w:p>
        </w:tc>
      </w:tr>
      <w:tr w:rsidR="00D158E1" w:rsidRPr="00E4702B" w14:paraId="6F7CA38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E1ED1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5046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634,73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A590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931B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9DAD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609C2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3.800,00</w:t>
            </w:r>
          </w:p>
        </w:tc>
      </w:tr>
      <w:tr w:rsidR="00D158E1" w:rsidRPr="00E4702B" w14:paraId="0E312E0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B9A91B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D4F6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634,73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FA5D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ED9AD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F094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7979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3.800,00</w:t>
            </w:r>
          </w:p>
        </w:tc>
      </w:tr>
      <w:tr w:rsidR="00D158E1" w:rsidRPr="00E4702B" w14:paraId="69AA82F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FBF0B6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2507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634,73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9E4D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60BA1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73285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3FFB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3.800,00</w:t>
            </w:r>
          </w:p>
        </w:tc>
      </w:tr>
      <w:tr w:rsidR="00D158E1" w:rsidRPr="00E4702B" w14:paraId="030E6E7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D6E313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T112207 URBACT-WELDI network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63DB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23.746,92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DF54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60.700,00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EBDB2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E682E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DD658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D9648C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BB15D2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5017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22.609,58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A0D6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24CBF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55956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5652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E31D10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9732A3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27B9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0179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AFE9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F93CF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899B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673A18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82D32D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0443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9ED7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17.200,00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FBF0E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FABFB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3E2FF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92A456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D08FDA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F6E2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13.750,68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67C0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54128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BF1A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74CE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51DC64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5B63A5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EA10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82FF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C9A50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1014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EE40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B149AE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4BE79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011B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84D5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107E0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63C03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76A10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468C94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087CD4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4.6. Tekuće pomoći temeljem prijenosa sredstava EU i od međunarodnih organizacija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DA5D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1.137,34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3E1E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237E9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60BEE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2BA69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3B0BCD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2FFC23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CA0A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1.137,34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12DF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11E89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B9037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6B688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8C0038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E48CFB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5614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1.137,34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4BE5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1AC80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C99D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E9B59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2132A6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95320A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19DB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17D5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5B73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47C0A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A690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6687A5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44E2B0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D65A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6282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2AFF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5930B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2ACF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FB0ECB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12903B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8137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440B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A7EDB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AF31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EFF35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E2F2F0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175EDB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2D59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BD29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5EA0F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F5A41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7EC3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256527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32B971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4FA0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BAE4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D1EA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144B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A80F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40F0CE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A5A86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3A01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53EC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CA524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66C69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82164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BA9EB3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6F52E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1123 SKRB O STARIM I NEMOĆNIM OSOBAMA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CC8F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809.471,63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B0FA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1.942.250,00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8CA1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3.052.700,00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2DB3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4.052.700,00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D4B45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4.052.700,00</w:t>
            </w:r>
          </w:p>
        </w:tc>
      </w:tr>
      <w:tr w:rsidR="00D158E1" w:rsidRPr="00E4702B" w14:paraId="6D450EB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B0D62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A112301 POMOĆI STARIM I NEMOĆNIM OSOBAMA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153D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809.471,63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DB0C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1.942.250,00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6EF6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3.052.700,00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9F253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4.052.700,00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06D54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4.052.700,00</w:t>
            </w:r>
          </w:p>
        </w:tc>
      </w:tr>
      <w:tr w:rsidR="00D158E1" w:rsidRPr="00E4702B" w14:paraId="0E403EA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D52A2A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363E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809.471,63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FA35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1.942.250,00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EE654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3.052.700,00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5425F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4.052.700,00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5858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4.052.700,00</w:t>
            </w:r>
          </w:p>
        </w:tc>
      </w:tr>
      <w:tr w:rsidR="00D158E1" w:rsidRPr="00E4702B" w14:paraId="0ABE024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1B0DE8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564B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809.471,63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A3A7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1.942.250,00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768B0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3.052.700,00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5A09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4.052.700,00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73D03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4.052.700,00</w:t>
            </w:r>
          </w:p>
        </w:tc>
      </w:tr>
      <w:tr w:rsidR="00D158E1" w:rsidRPr="00E4702B" w14:paraId="0EC1CC0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693CC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4D44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11.027,51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49FB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27.250,00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233FA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22.700,00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F3028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22.700,00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8EB4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22.700,00</w:t>
            </w:r>
          </w:p>
        </w:tc>
      </w:tr>
      <w:tr w:rsidR="00D158E1" w:rsidRPr="00E4702B" w14:paraId="3734A60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BD60B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3438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668A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1CF46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DBDC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89E2D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1.500.000,00</w:t>
            </w:r>
          </w:p>
        </w:tc>
      </w:tr>
      <w:tr w:rsidR="00D158E1" w:rsidRPr="00E4702B" w14:paraId="74E896A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9D1DF6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74B7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798.444,12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C0F7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1.915.000,00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8EF8B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2.530.000,00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CA7C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2.530.000,00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0E0B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2.530.000,00</w:t>
            </w:r>
          </w:p>
        </w:tc>
      </w:tr>
      <w:tr w:rsidR="00D158E1" w:rsidRPr="00E4702B" w14:paraId="136DCC7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9E8B8A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1124 SKRB O DJECI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0077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316.947,79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F415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627.000,00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ADC5B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2BC76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655.000,00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30FE2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675.000,00</w:t>
            </w:r>
          </w:p>
        </w:tc>
      </w:tr>
      <w:tr w:rsidR="00D158E1" w:rsidRPr="00E4702B" w14:paraId="66719C6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649771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A112401 SKRB O DJECI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6A0B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51.316,30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3C10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1600C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CBF4F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267E2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139.000,00</w:t>
            </w:r>
          </w:p>
        </w:tc>
      </w:tr>
      <w:tr w:rsidR="00D158E1" w:rsidRPr="00E4702B" w14:paraId="02B45AB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F8A53B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BB8A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51.316,30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BFE8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38A2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5AC22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7A652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139.000,00</w:t>
            </w:r>
          </w:p>
        </w:tc>
      </w:tr>
      <w:tr w:rsidR="00D158E1" w:rsidRPr="00E4702B" w14:paraId="4164CB2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C09E14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1401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51.316,30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8624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2CA3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98A9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BA343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139.000,00</w:t>
            </w:r>
          </w:p>
        </w:tc>
      </w:tr>
      <w:tr w:rsidR="00D158E1" w:rsidRPr="00E4702B" w14:paraId="3713227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D3622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684B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1AD5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E812D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CADA0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BFD14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B14B96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41EC33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3307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49.416,30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C56E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2F70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AF688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E966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139.000,00</w:t>
            </w:r>
          </w:p>
        </w:tc>
      </w:tr>
      <w:tr w:rsidR="00D158E1" w:rsidRPr="00E4702B" w14:paraId="3631A14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519E4A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A112402 PRONATALITETNE AKTIVNOSTI GRADA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66EA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265.631,49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4CD9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536.000,00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F3968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526.000,00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5843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526.000,00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2F2F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536.000,00</w:t>
            </w:r>
          </w:p>
        </w:tc>
      </w:tr>
      <w:tr w:rsidR="00D158E1" w:rsidRPr="00E4702B" w14:paraId="33C79E3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905B32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B7CB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265.631,49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19B8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536.000,00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DD254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526.000,00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F430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526.000,00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00AB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536.000,00</w:t>
            </w:r>
          </w:p>
        </w:tc>
      </w:tr>
      <w:tr w:rsidR="00D158E1" w:rsidRPr="00E4702B" w14:paraId="2DF30A7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C0E441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569C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265.631,49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C8DB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536.000,00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97B9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526.000,00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A98F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526.000,00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5F332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536.000,00</w:t>
            </w:r>
          </w:p>
        </w:tc>
      </w:tr>
      <w:tr w:rsidR="00D158E1" w:rsidRPr="00E4702B" w14:paraId="2F10665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FE4A02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E142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265.631,49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C2E6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536.000,00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C0432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526.000,00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0776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526.000,00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4E2C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536.000,00</w:t>
            </w:r>
          </w:p>
        </w:tc>
      </w:tr>
      <w:tr w:rsidR="00D158E1" w:rsidRPr="00E4702B" w14:paraId="50659EA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332927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1125 POTPORE I DONACIJE U SOCIJALNOJ SKRBI I ZDRAVSTVU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28A3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418.983,03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1808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612.640,00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4FE3F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662.350,00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8E911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699.000,00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06226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749.000,00</w:t>
            </w:r>
          </w:p>
        </w:tc>
      </w:tr>
      <w:tr w:rsidR="00D158E1" w:rsidRPr="00E4702B" w14:paraId="03606BF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583B48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A112501 POTPORE I DONACIJE U SOCIJALNOJ SKRBI I ZDRAVSTVU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B245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418.983,03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1607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612.640,00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A1B4C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662.350,00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44580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699.000,00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9711C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749.000,00</w:t>
            </w:r>
          </w:p>
        </w:tc>
      </w:tr>
      <w:tr w:rsidR="00D158E1" w:rsidRPr="00E4702B" w14:paraId="063A250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51AC59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19EF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418.983,03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FA08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612.640,00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32092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662.350,00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3ABF4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699.000,00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6C31C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749.000,00</w:t>
            </w:r>
          </w:p>
        </w:tc>
      </w:tr>
      <w:tr w:rsidR="00D158E1" w:rsidRPr="00E4702B" w14:paraId="00E6F49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FABC22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4443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418.983,03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F0F1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612.640,00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A5DD1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662.350,00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C3732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699.000,00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C90FA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749.000,00</w:t>
            </w:r>
          </w:p>
        </w:tc>
      </w:tr>
      <w:tr w:rsidR="00D158E1" w:rsidRPr="00E4702B" w14:paraId="5A52F1F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41200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75FB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2.286,25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4E29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EA3D0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D72BE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5F2AF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76.000,00</w:t>
            </w:r>
          </w:p>
        </w:tc>
      </w:tr>
      <w:tr w:rsidR="00D158E1" w:rsidRPr="00E4702B" w14:paraId="48CD57E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1910F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AC4F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416.696,78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6E4E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542.640,00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EBDAD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586.350,00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DC6E0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A242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673.000,00</w:t>
            </w:r>
          </w:p>
        </w:tc>
      </w:tr>
      <w:tr w:rsidR="00D158E1" w:rsidRPr="00E4702B" w14:paraId="73EB52B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8B2D91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Razdjel 209 UPRAVNI ODJEL ZA GOSPODARENJE IMOVINOM I VLASNIČKO-PRAVNE ODNOSE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3F43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2.549.743,55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0531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14.861.790,00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5BBB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7.404.415,00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A307D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5.590.570,00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1584F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4.585.270,00</w:t>
            </w:r>
          </w:p>
        </w:tc>
      </w:tr>
      <w:tr w:rsidR="00D158E1" w:rsidRPr="00E4702B" w14:paraId="76515E7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5D16C6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Glava 20901 UPRAVNI ODJEL ZA GOSPODARENJE IMOVINOM I VLASNIČKO-PRAVNE ODNOSE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38AC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2.549.743,55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3F42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14.861.790,00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F5A6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7.404.415,00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3034F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5.590.570,00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11C50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4.585.270,00</w:t>
            </w:r>
          </w:p>
        </w:tc>
      </w:tr>
      <w:tr w:rsidR="00D158E1" w:rsidRPr="00E4702B" w14:paraId="315273B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AA2AB5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94F3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1.351.589,81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4B01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9.922.563,76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78E2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6.096.823,00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69FE3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4.801.523,00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EF7BE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3.796.223,00</w:t>
            </w:r>
          </w:p>
        </w:tc>
      </w:tr>
      <w:tr w:rsidR="00D158E1" w:rsidRPr="00E4702B" w14:paraId="2795A14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32EB60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4.3. Spomenička renta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0B31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6C0E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66316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2729F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183.455,00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5D7D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183.455,00</w:t>
            </w:r>
          </w:p>
        </w:tc>
      </w:tr>
      <w:tr w:rsidR="00D158E1" w:rsidRPr="00E4702B" w14:paraId="7DFEE93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259995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Kapitalna donacija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5C18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16.400,00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2904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9E3E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3C5F2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F480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270CBB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4565D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5.4. Pomoći od izvanproračunskih korisnika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604C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5A5C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157.625,00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9914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9A998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A5B0F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4BF3EC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C444BE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6.1. Prodaja građevinskog zemljišta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20B2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476.996,37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71E9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50E85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1922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434B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1C8152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7D738B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6.3. Prodaja stanova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A6E2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274.755,42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4E05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B37D3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B047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0A62A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E99832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3DFD54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7.1. Sredstva iz kredita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05DE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430.001,95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34FE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D1F20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2684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6B090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7355CC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49E5C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7.1. Prihodi od prodaje građevinskog zemljišta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0014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2CAC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1.136.088,48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AEAA0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703.200,00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62B8F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203.200,00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01F2E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203.200,00</w:t>
            </w:r>
          </w:p>
        </w:tc>
      </w:tr>
      <w:tr w:rsidR="00D158E1" w:rsidRPr="00E4702B" w14:paraId="7F0CC02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534BB1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7.2. Prihodi od prodaje građevinskog zemljišta - gospodarske zone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F982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15DD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3.500.000,00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6DA28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A4DE7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9AA22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163DDF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734E1F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7.3. Prihodi od prodaje stanova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CD07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9C62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398.892,00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08D7E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404.392,00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3961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402.392,00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76D26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402.392,00</w:t>
            </w:r>
          </w:p>
        </w:tc>
      </w:tr>
      <w:tr w:rsidR="00D158E1" w:rsidRPr="00E4702B" w14:paraId="346F1EA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F48610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1140 UPRAVLJANJE GRAĐEVINSKIM ZEMLJIŠTIMA U VLASNIŠTVU GRADA OSIJEKA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BFC1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523.925,49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7FA6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11.185.350,00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D27EF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1.566.200,00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01A69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766.200,00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053A8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766.200,00</w:t>
            </w:r>
          </w:p>
        </w:tc>
      </w:tr>
      <w:tr w:rsidR="00D158E1" w:rsidRPr="00E4702B" w14:paraId="22F08E6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5F7B3D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A114001 IMOVINSKO-PRAVNI POSLOVI VEZANI ZA GRADSKA ZEMLJIŠTA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BB7B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489.058,61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6E64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11.076.150,00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705A9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1.460.000,00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4A32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C6DFF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660.000,00</w:t>
            </w:r>
          </w:p>
        </w:tc>
      </w:tr>
      <w:tr w:rsidR="00D158E1" w:rsidRPr="00E4702B" w14:paraId="2DCB192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192B28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D67F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46.929,12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F03C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6.796.640,76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950A5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860.000,00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EDC2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D4727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560.000,00</w:t>
            </w:r>
          </w:p>
        </w:tc>
      </w:tr>
      <w:tr w:rsidR="00D158E1" w:rsidRPr="00E4702B" w14:paraId="09B31CD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38FE0D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B0F6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46.929,12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F497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550.020,00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E5E3F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0C027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6C2C9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550.000,00</w:t>
            </w:r>
          </w:p>
        </w:tc>
      </w:tr>
      <w:tr w:rsidR="00D158E1" w:rsidRPr="00E4702B" w14:paraId="4A25960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6574B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3A59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46.929,12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99D3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75600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9658E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0B07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550.000,00</w:t>
            </w:r>
          </w:p>
        </w:tc>
      </w:tr>
      <w:tr w:rsidR="00D158E1" w:rsidRPr="00E4702B" w14:paraId="476C122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EF898C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0AD4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8CDE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4F8A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584EB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73DC2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7FFCD5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8015F6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B4AD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6B60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6.246.620,76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76ED7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24830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67956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</w:tr>
      <w:tr w:rsidR="00D158E1" w:rsidRPr="00E4702B" w14:paraId="68E9A74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B758B4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6CE2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30D2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6.246.620,76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6F9C8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8ADD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557EB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</w:tr>
      <w:tr w:rsidR="00D158E1" w:rsidRPr="00E4702B" w14:paraId="1F9C538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6C3609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6.1. Prodaja građevinskog zemljišta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5DDF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442.129,49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640A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4EF9E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79619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460C6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40151E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3CF62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BAF7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442.129,49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A953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9E64A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2C0A3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349DF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3D969D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1B0A44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9AED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442.129,49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99A3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B2B09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D1E72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41139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3C0A1C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BEC0A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7.1. Prihodi od prodaje građevinskog zemljišta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F205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D89D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779.509,24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22F33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7C4D0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47EE9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</w:tr>
      <w:tr w:rsidR="00D158E1" w:rsidRPr="00E4702B" w14:paraId="215021C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00AE5E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2363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9AEA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779.509,24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F2893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AAEF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B192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</w:tr>
      <w:tr w:rsidR="00D158E1" w:rsidRPr="00E4702B" w14:paraId="407B6CD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A2C0E0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231A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C538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779.509,24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12495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3899B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12481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</w:tr>
      <w:tr w:rsidR="00D158E1" w:rsidRPr="00E4702B" w14:paraId="644881A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A0B4C5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7.2. Prihodi od prodaje građevinskog zemljišta - gospodarske zone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7DB1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07BA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3.500.000,00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7E3D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F9A4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32959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55310A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CA210E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6E36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3BC6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3.500.000,00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32DA8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A23B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FCE38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B55D95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B1D9E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01AF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AE76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3.500.000,00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6FAB9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B9E19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B50F1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F2B9B2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7EB83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 xml:space="preserve">Aktivnost A114002 PRIPREMA ZEMLJIŠTA 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6CF9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34.866,88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A7E6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109.200,00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23B70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106.200,00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D528F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106.200,00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3639A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106.200,00</w:t>
            </w:r>
          </w:p>
        </w:tc>
      </w:tr>
      <w:tr w:rsidR="00D158E1" w:rsidRPr="00E4702B" w14:paraId="4740B87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6EB57D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94DF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4BD4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1D66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FD50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1FDF8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</w:tr>
      <w:tr w:rsidR="00D158E1" w:rsidRPr="00E4702B" w14:paraId="6F34B06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8F1449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E1E1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A4FE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D70B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D759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69E3A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</w:tr>
      <w:tr w:rsidR="00D158E1" w:rsidRPr="00E4702B" w14:paraId="4780C1B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36057D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1635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20DE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D1626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5D02A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DF4E8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</w:tr>
      <w:tr w:rsidR="00D158E1" w:rsidRPr="00E4702B" w14:paraId="2A79FC4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193767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6.1. Prodaja građevinskog zemljišta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34CB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34.866,88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6691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6F6EB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9AC20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6FC8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7177FB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D05E3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BBAB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34.866,88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AFB5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D7B0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2A229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22100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09B1BA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B8C905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8923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34.866,88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1C43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61C8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5B2C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FBB54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F609A0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9807C6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7.1. Prihodi od prodaje građevinskog zemljišta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3178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D945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103.200,00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75E5B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103.200,00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D86D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103.200,00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EB99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103.200,00</w:t>
            </w:r>
          </w:p>
        </w:tc>
      </w:tr>
      <w:tr w:rsidR="00D158E1" w:rsidRPr="00E4702B" w14:paraId="5AC10B7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03003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2B7A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0ED4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103.200,00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CEDE6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103.200,00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D9EC9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103.200,00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FA512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103.200,00</w:t>
            </w:r>
          </w:p>
        </w:tc>
      </w:tr>
      <w:tr w:rsidR="00D158E1" w:rsidRPr="00E4702B" w14:paraId="7D05B16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E261C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CCC4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8B68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103.200,00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240F8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103.200,00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7E10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103.200,00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420D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103.200,00</w:t>
            </w:r>
          </w:p>
        </w:tc>
      </w:tr>
      <w:tr w:rsidR="00D158E1" w:rsidRPr="00E4702B" w14:paraId="1E1277E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E7348C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1141 UPRAVLJANJE POSLOVNIM PROSTORIMA U VLASNIŠTVU GRADA OSIJEKA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BBF9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485.556,17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5D6D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2.242.655,00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4333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915.830,00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50CF5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925.830,00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D2922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925.830,00</w:t>
            </w:r>
          </w:p>
        </w:tc>
      </w:tr>
      <w:tr w:rsidR="00D158E1" w:rsidRPr="00E4702B" w14:paraId="50D5589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58E2C7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A114101 MATERIJALNI RASHODI POSLOVNIH PROSTORA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4D75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126.103,38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B0E5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229.032,00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52DE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229.032,00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71F97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229.032,00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0BFC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229.032,00</w:t>
            </w:r>
          </w:p>
        </w:tc>
      </w:tr>
      <w:tr w:rsidR="00D158E1" w:rsidRPr="00E4702B" w14:paraId="2CC37DC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3B516A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324D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126.103,38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CF0D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229.032,00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34204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229.032,00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6BF2B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229.032,00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EEB1C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229.032,00</w:t>
            </w:r>
          </w:p>
        </w:tc>
      </w:tr>
      <w:tr w:rsidR="00D158E1" w:rsidRPr="00E4702B" w14:paraId="24DF8FF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BD4F2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9166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126.103,38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2665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229.032,00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21B2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229.032,00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FBE65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229.032,00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637C7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229.032,00</w:t>
            </w:r>
          </w:p>
        </w:tc>
      </w:tr>
      <w:tr w:rsidR="00D158E1" w:rsidRPr="00E4702B" w14:paraId="344E996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FA3A39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C6D6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126.103,38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20E5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229.032,00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F1599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229.032,00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AAC62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229.032,00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5E3C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229.032,00</w:t>
            </w:r>
          </w:p>
        </w:tc>
      </w:tr>
      <w:tr w:rsidR="00D158E1" w:rsidRPr="00E4702B" w14:paraId="7BE8D9F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5FC89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A114102 TEKUĆE I INVESTICIJSKO ODRŽAVANJE POSLOVNIH PROSTORA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9FA1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144.594,25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F13E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306.636,00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AEF98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306.636,00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4B22F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306.636,00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2C288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306.636,00</w:t>
            </w:r>
          </w:p>
        </w:tc>
      </w:tr>
      <w:tr w:rsidR="00D158E1" w:rsidRPr="00E4702B" w14:paraId="5C24A62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FDE04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90BE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144.594,25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F4D0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306.636,00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F2C5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306.636,00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93D7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306.636,00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BC1FD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306.636,00</w:t>
            </w:r>
          </w:p>
        </w:tc>
      </w:tr>
      <w:tr w:rsidR="00D158E1" w:rsidRPr="00E4702B" w14:paraId="1F64947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505FDF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EC5B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144.594,25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8A78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306.636,00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250D1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306.636,00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7ABB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306.636,00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7855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306.636,00</w:t>
            </w:r>
          </w:p>
        </w:tc>
      </w:tr>
      <w:tr w:rsidR="00D158E1" w:rsidRPr="00E4702B" w14:paraId="3C51D6C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0A1706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61F5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144.594,25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25B0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306.636,00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1EDA8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306.636,00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642A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306.636,00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EC811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306.636,00</w:t>
            </w:r>
          </w:p>
        </w:tc>
      </w:tr>
      <w:tr w:rsidR="00D158E1" w:rsidRPr="00E4702B" w14:paraId="5F21620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AAA132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A114103 ULAGANJE U POSLOVNE PROSTORE U VLASNIŠTVU GRADA OSIJEKA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AE48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44.335,33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1724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75.897,00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8EFA7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38.272,00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0192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38.272,00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06DCB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38.272,00</w:t>
            </w:r>
          </w:p>
        </w:tc>
      </w:tr>
      <w:tr w:rsidR="00D158E1" w:rsidRPr="00E4702B" w14:paraId="4F8D72B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EBA42B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9E4B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44.335,33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CB47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38.272,00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8E76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38.272,00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E6A2C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38.272,00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A27AF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38.272,00</w:t>
            </w:r>
          </w:p>
        </w:tc>
      </w:tr>
      <w:tr w:rsidR="00D158E1" w:rsidRPr="00E4702B" w14:paraId="4D81F3B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7607B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136E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44.335,33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80D9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38.272,00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11BE0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38.272,00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7E27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38.272,00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3C2A6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38.272,00</w:t>
            </w:r>
          </w:p>
        </w:tc>
      </w:tr>
      <w:tr w:rsidR="00D158E1" w:rsidRPr="00E4702B" w14:paraId="743317E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D70D49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991F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25.914,25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5CCE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87183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5DD68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9FB99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41389F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729933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02C1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18.421,08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D5E2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38.272,00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557C2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38.272,00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2C5B0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38.272,00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4FEF5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38.272,00</w:t>
            </w:r>
          </w:p>
        </w:tc>
      </w:tr>
      <w:tr w:rsidR="00D158E1" w:rsidRPr="00E4702B" w14:paraId="479587C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A1A4C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5.4. Pomoći od izvanproračunskih korisnika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3B0F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BD5E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37.625,00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FE813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34E5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96234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0B0D27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866D6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1FE4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856C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37.625,00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9317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B02AC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09B4B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AC50AA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A866EC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53A8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61B3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37.625,00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383C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97731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CB304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FBDC29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4374A3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A114104 UPRAVLJANJE OS CENTROM D.O.O.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260E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170.523,21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FD55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431.090,00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C844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241.890,00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F92F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251.890,00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94C1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251.890,00</w:t>
            </w:r>
          </w:p>
        </w:tc>
      </w:tr>
      <w:tr w:rsidR="00D158E1" w:rsidRPr="00E4702B" w14:paraId="5515FFB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DDE33A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716F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170.523,21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CE90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311.090,00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18208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241.890,00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4968B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251.890,00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E71F6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251.890,00</w:t>
            </w:r>
          </w:p>
        </w:tc>
      </w:tr>
      <w:tr w:rsidR="00D158E1" w:rsidRPr="00E4702B" w14:paraId="7F211A4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01241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D281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122.184,40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B1F6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194.090,00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5AFE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239.890,00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D5C5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249.890,00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F07F3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249.890,00</w:t>
            </w:r>
          </w:p>
        </w:tc>
      </w:tr>
      <w:tr w:rsidR="00D158E1" w:rsidRPr="00E4702B" w14:paraId="612E983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F9D39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37DB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122.184,40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FE79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194.090,00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494B7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239.890,00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5CCC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249.890,00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10DE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249.890,00</w:t>
            </w:r>
          </w:p>
        </w:tc>
      </w:tr>
      <w:tr w:rsidR="00D158E1" w:rsidRPr="00E4702B" w14:paraId="6D3BB39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391F29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151D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48.338,81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26B2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117.000,00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1A51E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8E68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03CF2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</w:tr>
      <w:tr w:rsidR="00D158E1" w:rsidRPr="00E4702B" w14:paraId="49DF540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6663B5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005A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48.338,81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ADA8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117.000,00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C2894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BD2D3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20C38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</w:tr>
      <w:tr w:rsidR="00D158E1" w:rsidRPr="00E4702B" w14:paraId="74046E3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A72A6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5.4. Pomoći od izvanproračunskih korisnika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1231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0A2F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DC152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8138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4678F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D63468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905C79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C5E2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8F97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EB20B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6241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76F8C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BB23C8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96022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DEAE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CDAE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3A476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75B0F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B6FD1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9E76EB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FC9CC9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K114101 NABAVA POSLOVNIH PROSTORA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BB38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8624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D2B17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3B1E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FBE7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</w:tr>
      <w:tr w:rsidR="00D158E1" w:rsidRPr="00E4702B" w14:paraId="2A8E254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8F487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DB92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9075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BFA3A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991D5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AB55B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</w:tr>
      <w:tr w:rsidR="00D158E1" w:rsidRPr="00E4702B" w14:paraId="7BEE0EF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A38DBA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504F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FCDD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8D331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1D76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A5BB9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</w:tr>
      <w:tr w:rsidR="00D158E1" w:rsidRPr="00E4702B" w14:paraId="395B38D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6C1D92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B46D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DAD5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73B44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7BF53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1FC5B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</w:tr>
      <w:tr w:rsidR="00D158E1" w:rsidRPr="00E4702B" w14:paraId="6297C2D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B9F863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1142 UPRAVLJANJE STANOVIMA U VLASNIŠTVU GRADA OSIJEKA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EDA3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560.323,67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AA5C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620.955,00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6A124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562.355,00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F14EA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560.355,00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07FD1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560.355,00</w:t>
            </w:r>
          </w:p>
        </w:tc>
      </w:tr>
      <w:tr w:rsidR="00D158E1" w:rsidRPr="00E4702B" w14:paraId="4EA7B5D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31B05D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 xml:space="preserve">Aktivnost A114201 MATERIJALNI </w:t>
            </w:r>
            <w:proofErr w:type="gramStart"/>
            <w:r w:rsidRPr="00E4702B">
              <w:rPr>
                <w:b/>
                <w:bCs/>
                <w:sz w:val="16"/>
                <w:szCs w:val="16"/>
              </w:rPr>
              <w:t>RASHODI  STANOVA</w:t>
            </w:r>
            <w:proofErr w:type="gramEnd"/>
            <w:r w:rsidRPr="00E4702B">
              <w:rPr>
                <w:b/>
                <w:bCs/>
                <w:sz w:val="16"/>
                <w:szCs w:val="16"/>
              </w:rPr>
              <w:t xml:space="preserve"> U VLASNIŠTVU GRADA OSIJEKA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BC62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172.178,59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0F14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386.375,00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81A1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391.875,00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D10FC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389.875,00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AF2E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389.875,00</w:t>
            </w:r>
          </w:p>
        </w:tc>
      </w:tr>
      <w:tr w:rsidR="00D158E1" w:rsidRPr="00E4702B" w14:paraId="4EF878A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2F7524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1CDD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2.593,70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6FA0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102.654,00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8717E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102.654,00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0267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102.654,00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5138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102.654,00</w:t>
            </w:r>
          </w:p>
        </w:tc>
      </w:tr>
      <w:tr w:rsidR="00D158E1" w:rsidRPr="00E4702B" w14:paraId="124D427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D3A5C4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F35B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2.593,70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1398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102.654,00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3D08E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102.654,00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F980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102.654,00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C680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102.654,00</w:t>
            </w:r>
          </w:p>
        </w:tc>
      </w:tr>
      <w:tr w:rsidR="00D158E1" w:rsidRPr="00E4702B" w14:paraId="76E7F0E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FCA44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3817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2.593,70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ED81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102.654,00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38A10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102.654,00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2B468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102.654,00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1F03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102.654,00</w:t>
            </w:r>
          </w:p>
        </w:tc>
      </w:tr>
      <w:tr w:rsidR="00D158E1" w:rsidRPr="00E4702B" w14:paraId="44D6750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117D0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6.3. Prodaja stanova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F718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169.584,89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8498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BD6E8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EAA19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B29A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A5A76D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255884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5AF9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169.584,89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260D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DDB9E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D4DF6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2F5CA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56A836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8EFDE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AFB6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169.584,89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FDEF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AEAC5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BB6B7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B477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0E88BB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3F4C3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7.3. Prihodi od prodaje stanova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5B15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4902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283.721,00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1FB33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289.221,00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E909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287.221,00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32797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287.221,00</w:t>
            </w:r>
          </w:p>
        </w:tc>
      </w:tr>
      <w:tr w:rsidR="00D158E1" w:rsidRPr="00E4702B" w14:paraId="4207ABD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45770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F4F9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1C28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283.721,00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5A47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289.221,00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6BCB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287.221,00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37531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287.221,00</w:t>
            </w:r>
          </w:p>
        </w:tc>
      </w:tr>
      <w:tr w:rsidR="00D158E1" w:rsidRPr="00E4702B" w14:paraId="54DC074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57C01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7188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88B5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283.721,00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DA96E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289.221,00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812A8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287.221,00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ED963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287.221,00</w:t>
            </w:r>
          </w:p>
        </w:tc>
      </w:tr>
      <w:tr w:rsidR="00D158E1" w:rsidRPr="00E4702B" w14:paraId="3CDFDA1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80F991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A114202 ODRŽAVANJE STANOVA KOJIMA UPRAVLJA GRAD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6FE1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109.745,08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1B06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170.480,00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E378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170.480,00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09FDC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170.480,00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FDBC3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170.480,00</w:t>
            </w:r>
          </w:p>
        </w:tc>
      </w:tr>
      <w:tr w:rsidR="00D158E1" w:rsidRPr="00E4702B" w14:paraId="2FC51CD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2BE163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6649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4.574,55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186C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55.309,00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FF5A8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55.309,00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5C9E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55.309,00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3D2B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55.309,00</w:t>
            </w:r>
          </w:p>
        </w:tc>
      </w:tr>
      <w:tr w:rsidR="00D158E1" w:rsidRPr="00E4702B" w14:paraId="2FFD1F6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EFB90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99E4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4.574,55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CD0F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55.309,00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E5B9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55.309,00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D0EE5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55.309,00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F8DDA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55.309,00</w:t>
            </w:r>
          </w:p>
        </w:tc>
      </w:tr>
      <w:tr w:rsidR="00D158E1" w:rsidRPr="00E4702B" w14:paraId="4364967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A9B0D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F30C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4.574,55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2C46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55.309,00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CA637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55.309,00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FA016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55.309,00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B7F08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55.309,00</w:t>
            </w:r>
          </w:p>
        </w:tc>
      </w:tr>
      <w:tr w:rsidR="00D158E1" w:rsidRPr="00E4702B" w14:paraId="74E6828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EC3DF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6.3. Prodaja stanova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1259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105.170,53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0F50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9F76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818D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824C0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D2F54D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A2AA6F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556D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105.170,53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60A5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BE2E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6054D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7525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957B2C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BD781A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965F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105.170,53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E33D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CAD7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AFC6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E50B5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65923D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473385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7.3. Prihodi od prodaje stanova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4541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F20B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115.171,00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AF4E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115.171,00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6025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115.171,00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89B1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115.171,00</w:t>
            </w:r>
          </w:p>
        </w:tc>
      </w:tr>
      <w:tr w:rsidR="00D158E1" w:rsidRPr="00E4702B" w14:paraId="1157FE8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C21A0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6E17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91EE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115.171,00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89B8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115.171,00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67AAB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115.171,00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B0D89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115.171,00</w:t>
            </w:r>
          </w:p>
        </w:tc>
      </w:tr>
      <w:tr w:rsidR="00D158E1" w:rsidRPr="00E4702B" w14:paraId="30A759B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7CC281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2A79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8250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115.171,00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85528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115.171,00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03EA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115.171,00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F5A27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115.171,00</w:t>
            </w:r>
          </w:p>
        </w:tc>
      </w:tr>
      <w:tr w:rsidR="00D158E1" w:rsidRPr="00E4702B" w14:paraId="3C94C78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F288DA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A114203 NABAVA STANOVA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CF1B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278.400,00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6E5D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64.100,00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0FCA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DC11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F932F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AF9156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2B6AD6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2726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278.400,00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0967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64.100,00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DE68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04993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1A326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68F462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B6CA1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748F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278.400,00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A3C1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64.100,00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646F7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BA133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392D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F89B05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183CE9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9951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278.400,00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C7ED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64.100,00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CF664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36A70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5B02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587F9C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03E4A6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1143 UPRAVLJANJE SPORTSKIM OBJEKTIMA U VLASNIŠTVU GRADA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B91A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307.653,81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44F1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410.800,00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E23D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440.800,00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D67B7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440.800,00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EEF18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440.800,00</w:t>
            </w:r>
          </w:p>
        </w:tc>
      </w:tr>
      <w:tr w:rsidR="00D158E1" w:rsidRPr="00E4702B" w14:paraId="275C198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C859F9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A114302 UPRAVLJANJE BAZENIMA RC COPACABANA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47E6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307.653,81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677D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410.800,00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4AC2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440.800,00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21B74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440.800,00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24FB8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440.800,00</w:t>
            </w:r>
          </w:p>
        </w:tc>
      </w:tr>
      <w:tr w:rsidR="00D158E1" w:rsidRPr="00E4702B" w14:paraId="19AE572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34B7B2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C042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307.653,81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BEB0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410.800,00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97E04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440.800,00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728D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440.800,00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FB339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440.800,00</w:t>
            </w:r>
          </w:p>
        </w:tc>
      </w:tr>
      <w:tr w:rsidR="00D158E1" w:rsidRPr="00E4702B" w14:paraId="322DF50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51394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0EF3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305.694,54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994F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404.840,00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9762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434.840,00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9A90D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434.840,00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74F0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434.840,00</w:t>
            </w:r>
          </w:p>
        </w:tc>
      </w:tr>
      <w:tr w:rsidR="00D158E1" w:rsidRPr="00E4702B" w14:paraId="6CFFE81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81E578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118A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305.694,54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01C9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404.840,00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28E50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434.840,00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8A20B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434.840,00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B9061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434.840,00</w:t>
            </w:r>
          </w:p>
        </w:tc>
      </w:tr>
      <w:tr w:rsidR="00D158E1" w:rsidRPr="00E4702B" w14:paraId="1F4CA41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078784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AB0A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1.959,27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B4CD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5.960,00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73043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5.960,00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1A199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5.960,00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F7825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5.960,00</w:t>
            </w:r>
          </w:p>
        </w:tc>
      </w:tr>
      <w:tr w:rsidR="00D158E1" w:rsidRPr="00E4702B" w14:paraId="1D370A2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A3FFDC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F81C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1.959,27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73E0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5.960,00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8896C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5.960,00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1AC4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5.960,00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CE877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5.960,00</w:t>
            </w:r>
          </w:p>
        </w:tc>
      </w:tr>
      <w:tr w:rsidR="00D158E1" w:rsidRPr="00E4702B" w14:paraId="4742CC9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38CD02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Program 1144 UPRAVLJANJE OSTALOM IMOVINOM GRADA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1986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572.687,36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36FC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108.630,00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A900A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108.630,00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FA08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108.630,00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D3437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108.630,00</w:t>
            </w:r>
          </w:p>
        </w:tc>
      </w:tr>
      <w:tr w:rsidR="00D158E1" w:rsidRPr="00E4702B" w14:paraId="3A5AA40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8AFD6E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A114401 ODRŽAVANJE OBJEKATA GRADSKE UPRAVE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D46D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126.285,41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79C4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108.630,00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84BA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108.630,00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D00EF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108.630,00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7E72A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108.630,00</w:t>
            </w:r>
          </w:p>
        </w:tc>
      </w:tr>
      <w:tr w:rsidR="00D158E1" w:rsidRPr="00E4702B" w14:paraId="54DFDB9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2525B1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7E03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126.285,41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4A1D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108.630,00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4806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108.630,00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52209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108.630,00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E09C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108.630,00</w:t>
            </w:r>
          </w:p>
        </w:tc>
      </w:tr>
      <w:tr w:rsidR="00D158E1" w:rsidRPr="00E4702B" w14:paraId="73F3613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AF7556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94BA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41.778,54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C35E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8.630,00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B14B4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8.630,00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45595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8.630,00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481F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8.630,00</w:t>
            </w:r>
          </w:p>
        </w:tc>
      </w:tr>
      <w:tr w:rsidR="00D158E1" w:rsidRPr="00E4702B" w14:paraId="2318539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AE6995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953E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41.778,54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7863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8.630,00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9FA5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8.630,00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7A347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8.630,00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E014D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8.630,00</w:t>
            </w:r>
          </w:p>
        </w:tc>
      </w:tr>
      <w:tr w:rsidR="00D158E1" w:rsidRPr="00E4702B" w14:paraId="0FC8EF2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74BD2C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E1C6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84.506,87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8DDA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EF488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2F63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30CDE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</w:tr>
      <w:tr w:rsidR="00D158E1" w:rsidRPr="00E4702B" w14:paraId="15AC893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A8C128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B05B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84.506,87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A3D0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9233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D4E3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A2342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</w:tr>
      <w:tr w:rsidR="00D158E1" w:rsidRPr="00E4702B" w14:paraId="1B9F5D0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18B05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K114402 KUPOVINA POSLOVNIH OBJEKATA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30C2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446.401,95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AD44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83183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855A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FF5C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1CC15D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BFDC6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Kapitalne donacije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7680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16.400,00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2ACE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848FD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332DC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14652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E5A795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D6FA6F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65FA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16.400,00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42EC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0822E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D4D94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45365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E5BA28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FEE428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7BA7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16.400,00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E75D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2FD24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47F3B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0119A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A1B570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76C61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7.1. Sredstva iz kredita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9B6C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430.001,95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8FF1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941C7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B8D6E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CB87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D11B05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5E6939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B8DE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430.001,95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4A00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F873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7ECC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67336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E7AD2B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A72CC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6CF3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430.001,95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D6C9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EBDE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5C49C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B901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029EC5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8F2298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1145 PRAVNI POSLOVI GRADA OSIJEKA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2F9C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99.597,05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A2E5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293.400,00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24247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3AAE1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D9535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42E910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35C8FA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A114501 RASHODI VEZANI ZA SUDSKE I DR. SPOROVE GRADA OSIJEKA I OSTALE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FF25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99.597,05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49A0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293.400,00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EA02D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0E3F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B274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5D754A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7E95C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44E4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99.597,05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F3BB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293.400,00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611C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29E4B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DCB93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6343AB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0D7E02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BE8B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99.597,05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FDD0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293.400,00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0311A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D619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AB8C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3001A2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BCD55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5175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99.597,05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1666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292.300,00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16262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673D6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FE18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84725A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5F7667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21B9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D9CD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D9CDE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6160E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74189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2ABA9D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C7CC81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1148 UNAPRJEĐENJE STANOVANJA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160D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044E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F5533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3.810.600,00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2B852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2.788.755,00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4EEB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1.783.455,00</w:t>
            </w:r>
          </w:p>
        </w:tc>
      </w:tr>
      <w:tr w:rsidR="00D158E1" w:rsidRPr="00E4702B" w14:paraId="2C17EF2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E9E873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A114801 PRIUŠTIVO STANOVANJE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B771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8262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1245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2.310.600,00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B02EC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1.155.300,00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A4109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CA879C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D3E033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0ECF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370A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A6C5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2.310.600,00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0F198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1.155.300,00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69E5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FD80A5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552FA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11B1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C1E6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BB8D2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2.310.600,00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C80A9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1.155.300,00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EB31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40C0CC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E11A6E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3E1E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1C62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3FED1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2.310.600,00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1B196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1.155.300,00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EB5A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D8C973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D53814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A114802 UGRADNJA DIZALA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93E0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27E2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8338C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C93FC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43EF0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</w:tr>
      <w:tr w:rsidR="00D158E1" w:rsidRPr="00E4702B" w14:paraId="4AD6268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591E72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5CC8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76B6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0502A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6ACC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3734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</w:tr>
      <w:tr w:rsidR="00D158E1" w:rsidRPr="00E4702B" w14:paraId="54A4ECE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490F0A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6DB1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51A6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561DF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6C143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F380F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</w:tr>
      <w:tr w:rsidR="00D158E1" w:rsidRPr="00E4702B" w14:paraId="1F8067F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620919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7F03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A34E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512D7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E613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B89C6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</w:tr>
      <w:tr w:rsidR="00D158E1" w:rsidRPr="00E4702B" w14:paraId="2AEAA29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208CC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A114803 UREĐENJE PROČELJA VIŠESTAMBENIH ZGRADA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C65E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2FBF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D29A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47709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5A877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1.000.000,00</w:t>
            </w:r>
          </w:p>
        </w:tc>
      </w:tr>
      <w:tr w:rsidR="00D158E1" w:rsidRPr="00E4702B" w14:paraId="35EC558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6CD91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D13D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3D5B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2E989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479F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AACE5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1.000.000,00</w:t>
            </w:r>
          </w:p>
        </w:tc>
      </w:tr>
      <w:tr w:rsidR="00D158E1" w:rsidRPr="00E4702B" w14:paraId="3B72444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9B196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2B59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17E9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1749D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1DD6A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65D7C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1.000.000,00</w:t>
            </w:r>
          </w:p>
        </w:tc>
      </w:tr>
      <w:tr w:rsidR="00D158E1" w:rsidRPr="00E4702B" w14:paraId="29C7F60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9B362B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DFD6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4471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3D07D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68B8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C7B1B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1.000.000,00</w:t>
            </w:r>
          </w:p>
        </w:tc>
      </w:tr>
      <w:tr w:rsidR="00D158E1" w:rsidRPr="00E4702B" w14:paraId="162E13D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735DAF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A114804 UREĐENJE GRADSKIH PROČELJA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1DCB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0A9B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0534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AC4A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583.455,00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AAFD2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583.455,00</w:t>
            </w:r>
          </w:p>
        </w:tc>
      </w:tr>
      <w:tr w:rsidR="00D158E1" w:rsidRPr="00E4702B" w14:paraId="75930A8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BCE38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7238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F4C4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2251E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15C6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F78BA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400.000,00</w:t>
            </w:r>
          </w:p>
        </w:tc>
      </w:tr>
      <w:tr w:rsidR="00D158E1" w:rsidRPr="00E4702B" w14:paraId="7222A40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506ECF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BD0A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413E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21A0B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C3A47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2DFE3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400.000,00</w:t>
            </w:r>
          </w:p>
        </w:tc>
      </w:tr>
      <w:tr w:rsidR="00D158E1" w:rsidRPr="00E4702B" w14:paraId="17587A6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FC802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CE4F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CC1B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44E3D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8A86A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FE3C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400.000,00</w:t>
            </w:r>
          </w:p>
        </w:tc>
      </w:tr>
      <w:tr w:rsidR="00D158E1" w:rsidRPr="00E4702B" w14:paraId="326144D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5C56E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4.3. Spomenička renta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7F7A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8EF1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8D01A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A75D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183.455,00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9A9CE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183.455,00</w:t>
            </w:r>
          </w:p>
        </w:tc>
      </w:tr>
      <w:tr w:rsidR="00D158E1" w:rsidRPr="00E4702B" w14:paraId="3C4313F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89A54F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B9E9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43DE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C5B7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81F9E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183.455,00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01CCF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183.455,00</w:t>
            </w:r>
          </w:p>
        </w:tc>
      </w:tr>
      <w:tr w:rsidR="00D158E1" w:rsidRPr="00E4702B" w14:paraId="6884A84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461783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4DCA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5E2E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3DC3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89AC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183.455,00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9BBE6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183.455,00</w:t>
            </w:r>
          </w:p>
        </w:tc>
      </w:tr>
      <w:tr w:rsidR="00D158E1" w:rsidRPr="00E4702B" w14:paraId="261B4AF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437EE0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Razdjel 212 UPRAVNI ODJEL ZA FINANCIJE I NABAVU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B44F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14.093.053,46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4D4A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13.882.031,38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0269D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13.534.577,00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477AA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13.232.999,00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DD3EC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13.401.038,00</w:t>
            </w:r>
          </w:p>
        </w:tc>
      </w:tr>
      <w:tr w:rsidR="00D158E1" w:rsidRPr="00E4702B" w14:paraId="6D4482A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18896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Glava 21201 UPRAVNI ODJEL ZA FINANCIJE I NABAVU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5CF9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14.077.504,14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D515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13.882.031,38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B819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13.534.577,00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B107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13.232.999,00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76E5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13.401.038,00</w:t>
            </w:r>
          </w:p>
        </w:tc>
      </w:tr>
      <w:tr w:rsidR="00D158E1" w:rsidRPr="00E4702B" w14:paraId="1367279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8558E3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3CF7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12.500.926,26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E7DE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13.314.499,59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03F52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13.196.348,00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5EEC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13.212.999,00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CA9A6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13.381.038,00</w:t>
            </w:r>
          </w:p>
        </w:tc>
      </w:tr>
      <w:tr w:rsidR="00D158E1" w:rsidRPr="00E4702B" w14:paraId="65D7D9D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765D64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3.2. Komunalni doprinos/Doprinos za šume/Naknada za legalizaciju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DAD5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13.776,61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361E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D3A16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88059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EF346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2519CD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CC7DA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FDF9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208.769,46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5162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A3CA1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30A36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9E647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BDD295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FFBC04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4.5. Kapitalne pomoći od izvanproračunskih korisnika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0D00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27.400,00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DF90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CC63C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C0A7F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9CCAB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E02C29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86E90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4.6. Tekuće pomoći temeljem prijenosa sredstava EU i od međunarodnih organizacija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A5D0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114.903,09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45A2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74F9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0881B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096A3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24AA06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EF247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4.7. Ostali namjenski prihodi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56E9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5198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D536F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4ECC3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A17E8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</w:tr>
      <w:tr w:rsidR="00D158E1" w:rsidRPr="00E4702B" w14:paraId="4869F09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3F804B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Kapitalne pomoći temeljem prijenosa sredstava EU i od međunarodnih organizacija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D948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111.131,70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B3D2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9C69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A95AA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AB18C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B2A68B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340866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7045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19C4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4.546,23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28333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61CD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92067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232541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4FF75E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5B78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2AFF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224.756,56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9E56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473D1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A29D7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2CF56C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FD0BA8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7.1. Sredstva iz kredita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9125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1.100.597,02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4D7A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36A4A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B040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A011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A97580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740B50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7.2. Prihodi od prodaje građevinskog zemljišta - gospodarske zone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6CE7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0237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318.229,00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083E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318.229,00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452A9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4A61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5089FA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B19F5B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1173 RASHODI ZA ZAPOSLENE JAVNE UPRAVE I ADMINISTRACIJE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F445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5.308.400,93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0D8A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5.890.567,00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7C17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6.667.500,00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49B9A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6.776.712,00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07C20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6.910.896,00</w:t>
            </w:r>
          </w:p>
        </w:tc>
      </w:tr>
      <w:tr w:rsidR="00D158E1" w:rsidRPr="00E4702B" w14:paraId="37B1628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E0DAC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A117301 RASHODI ZA PLAĆE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35BE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4.522.911,01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D4C6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5.164.697,00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8DDAE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6C0C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6.049.212,00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1675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6.113.396,00</w:t>
            </w:r>
          </w:p>
        </w:tc>
      </w:tr>
      <w:tr w:rsidR="00D158E1" w:rsidRPr="00E4702B" w14:paraId="2A0EFD8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B1EC6D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BE02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4.509.134,40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770D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5.144.697,00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C5AAB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D740D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6.029.212,00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8413E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6.093.396,00</w:t>
            </w:r>
          </w:p>
        </w:tc>
      </w:tr>
      <w:tr w:rsidR="00D158E1" w:rsidRPr="00E4702B" w14:paraId="3748EA5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209C6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1CE1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4.509.134,40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F199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5.144.697,00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9D29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42FF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6.029.212,00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42F1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6.093.396,00</w:t>
            </w:r>
          </w:p>
        </w:tc>
      </w:tr>
      <w:tr w:rsidR="00D158E1" w:rsidRPr="00E4702B" w14:paraId="7C98683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353F1F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7748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4.509.134,40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2855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5.144.697,00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B65B4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7CC21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6.029.212,00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2FC4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6.093.396,00</w:t>
            </w:r>
          </w:p>
        </w:tc>
      </w:tr>
      <w:tr w:rsidR="00D158E1" w:rsidRPr="00E4702B" w14:paraId="57BD518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DE2607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3.2. Komunalni doprinos/Doprinos za šume/Naknada za legalizaciju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9AA8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13.776,61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4E04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125B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F59F1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A186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B64804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4EE30F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DA3E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13.776,61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9E0B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D377E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0B5B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C3F3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3882D1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9A2C3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9FF1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13.776,61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F093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C469D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C23D5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C14B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2EB0F6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A3669A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4.7. Ostali namjenski prihodi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7F07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5554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C8674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D2B78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7ADD5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</w:tr>
      <w:tr w:rsidR="00D158E1" w:rsidRPr="00E4702B" w14:paraId="50A2E3C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BB068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F5A1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4100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B6F1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A6845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35B6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</w:tr>
      <w:tr w:rsidR="00D158E1" w:rsidRPr="00E4702B" w14:paraId="02C16BA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408639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E26B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45FC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CE2B4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04658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B66E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</w:tr>
      <w:tr w:rsidR="00D158E1" w:rsidRPr="00E4702B" w14:paraId="2CD67DA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14B6FA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A117302 OSTALI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0679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785.489,92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7A0B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725.870,00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21809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747.500,00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2922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727.500,00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82D4C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797.500,00</w:t>
            </w:r>
          </w:p>
        </w:tc>
      </w:tr>
      <w:tr w:rsidR="00D158E1" w:rsidRPr="00E4702B" w14:paraId="2A64999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9F0D3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C9DA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785.489,92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BD43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725.870,00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E507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747.500,00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D6D63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727.500,00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89A16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797.500,00</w:t>
            </w:r>
          </w:p>
        </w:tc>
      </w:tr>
      <w:tr w:rsidR="00D158E1" w:rsidRPr="00E4702B" w14:paraId="2863E43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0658FF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5113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785.489,92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766E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725.870,00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27DB4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747.500,00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B93EF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727.500,00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58BD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797.500,00</w:t>
            </w:r>
          </w:p>
        </w:tc>
      </w:tr>
      <w:tr w:rsidR="00D158E1" w:rsidRPr="00E4702B" w14:paraId="6C0F6C6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B37856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065F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697.569,70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97B2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628.370,00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5AC26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647.500,00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848F5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627.500,00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0244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697.500,00</w:t>
            </w:r>
          </w:p>
        </w:tc>
      </w:tr>
      <w:tr w:rsidR="00D158E1" w:rsidRPr="00E4702B" w14:paraId="2535E9A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6BE0FF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7871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87.920,22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9B50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97.500,00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06DEC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410AB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E9355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</w:tr>
      <w:tr w:rsidR="00D158E1" w:rsidRPr="00E4702B" w14:paraId="667A048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05229C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1174 MATERIJALNI RASHODI JAVNE UPRAVE I ADMINISTRACIJE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1882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761.957,08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500A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976.485,63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A723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898.543,03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20DB4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936.743,00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2D8E9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958.543,00</w:t>
            </w:r>
          </w:p>
        </w:tc>
      </w:tr>
      <w:tr w:rsidR="00D158E1" w:rsidRPr="00E4702B" w14:paraId="5DA84EF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20BE68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A117401 ADMINISTRATIVNI I REŽIJSKI TROŠKOVI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9710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34.534,47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4E87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65.740,00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AAA70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65.740,00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7AA56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65.740,00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CC49C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65.740,00</w:t>
            </w:r>
          </w:p>
        </w:tc>
      </w:tr>
      <w:tr w:rsidR="00D158E1" w:rsidRPr="00E4702B" w14:paraId="64E0442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EAA47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B516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34.534,47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392D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65.740,00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29C6F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65.740,00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65BF8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65.740,00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147A7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65.740,00</w:t>
            </w:r>
          </w:p>
        </w:tc>
      </w:tr>
      <w:tr w:rsidR="00D158E1" w:rsidRPr="00E4702B" w14:paraId="1452CB2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A3B9C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1ADB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34.534,47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6F90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58.440,00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FC0C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58.440,00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171F2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58.440,00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B7F0E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58.440,00</w:t>
            </w:r>
          </w:p>
        </w:tc>
      </w:tr>
      <w:tr w:rsidR="00D158E1" w:rsidRPr="00E4702B" w14:paraId="727EB17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47599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452D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34.242,47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F54F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48.440,00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4EABC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48.440,00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C4F38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48.440,00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63175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48.440,00</w:t>
            </w:r>
          </w:p>
        </w:tc>
      </w:tr>
      <w:tr w:rsidR="00D158E1" w:rsidRPr="00E4702B" w14:paraId="59E944C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16B325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7632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292,00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8219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F2180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33DFA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D087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</w:tr>
      <w:tr w:rsidR="00D158E1" w:rsidRPr="00E4702B" w14:paraId="66B3DE3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501809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AF98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6BA0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FDD8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0776B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05422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7.300,00</w:t>
            </w:r>
          </w:p>
        </w:tc>
      </w:tr>
      <w:tr w:rsidR="00D158E1" w:rsidRPr="00E4702B" w14:paraId="51B40D1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D61283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50BB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2EFD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4BFE0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01965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94907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7.300,00</w:t>
            </w:r>
          </w:p>
        </w:tc>
      </w:tr>
      <w:tr w:rsidR="00D158E1" w:rsidRPr="00E4702B" w14:paraId="68605FA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366BC7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A117402 SLUŽBENA PUTOVANJA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57FE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45.266,38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C7E7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51.550,00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10130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50.550,00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B5C7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50.550,00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9A8B6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50.550,00</w:t>
            </w:r>
          </w:p>
        </w:tc>
      </w:tr>
      <w:tr w:rsidR="00D158E1" w:rsidRPr="00E4702B" w14:paraId="7536194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42604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74A9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45.266,38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95DE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51.550,00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78B44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50.550,00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4CCAC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50.550,00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144F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50.550,00</w:t>
            </w:r>
          </w:p>
        </w:tc>
      </w:tr>
      <w:tr w:rsidR="00D158E1" w:rsidRPr="00E4702B" w14:paraId="4A3877A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75696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586F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45.266,38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CBA2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51.550,00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C28F7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50.550,00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AB6A2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50.550,00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B8C8E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50.550,00</w:t>
            </w:r>
          </w:p>
        </w:tc>
      </w:tr>
      <w:tr w:rsidR="00D158E1" w:rsidRPr="00E4702B" w14:paraId="09368CF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352E07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7A01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45.266,38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A42E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51.550,00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18F35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50.550,00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F4F6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50.550,00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9AE92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50.550,00</w:t>
            </w:r>
          </w:p>
        </w:tc>
      </w:tr>
      <w:tr w:rsidR="00D158E1" w:rsidRPr="00E4702B" w14:paraId="4B9F2C7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CCACB7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A117403 ADMINISTRATIVNE I INTELEKTUALNE USLUGE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ECE8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682.156,23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ABE6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859.195,63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B1CB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782.253,03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DE89E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820.453,00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0056F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842.253,00</w:t>
            </w:r>
          </w:p>
        </w:tc>
      </w:tr>
      <w:tr w:rsidR="00D158E1" w:rsidRPr="00E4702B" w14:paraId="092ECBD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7AC4E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DF9C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682.156,23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8FD6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859.195,63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62FED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782.253,03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7B949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820.453,00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A3C5F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842.253,00</w:t>
            </w:r>
          </w:p>
        </w:tc>
      </w:tr>
      <w:tr w:rsidR="00D158E1" w:rsidRPr="00E4702B" w14:paraId="23AFBA0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34D8FE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956F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682.156,23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ECD7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859.195,63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50FEB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782.253,03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EC95A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820.453,00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D9336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842.253,00</w:t>
            </w:r>
          </w:p>
        </w:tc>
      </w:tr>
      <w:tr w:rsidR="00D158E1" w:rsidRPr="00E4702B" w14:paraId="0D629A0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7808FC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17F0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682.156,23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8279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859.195,63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F83E4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782.253,03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EC7F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820.453,00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8F0EA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842.253,00</w:t>
            </w:r>
          </w:p>
        </w:tc>
      </w:tr>
      <w:tr w:rsidR="00D158E1" w:rsidRPr="00E4702B" w14:paraId="7833E35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ABB0B7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1175 FINANCIJSKI RASHODI GRADSKE UPRAVE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B33A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647.457,59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EA80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751.826,75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15E2A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479.089,97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4A27A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362.150,00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84272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336.255,00</w:t>
            </w:r>
          </w:p>
        </w:tc>
      </w:tr>
      <w:tr w:rsidR="00D158E1" w:rsidRPr="00E4702B" w14:paraId="31D7EDE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9A6BAC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A117501 OTPLATA KAMATA PO KREDITIMA I ZAJMOVIMA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5779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232.380,36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CC84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218.950,00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F972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191.450,00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EBD76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165.650,00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58672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139.755,00</w:t>
            </w:r>
          </w:p>
        </w:tc>
      </w:tr>
      <w:tr w:rsidR="00D158E1" w:rsidRPr="00E4702B" w14:paraId="077BDBD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3CEE64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6400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232.380,36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7764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218.950,00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55516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191.450,00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C5C32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165.650,00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81778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139.755,00</w:t>
            </w:r>
          </w:p>
        </w:tc>
      </w:tr>
      <w:tr w:rsidR="00D158E1" w:rsidRPr="00E4702B" w14:paraId="5A4CBFD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AD535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623B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232.380,36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940E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218.950,00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EEFDE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191.450,00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32E7F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165.650,00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9F0E9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139.755,00</w:t>
            </w:r>
          </w:p>
        </w:tc>
      </w:tr>
      <w:tr w:rsidR="00D158E1" w:rsidRPr="00E4702B" w14:paraId="61987C7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D6942E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3936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232.380,36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DC1E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218.950,00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83D1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191.450,00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11D7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165.650,00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8A66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139.755,00</w:t>
            </w:r>
          </w:p>
        </w:tc>
      </w:tr>
      <w:tr w:rsidR="00D158E1" w:rsidRPr="00E4702B" w14:paraId="24E5B24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1EC58D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A117502 SUBVENCIONIRANJE KAMATA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1A22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1.020,28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B7D5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38FBD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7805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377C5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</w:tr>
      <w:tr w:rsidR="00D158E1" w:rsidRPr="00E4702B" w14:paraId="4C9AC74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AF5A3F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9F0C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1.020,28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C17D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FF52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EFF89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C3C33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</w:tr>
      <w:tr w:rsidR="00D158E1" w:rsidRPr="00E4702B" w14:paraId="5BCC950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8DD0B1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0093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1.020,28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36F7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FC11F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EE144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FF00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</w:tr>
      <w:tr w:rsidR="00D158E1" w:rsidRPr="00E4702B" w14:paraId="29D69FA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7DE7C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3102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1.020,28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4724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61BA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4DBD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7E78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</w:tr>
      <w:tr w:rsidR="00D158E1" w:rsidRPr="00E4702B" w14:paraId="3E94805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9B6F8E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A117503 OSTALI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774A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137.887,84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6D0E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250.876,75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4E19F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284.639,97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EAE7E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193.500,00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73CB2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193.500,00</w:t>
            </w:r>
          </w:p>
        </w:tc>
      </w:tr>
      <w:tr w:rsidR="00D158E1" w:rsidRPr="00E4702B" w14:paraId="64E3F04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0B830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AEC1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132.789,60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3EF4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167.199,96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743ED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284.639,97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40276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193.500,00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83D0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193.500,00</w:t>
            </w:r>
          </w:p>
        </w:tc>
      </w:tr>
      <w:tr w:rsidR="00D158E1" w:rsidRPr="00E4702B" w14:paraId="7B17FA9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8501A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9DFA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132.789,60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9930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167.199,96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ED32E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284.639,97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6A87E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193.500,00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8FADD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193.500,00</w:t>
            </w:r>
          </w:p>
        </w:tc>
      </w:tr>
      <w:tr w:rsidR="00D158E1" w:rsidRPr="00E4702B" w14:paraId="1608ABA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1F52F2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1F8D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132.789,60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7F15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167.199,96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6BC5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284.639,97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7462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193.500,00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008C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193.500,00</w:t>
            </w:r>
          </w:p>
        </w:tc>
      </w:tr>
      <w:tr w:rsidR="00D158E1" w:rsidRPr="00E4702B" w14:paraId="6819919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5AF027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FE30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5.098,24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A8AA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9185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1CAB1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F835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81A7A6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F4383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1D32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5.098,24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3985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FD583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D2416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C6EF7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695BFF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D6167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2969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5.098,24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CD37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0D4AC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9EDDB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5130A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41E585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9F3541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ED77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01F9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4.546,23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CC88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68B2B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41AD3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9B8C6F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2F95D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940E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F2BE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4.546,23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09488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D43C6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3509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1911D2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0B5B61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1676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D975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4.546,23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F8C5B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695CB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BFA1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5E76E0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719117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BF5B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1D2E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79.130,56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18E97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644EB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028C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E04FFA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73B04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3F13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D153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79.130,56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A855D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5E66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59DB3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4E837D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0D060A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1940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BA70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79.130,56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F85AE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691C7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195A5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123FD2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BB3CF9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A117504 SUBVENCIJA CASH POOLA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3061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274.169,11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1D00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277.000,00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B57B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340E6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BE7A7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8CDCFE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CB3D18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7B0F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274.169,11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04E7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277.000,00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42AB2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1326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ACB00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EB3CAC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AAEDC2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4117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274.169,11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1CD3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277.000,00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1EC1B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9F5D9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796C9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463E1C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2764FE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 Subvencije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E3A8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274.169,11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BF87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277.000,00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DB19F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4440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6442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D2788A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6DA8E2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A117505 FINANCIRANJE PROGRAMA I PROJEKATA UDRUGA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8D35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3FEC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47222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99A15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73B68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</w:tr>
      <w:tr w:rsidR="00D158E1" w:rsidRPr="00E4702B" w14:paraId="3CCB3BE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B2197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8746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99B1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63F76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BBD7B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F286C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</w:tr>
      <w:tr w:rsidR="00D158E1" w:rsidRPr="00E4702B" w14:paraId="7113ACC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BC5541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390F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0A79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0D730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A6F5C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D2A76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</w:tr>
      <w:tr w:rsidR="00D158E1" w:rsidRPr="00E4702B" w14:paraId="2482D46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AD95F0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1EB9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BD55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966D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4F53E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686F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</w:tr>
      <w:tr w:rsidR="00D158E1" w:rsidRPr="00E4702B" w14:paraId="3843442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A1B882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1176 OTPLATA ZAJMOVA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4309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5.354.747,83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BD0D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5.850.452,00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2C58D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5.489.444,00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C92F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5.157.394,00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4345F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5.195.344,00</w:t>
            </w:r>
          </w:p>
        </w:tc>
      </w:tr>
      <w:tr w:rsidR="00D158E1" w:rsidRPr="00E4702B" w14:paraId="52316D6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9B278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A117601 IZDATCI ZA OTPLATU ZAJMOVA GRADSKE UPRAVE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48FE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4.153.641,61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528A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4.455.150,00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E8605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4.096.944,00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6896E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4.096.944,00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5EF0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4.096.944,00</w:t>
            </w:r>
          </w:p>
        </w:tc>
      </w:tr>
      <w:tr w:rsidR="00D158E1" w:rsidRPr="00E4702B" w14:paraId="322CD53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D3EEDF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3B3B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4.153.641,61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6573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4.136.921,00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01216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3.778.715,00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0F6E9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4.096.944,00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B5B21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4.096.944,00</w:t>
            </w:r>
          </w:p>
        </w:tc>
      </w:tr>
      <w:tr w:rsidR="00D158E1" w:rsidRPr="00E4702B" w14:paraId="4D3486F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CFCA91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 Izdaci za financijsku imovinu i otplate zajmova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EF0E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4.153.641,61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12D5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4.136.921,00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952A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3.778.715,00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B7A0D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4.096.944,00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466F7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4.096.944,00</w:t>
            </w:r>
          </w:p>
        </w:tc>
      </w:tr>
      <w:tr w:rsidR="00D158E1" w:rsidRPr="00E4702B" w14:paraId="39B8019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32A6CE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 Izdaci za otplatu glavnice primljenih kredita i zajmova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A186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4.153.641,61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B5BF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4.136.921,00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F78C2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3.778.715,00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C652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4.096.944,00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65CE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4.096.944,00</w:t>
            </w:r>
          </w:p>
        </w:tc>
      </w:tr>
      <w:tr w:rsidR="00D158E1" w:rsidRPr="00E4702B" w14:paraId="4A09A54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32115A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7.2. Prihodi od prodaje građevinskog zemljišta - gospodarske zone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47B3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C7CD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318.229,00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0115E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318.229,00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55706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69B2C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B898EA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F1625C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 Izdaci za financijsku imovinu i otplate zajmova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B50C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A2F6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318.229,00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9D72F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318.229,00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42E8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CDF0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1096A0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33334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 Izdaci za otplatu glavnice primljenih kredita i zajmova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4205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CB85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318.229,00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FCE4A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318.229,00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81C8F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AB65C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40E36B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1369D6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A117602 KAPITALNE POMOĆI - OTPLATA JAMSTAVA TRGOVAČKIM DRUŠTVIMA U JAVNOM SEKTORU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40B3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1.201.106,22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43B0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1.395.302,00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7E6D9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1.392.500,00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3B6A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1.060.450,00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86F61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1.098.400,00</w:t>
            </w:r>
          </w:p>
        </w:tc>
      </w:tr>
      <w:tr w:rsidR="00D158E1" w:rsidRPr="00E4702B" w14:paraId="51B274D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056F42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E19A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1.201.106,22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E806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1.395.302,00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5160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1.392.500,00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7FFC2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1.060.450,00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9CB27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1.098.400,00</w:t>
            </w:r>
          </w:p>
        </w:tc>
      </w:tr>
      <w:tr w:rsidR="00D158E1" w:rsidRPr="00E4702B" w14:paraId="15CB5DF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38B28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2579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1.201.106,22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B00D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1.395.302,00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D08D5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1.392.500,00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6FA1A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1.060.450,00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3C634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1.098.400,00</w:t>
            </w:r>
          </w:p>
        </w:tc>
      </w:tr>
      <w:tr w:rsidR="00D158E1" w:rsidRPr="00E4702B" w14:paraId="2807E22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E07D3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3048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1.201.106,22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4ACB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1.395.302,00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7B9C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1.392.500,00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30B4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1.060.450,00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78D05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1.098.400,00</w:t>
            </w:r>
          </w:p>
        </w:tc>
      </w:tr>
      <w:tr w:rsidR="00D158E1" w:rsidRPr="00E4702B" w14:paraId="6CC6CF8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17AA70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1177 PRIPREME PROJEKATA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66F4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234.385,04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ADE3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120.900,00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30ECE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A213D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4366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5550C6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213DE8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A117701 OPĆI POSLOVI VEZANI UZ PRIPREME PROJEKATA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4CF0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234.385,04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BA24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120.900,00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1271F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FC63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188BA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0066DB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AC9F3C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9A1F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234.385,04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A885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120.900,00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3075A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C2372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6E451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F1AE29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1ABC0F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16F2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105.297,38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6EE8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DBC6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B4AE6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370F2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26EDAA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5738B7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BAB2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86.051,88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54D6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EA5AA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47CD7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46930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A43912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1C6387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710F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19.245,50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6261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1347A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53F74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E756F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E98866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D23CD8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8F5C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129.087,66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E137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220A6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AA36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20AAC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274F4D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C688E1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1EA6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129.087,66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DBAB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243C3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A48F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02264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ED9A49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E173C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1178 EU PROJEKTI U PRIPREMI, PROVEDBI I EVALUACIJI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23A8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156.068,04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0ED4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191.781,00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5F836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475C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B257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F7296E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E8B350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K117811 Obzor Europa ref.br. 101079948 - EHHUR-HORIZON-MISS-2021-NEB-01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7E2C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110.520,21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6BE4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22078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A9FD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E5F0C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E6351D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A15216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Kapitalne pomoći temeljem prijenosa sredstava EU i od međunarodnih organizacija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AEFF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110.520,21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9EDC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C8F73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454C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B9C18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8DE56D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34873C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8FB4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42.020,21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1DA5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5659D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4682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9F6B7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0CA88A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B6955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8B90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15.609,57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42E2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4F860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7AD49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DDC8A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322172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4E85CD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3F2B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1.013,77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7992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01E8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23EF7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4A398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CFCB02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DDFDAE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 Subvencije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DDF4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25.396,87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E9C8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3CE43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044F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67D2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859AE5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FF185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54CC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68.500,00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2A5B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510A5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AB5C3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A2C16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11D410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81AB2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8FBA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68.500,00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F0D2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5C1A0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3193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8F885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272A29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A54315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F529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543F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D0F5C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16611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3C047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7C48F0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D3CDF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91AA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54D6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AAF0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6E534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1C03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D1DFA5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AB0FC2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C740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FCE6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122ED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3FC3C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B47C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58E8AA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19AAE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BD5A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3EDA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A5CAA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FBAF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91CD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5E648D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86ADF8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0EC9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5398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0858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A272D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C07E4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E3E727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862E4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AA84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B793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19C12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B8069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6177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43F9F2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CB9AAB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K117815 CREATEGREEN HR-RS00158 Interreg HR-SR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D677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901,10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BB3D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252E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A6B17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97623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4D9B19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7C8C85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BBC9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289,61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28E1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5A41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38E51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5CC97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90D512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7E15B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14DC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289,61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5B5F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6700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78651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6F326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383AE3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EEF7B8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6361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A736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0DF51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2356A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631E7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A60FA7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DBE8E9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718D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289,61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3DF7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52B5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4FBAF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68F16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E36B17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5764A0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Kapitalne pomoći temeljem prijenosa sredstava EU i od međunarodnih organizacija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02C6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611,49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808C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5A510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841F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C907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89EE50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42CD0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BFE1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611,49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37FD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0B78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61F03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EDC68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8CA0CC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C4352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38C2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611,49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927E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71B83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58B75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21488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38D648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5855E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E365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C0FF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1DA2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DDF5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1A85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95B28C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2560CD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3896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F5CE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031F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C9C4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D7415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838B66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38C81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61EE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1143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B5264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E6B6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7F90B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1038C0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2BB85A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0272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EA43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53836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89D8D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F58E9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721C60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01FB3E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Kapitalni projekt K117816 RE-PUBLIC SPACES CE0200517 Interreg CE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4634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4.418,78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4EB0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23.150,00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8E620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7510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0670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A11AAF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5B5FF4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0F75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4.418,78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0B46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14.150,00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9A6F0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4729A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B95BA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7C11A9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D8F46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2463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4.418,78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02DC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11.750,00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3DB25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94D20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EF3BD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31E1B2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6263D9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16AE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3788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3.750,00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E8405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DF94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49B1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F1DB1A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50590C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8FC6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4.418,78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B892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AE7A0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2F4C6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376C9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972C21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13558A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975B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9A82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D9F2F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EFE4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1735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3DF792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28C54C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9C41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8ED5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FA7D7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0686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67079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DB9DC6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F3799D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14E0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E85A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6EBEA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3A164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1950A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0E842C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495BD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5554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861D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F250E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B9E04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1FA4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CD61F7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955CBD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7AD0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A72C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5526B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5F6F4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1168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24D43C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D8152D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5421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83ED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3547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F472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DD0E7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70354A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92E314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25B1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11E9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33297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FD7A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4DDC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10C75D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D3630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8A23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802B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037E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C08D7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A3E3F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67652C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12079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K117817 INTERCLIM HR-RS00094 Interreg HR-SR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BAB6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8.062,50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ED9E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64.753,00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3EBF6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E5045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88878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3A7C57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52514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0487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8.062,50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D4E5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42.013,00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76FF6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D5084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07B4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FCBBCE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64E6FE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286B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B010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C7F38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ADC4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05173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E19759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1B809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2075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41B6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40487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CC588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10529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2E9359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1C05BA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88C1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79EF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8D46E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ADBD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C3A48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375892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7BAAD6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9B8C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8.062,50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5E98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4.013,00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11AED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27DF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1B5B8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2FD3EE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F1C9DF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E63C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8.062,50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A1F3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4.013,00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DF66C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1B8D2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A81DC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886173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632FB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2B16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19E9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22.740,00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D16B7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8FAB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A7AC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4C6A86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35680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E4C6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A32D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0156C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F065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5FD6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0401C4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36971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4F74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24B6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76CA0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D677F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69795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431D88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68A9A9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59DD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9797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9F67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05660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BE1B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D3BE93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74CF43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4179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DC6B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5.740,00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31693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42A63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929A2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ED0E61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E6E471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AAC1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C005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5.740,00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DA0CD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CEB4B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BA65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1D65E8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F184A6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T117806 "CITIES@HEART" C@H 1678287017 URBACT IV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EC80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27.622,55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FB68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22.860,00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FDEDE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403CE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10D2F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E95E5C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7F4605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1FDB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27.622,55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220F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16.260,00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B012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0C447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0512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04D3D3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79C5F4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FF0C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27.622,55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875E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16.260,00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F37C8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A1829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FE92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9D81AB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E32C01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014E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5.831,48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2340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2.960,00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85DB8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6B79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3289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B7852C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84F3A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8366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20.256,34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1104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CDD80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A868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FABC3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0F385F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0D76F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9A8C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1.534,73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1738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AE47B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A58AB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6BB0D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7D2A0A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966A8C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648F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E926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6.600,00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981AA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E6F88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7E283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A2BA6A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669A4C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E3EB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C2A2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4F115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DA1E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E2A0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5C8925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A4120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538D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7978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5.100,00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B0122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58B38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90FFF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23C06E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A39F4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212D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CFB3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365F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50D65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F7B0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F51DF1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E1C04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9A67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7C59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81F0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EA60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87D0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49B340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E79A7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1DBA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95D4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C0EAF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6B53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5CFE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2B63D4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127189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T117807 GREENPATH CE0200886 Interreg CE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E6B6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4.542,90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E73F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6.718,00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734E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09198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C8418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B3B2DF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5A1AE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C79D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3.742,90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FDF2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4.443,00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44847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ED13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1239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709FD5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86006B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EEA9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3.742,90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E743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4.443,00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F1FAF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A5B1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887C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E08524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549D22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109F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BE10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1.675,00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A8D7D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1261B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DFC2A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167F73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048E39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4F00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3.742,90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C78C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2.768,00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E5896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78046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F1FC8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50637D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C837AB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4.6. Tekuće pomoći temeljem prijenosa sredstava EU i od međunarodnih organizacija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072C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31AE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5FFBA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EB563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FC99F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5B662B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996EF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4248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E449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8EDBF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3D5F5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2C39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70E79D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0F5830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B0BC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3B3D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3AEA0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D5A09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2456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B08075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165392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4E2D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21AD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2.275,00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C09CB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D38D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F58B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B422A8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0E17F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BAB2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5AF8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2.275,00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2FC33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05719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88CC3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6CF02F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4658C6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C90B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BFF9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4DCFA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7504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02E2F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A23B3C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B1E5B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C6A6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0084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FDFB8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4B94B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38115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21472E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B4F46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1179 INTEGRIRANA TERITORIJALNA ULAGANJA - ITU TEHNIČKA POMOĆ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10A0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140.280,75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EB53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70.019,00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5DEFF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029E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A7E15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407E0E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589358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T117901 ITU TEHNIČKA POMOĆ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D750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109.693,88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3A79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70.019,00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46577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3963A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5539F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E0FBA4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D4AC05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C201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16.489,61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BCBB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B81BE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B6D5B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D4C95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66731D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6ABFF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523B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16.489,61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B6B5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6C26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1735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85CAD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1F7721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FF11EA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3233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14.722,66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FDFE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8.985,00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0C2B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E17E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1B403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F1013F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CDF8F9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93EA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1.766,95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921A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1.023,00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FFDFD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DEB3C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481B5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850C98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6DA4FA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4.6. Tekuće pomoći temeljem prijenosa sredstava EU i od međunarodnih organizacija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2FB0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93.204,27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9168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55266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52520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5372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6AECA2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E4EE51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B7F9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93.204,27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F421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7C819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7ED8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4329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B88F84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8EBCB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EBBF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83.190,40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113E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38CB8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88605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88684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B9C172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0A99E6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2E8A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10.013,87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8008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CA5F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2BE14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11708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66A118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E3079B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B995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AF08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60.011,00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BE21E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CA5C4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E5E65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2273AA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E307E2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648A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3115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60.011,00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215C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DF080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E8367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925042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01CA5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BC7C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F639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54.170,00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B0A9B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0FAAB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80D9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4C27E9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C1D214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92D4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F0CF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5.841,00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44ECC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E1624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7605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D688E5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47FAB9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T117902 STRATEGIJA RAZVOJA URBANOG PODRUČJA I PROVEDBA ITU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E7A5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30.586,87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D004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44DA0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11041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7B09C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8B52E8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F294FC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E6A3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9.688,05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2E16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157A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2F991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53CB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19C7D1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9C5C08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773D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9.688,05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8039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91801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F21A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AEF83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481119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788A8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66C0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9.688,05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F959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F8C6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CF17E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77D7F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0D629E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68D645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4.6. Tekuće pomoći temeljem prijenosa sredstava EU i od međunarodnih organizacija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5023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20.898,82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762A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4270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1E830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38C1A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A79414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311449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8023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20.898,82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E8D1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CAA7D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38D4F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3620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22835E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CA52D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D869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20.898,82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554A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0748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8231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3B998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9F599C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A8F70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1180 INTEGRIRANA TERITORIJALNA ULAGANJA - ITU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1970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1.405.706,88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0A52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1FB93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B62AE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3DB2A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E0A936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18B57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K118002 IT park Osijek K.K.03.1.2.17.0001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F678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1.304.462,02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69C6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F1D7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D3D5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BAFB0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D915B3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C5706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7693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193,78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123F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E2850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B96FC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A55ED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BB0F08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C663E1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6856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193,78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BC70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22185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AFF96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A48F3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A748EF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E082BC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846F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193,78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A6EA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9030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9764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FF0F8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E9D015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49DF77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2A96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203.671,22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CD14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87F2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B6810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4726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5AD158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8498F1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045F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203.671,22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C8A1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EB82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0323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76AC2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7ECBB1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C20E60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2503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203.671,22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16E7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1B2D3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47521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C8DD3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12EDC7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FD1966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7.1. Sredstva iz kredita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84BB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1.100.597,02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0F5B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13885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06DC4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E08C3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757C6C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DCD14C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A201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1.100.597,02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1456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84ADC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AE919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B7C37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D67192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D71CC2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B305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1.100.597,02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EBFA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6F715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008E3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01DAC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EF7AC8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73DB71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K118004 CENTAR ZA POSJETITELJE TVRĐA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A54B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101.244,86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3F71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E1C2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4DEC9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1EC3D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42FE06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A37C4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E4A9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101.244,86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47AC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B767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F726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9AF1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D60BBE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C13AB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F57F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101.244,86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2E09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02E33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7EBA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3C73C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2A81DA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315384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1DC2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101.244,86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B500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AF38F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CDBA8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D490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D2EC4A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685F64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1197 OSTALI PROJEKTI U PRIPREMI I PROVEDBI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458F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68.500,00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AAAA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57FF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BFA08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2276A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8BC03F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63B7EC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T119701 RAZVOJ PAMETNIH I ODRŽIVIH RJEŠENJA I USLUGA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7A99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68.500,00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6029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13471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3F94C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DE802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CC1F56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FF0CF0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4337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41.100,00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B522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CF11C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ED3C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024BF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FAED22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F0DD6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6B19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C3F5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1BF8D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98A5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707C2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B810BA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C06F5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7D3D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9F7F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DF1B6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F66E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508BE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1DFB9A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0A875E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C126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41.100,00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E034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13A9B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06520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2A869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B6E858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EE3235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CEFC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41.100,00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ADEA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80241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8B0D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690C8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EAE792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A04BA1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4.5. Kapitalne pomoći od izvanproračunskih korisnika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6329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27.400,00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34EE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9C68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95159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0D3F6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256B4F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6A664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E239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27.400,00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B9A5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419C9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4DE6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39912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8E2D25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369810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8802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27.400,00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C82B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48EF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C0D26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883E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983131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0ABBE4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Glava 21202 AGENCIJA ZA OBNOVU OSJEČKE TVRĐE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AE80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15.549,32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718F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A041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E0DCF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D1E6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DBD7C1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80F5B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5F07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15.549,32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A355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F0703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B2B82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F3F62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8D29C3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94DFAE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1181 REDOVNA DJELATNOST AGENCIJE ZA OBNOVU OSJEČKE TVRĐE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9F88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15.549,32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51BC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8B2D8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01571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19D40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AC8386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BF212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A118101 RASHODI ZA PLAĆE AGENCIJE ZA OBNOVU OSJEČKE TVRĐE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6799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9.189,68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8156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D1F6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3EA3D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C3510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C3DDB3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29939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0F50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9.189,68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8C96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6721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D823A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81AEE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D7C6D8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C0F472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28DD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9.189,68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B75B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0397A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827AB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FBDD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6A3459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8213D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3F92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9.189,68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EA7E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F510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7883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F5B8F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5D266F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0B2CEF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A118102 OSTALI RASHODI ZA ZAPOSLENE AGENCIJE ZA OBNOVU OSJEČKE TVRĐE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B98F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403,21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C011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7D90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22946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907B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21E3BB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3C4974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EC43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403,21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DAF5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40971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4DEC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D813D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5F0F5D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CE6A3E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2A40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403,21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0357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53C5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AD44B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6CE7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738EA8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81426A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1B9D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78E0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3B0F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2D466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965F3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74416A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D89100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38F3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203,21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E055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E4B36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8190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396B2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5B5266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A270D1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A118103 MATERIJALNI RASHODI AGENCIJE ZA OBNOVU OSJEČKE TVRĐE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2D28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5.956,43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7E7D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19F36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40A60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3783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DB11C0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18FC3F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5DC6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5.956,43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96F7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DA863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FFAC2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21514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12DE21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8C6E8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7886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5.956,43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BDB6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1FFC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115DA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E745D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6F39D4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847869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0225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5.956,43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7770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D1E6E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37D94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3AB1F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DD1F67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AE6C8F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Razdjel 213 UPRAVNI ODJEL ZA PROSTORNO UREĐENJE, GRADITELJSTVO I ZAŠTITU OKOLIŠA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B8DA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11.251.397,14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9651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26.743.385,88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C935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53.758.397,31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087C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42.543.403,00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B9352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12.897.834,00</w:t>
            </w:r>
          </w:p>
        </w:tc>
      </w:tr>
      <w:tr w:rsidR="00D158E1" w:rsidRPr="00E4702B" w14:paraId="2F38FAB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E9CD0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Glava 21301 UPRAVNI ODJEL ZA PROSTORNO UREĐENJE, GRADITELJSTVO I ZAŠTITU OKOLIŠA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6BB1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11.251.397,14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93D5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26.743.385,88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E8134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53.758.397,31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DC597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42.543.403,00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05BDC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12.897.834,00</w:t>
            </w:r>
          </w:p>
        </w:tc>
      </w:tr>
      <w:tr w:rsidR="00D158E1" w:rsidRPr="00E4702B" w14:paraId="42F7E1F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F762E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98F2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2.715.054,97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A6C0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12.458.286,44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E327E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8.809.935,00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3D3B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3.078.848,00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22BBC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6.473.500,00</w:t>
            </w:r>
          </w:p>
        </w:tc>
      </w:tr>
      <w:tr w:rsidR="00D158E1" w:rsidRPr="00E4702B" w14:paraId="75F6A48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A3949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3.2. Komunalni doprinos/Doprinos za šume/Naknada za legalizaciju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8968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834.744,91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87A1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8550B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1AA1B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FC95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7C6083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21279D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3.3. Spomenička renta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D889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213.677,80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0F1C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5D2C2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17F19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408FC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BEDA1B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336526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3.5. Koncesije/Zakupnina od skloništa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039E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172.034,39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E246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AE8A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4F6BF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92DC5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E00FA3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62F94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3.6. Prihodi od sufinanciranja građana/Vodni doprinos/Naknada za uređenje voda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02BB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30.324,54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DDA7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8033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C3328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19937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5DC2AB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68CF80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3.9. Prihodi po posebnim ugovorima/Naknada za neizgrađena parkirališta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135C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D4BE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9C97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47B5D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C815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83612C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5FF25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Komunalna naknada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E0EC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DC6A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F044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E7202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6E131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</w:tr>
      <w:tr w:rsidR="00D158E1" w:rsidRPr="00E4702B" w14:paraId="27B9368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D7C785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4.3. Kapitalne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20DB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714.920,95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A4A9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5FF6C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2E105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9993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B35770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6DBDE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4.3. Spomenička renta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1AE6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13A8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807.796,56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C2A57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263.455,00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77F2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176.545,00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9CF3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176.545,00</w:t>
            </w:r>
          </w:p>
        </w:tc>
      </w:tr>
      <w:tr w:rsidR="00D158E1" w:rsidRPr="00E4702B" w14:paraId="14996B8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D23E3A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4.5. Kapitalne pomoći od izvanproračunskih korisnika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E0E8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74.050,00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5146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01A4B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BCCC5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9C779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EFEE4A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CBF8FC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4.7. Ostali namjenski prihodi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FCC9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16.595,40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D0A9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465.370,80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0E84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392.940,31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B100F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22275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</w:tr>
      <w:tr w:rsidR="00D158E1" w:rsidRPr="00E4702B" w14:paraId="6DCEE7D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95EA2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Kapitalne pomoći temeljem prijenosa sredstava EU i od međunarodnih organizacija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43AE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2.677.813,68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7F06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8201E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33DAB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FDC9F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8511BA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A080A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73D8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3798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D97B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2.270.475,00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1747D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1.128.510,00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F043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444.485,00</w:t>
            </w:r>
          </w:p>
        </w:tc>
      </w:tr>
      <w:tr w:rsidR="00D158E1" w:rsidRPr="00E4702B" w14:paraId="3891715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9E075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8D82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C521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1.688.420,00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B9B32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BDF0D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216E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1CDD55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B5E9A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Ostale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D082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38DC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D697B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795.000,00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2AEEB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B817E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1.470.000,00</w:t>
            </w:r>
          </w:p>
        </w:tc>
      </w:tr>
      <w:tr w:rsidR="00D158E1" w:rsidRPr="00E4702B" w14:paraId="27967DB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07D9CC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5.4. Pomoći od izvanproračunskih korisnika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F37C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FCBD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EE7C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A1941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60421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3BF1F6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3613ED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B510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49E0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9.515.735,94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3177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6CFA9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7B131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063E4A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24F78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Fondovi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39D8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3499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60495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9.667.273,00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DA67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6.266.000,00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DB83F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3.894.304,00</w:t>
            </w:r>
          </w:p>
        </w:tc>
      </w:tr>
      <w:tr w:rsidR="00D158E1" w:rsidRPr="00E4702B" w14:paraId="0491096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48672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5.6.3 Europski fond za regionalni razvoj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A97C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1D5C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16A35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9.667.273,00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2977A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6.266.000,00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83F04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3.894.304,00</w:t>
            </w:r>
          </w:p>
        </w:tc>
      </w:tr>
      <w:tr w:rsidR="00D158E1" w:rsidRPr="00E4702B" w14:paraId="356B708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214A1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5.8. Instrumenti EU nove generacije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253B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5995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D045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28.143.319,00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60F9A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27.701.500,00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F9F82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FAF901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5C8157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5.8.1 Mehanizam za oporavak i otpornost - bespovratna sredstva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ECB2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89AA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25919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28.143.319,00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28F0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27.701.500,00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096AE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9E3C82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D3807D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6.1. Donacije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92AD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16BB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1B59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E5794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0F173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79BF2B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821BF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6.1. Prodaja građevinskog zemljišta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77BB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327.309,72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6034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5DD25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FE02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EBE5A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5525EB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BAA0F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6.2. Prodaja građevinskog zemljišta-zone/unaprjeđenje gospodarstva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BEA3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284.631,99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807E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E74BD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8CBE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8473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59456C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09431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7.1. Sredstva iz kredita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5EA4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2.890.371,13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E59D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AE74E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B4DB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3497E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05F291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D2B5A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7.2. Namjenski primici od zaduživanja - preneseni višak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8F0C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292.867,66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E9EA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DA44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E9510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7AC84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BAA533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DB77B6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8.1. Namjenski primici od zaduživanja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0696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CB9C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922.776,14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3B35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3.256.000,00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86A1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3.742.000,00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EDED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319.000,00</w:t>
            </w:r>
          </w:p>
        </w:tc>
      </w:tr>
      <w:tr w:rsidR="00D158E1" w:rsidRPr="00E4702B" w14:paraId="6C1028A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0468D7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8.1.0 Namjenski primici od zaduživanja - ostali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ADE2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C6D6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121F5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3.256.000,00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DDC3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3.742.000,00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AAB5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319.000,00</w:t>
            </w:r>
          </w:p>
        </w:tc>
      </w:tr>
      <w:tr w:rsidR="00D158E1" w:rsidRPr="00E4702B" w14:paraId="66373DF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2F481D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1182 PROSTORNO PLANIRANJE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25A9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165.615,22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DB43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411.180,49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C724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4D299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E643A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280.000,00</w:t>
            </w:r>
          </w:p>
        </w:tc>
      </w:tr>
      <w:tr w:rsidR="00D158E1" w:rsidRPr="00E4702B" w14:paraId="650E03E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0503E8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A118201 URBANISTIČKI PLANOVI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7AFA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165.615,22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D617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411.180,49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4DEF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5D92E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7E631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280.000,00</w:t>
            </w:r>
          </w:p>
        </w:tc>
      </w:tr>
      <w:tr w:rsidR="00D158E1" w:rsidRPr="00E4702B" w14:paraId="4EB754D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5B7DD1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AA0C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117.218,83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B922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86AC4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30639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0CFCB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260.000,00</w:t>
            </w:r>
          </w:p>
        </w:tc>
      </w:tr>
      <w:tr w:rsidR="00D158E1" w:rsidRPr="00E4702B" w14:paraId="55E1DAF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A3F80D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3EC1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78.986,29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84B1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08B65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EAE85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36B5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110.000,00</w:t>
            </w:r>
          </w:p>
        </w:tc>
      </w:tr>
      <w:tr w:rsidR="00D158E1" w:rsidRPr="00E4702B" w14:paraId="1E04138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9B1A6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5039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78.986,29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AE85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7373B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CF293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12045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110.000,00</w:t>
            </w:r>
          </w:p>
        </w:tc>
      </w:tr>
      <w:tr w:rsidR="00D158E1" w:rsidRPr="00E4702B" w14:paraId="167A934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D6DE58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0C45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38.232,54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CBE7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28C5A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D7C2C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FBA3B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</w:tr>
      <w:tr w:rsidR="00D158E1" w:rsidRPr="00E4702B" w14:paraId="00E9E41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77149D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2B5D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38.232,54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BA7C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F4464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D322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7D9FD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</w:tr>
      <w:tr w:rsidR="00D158E1" w:rsidRPr="00E4702B" w14:paraId="492137D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7E0C2C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3.2. Komunalni doprinos/Doprinos za šume/Naknada za legalizaciju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9D97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48.396,39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BE60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E8400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9211A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5F954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A2F1D8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A674BB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D01F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48.396,39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469C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DFC91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6291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979A1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3E8106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C8CDA9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AA10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48.396,39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3568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00A5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D093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A7C9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8E3009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8CB02A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4.7. Ostali namjenski prihodi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31D7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3095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76.180,49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0D531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DD916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C2DEC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</w:tr>
      <w:tr w:rsidR="00D158E1" w:rsidRPr="00E4702B" w14:paraId="3D57420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799911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5F23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E495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76.180,49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49D8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110F7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2F35D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</w:tr>
      <w:tr w:rsidR="00D158E1" w:rsidRPr="00E4702B" w14:paraId="43411EE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78D05C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2340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777B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76.180,49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1C082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162B9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38012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</w:tr>
      <w:tr w:rsidR="00D158E1" w:rsidRPr="00E4702B" w14:paraId="0583D55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4AE41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1C7F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47A5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AED7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17EA8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31FC9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77AB8F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D9CC13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ACA3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1328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4FF43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D08A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E6D05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F5E9B5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16547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B31B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2BD4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378D0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CE9FA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428E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B3A50C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B79B40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5.8. Instrumenti EU nove generacije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FCCB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0E84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70AC1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B81C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2179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8F11CF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73B0C8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5.8.1 Mehanizam za oporavak i otpornost - bespovratna sredstva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5DB1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6996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5C526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69F3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6A592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26B546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4F06CD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8B86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AA87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1313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4D6E4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31A48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E779DA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90E94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5118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19BE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4AA74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A5267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66226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B99FBF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DE8E4D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Program 1183 IZGRADNJA PROMETNICA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9F00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1.749.471,36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D533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E1B23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222EB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0AF2E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937A4A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D65032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K118301 IZGRADNJA PROMETNICA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3705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1.749.471,36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D13B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9E169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79A9B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1529C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A76207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6B3C59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B15E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769.192,67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8C94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1BD8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5C2B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60149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BCFC10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C7478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109E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769.192,67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8C2A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4909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F8F9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290E5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7110AA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2C1C2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40E7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769.192,67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FBF4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D354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61E4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79916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3B7119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3D2045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3.2. Komunalni doprinos/Doprinos za šume/Naknada za legalizaciju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FCE0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593.536,58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446F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6B82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7743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B5AC1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BFBB5A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12A036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D064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593.536,58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BD87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E0085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0AE4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DF8C7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0CB335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2745C6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0A81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593.536,58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08F6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5EF18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07FCD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05BA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4C183D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E7C606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7.1. Sredstva iz kredita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8A14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386.742,11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3A84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FEC1B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F7BA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C40A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D53E77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EEA915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D580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386.742,11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A52C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FB963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2EED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4DB6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767D81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6E2D23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A82F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386.742,11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24A4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1CBC1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0BEA0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C17C8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57EF4C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5D8DD1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1184 IZGRADNJA I REKONSTRUKCIJA PROMETNIH I OSTALIH JAVNIH POVRŠINA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A792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841.076,23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B2DB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94EF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AAB13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0194B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18FD61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8184A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A118401 IZGRADNJA OSTALIH JAVNIH POVRŠINA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CAFF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135.833,70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B386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54C11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2449E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7E4E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2EE391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615079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3.2. Komunalni doprinos/Doprinos za šume/Naknada za legalizaciju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D056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107.000,00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8DFE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05767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424B7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FA047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8D68EC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811101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A3B3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107.000,00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1AB7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BF9A9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3F8D1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B77AA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C0E2D3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A2F706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F82E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107.000,00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09CF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76E2E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90338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A09F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29B4DB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6EA6C6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3.6. Prihodi od sufinanciranja građana/Vodni doprinos/Naknada za uređenje voda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4E87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21.833,70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BB08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F43D2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E9AB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A5E66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BC9141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00837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C0A2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21.833,70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2DD2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EC1B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6F5E4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24E95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038231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C151EC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4AC9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21.833,70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29D4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8B94E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8031C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A7186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82DF06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A5E02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3.9. Prihodi po posebnim ugovorima/Naknada za neizgrađena parkirališta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95DD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5169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85488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F65B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15F3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08660C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56D248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1FC3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890D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CE159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3009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DA23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604C8D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E3BA40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10BC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26A0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6EF78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FFC3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EF07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B04F11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99A4A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A118402 ULAGANJA U KOMUNALNE OBJEKTE U VLASNIŠTVU DRUGIH SUBJEKATA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4EEF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85.811,94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3FBC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3FFF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2FCA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7E86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AD30D1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A1916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3.2. Komunalni doprinos/Doprinos za šume/Naknada za legalizaciju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5460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85.811,94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129B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0EDD1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E801B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3A137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F07819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DA9105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E447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85.811,94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96C8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4948F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23F38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67CB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6AFC8D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02672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3CF8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85.811,94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150C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D9157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BCAFE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93EB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E501B3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B801D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A118403 PRIPREMNI POSLOVI VEZANI ZA IZGRADNJU I REKONSTRUKCIJU JAVNIH POVRŠINA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2BA8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334.798,60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EBA8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A2FE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A1A12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335B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51ABF3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22FF48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C3BA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7.488,88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CB1F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7E9D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7E86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706A5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F7AD26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27695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0020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7.488,88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E49F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1D0E7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63EE1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563C4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B33F8F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5E61CD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EE69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7.488,88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413A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6715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AB2EA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CDB7C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C9F4E6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3E2CC3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6.1. Prodaja građevinskog zemljišta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C0FB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327.309,72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6DD2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C3F27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DDC25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8C40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8C8F64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8F429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F9C4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27.204,86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E753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D6910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2A075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0C320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14CB13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09D819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81A9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27.204,86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3FCC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CA406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BA93E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6C727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C7F680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36605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1BDF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300.104,86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59F3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4EB42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071CD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8E60C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C79A3A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EC607A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20F7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300.104,86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B17B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0CC20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2023E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2BDA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569CF7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18803B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K118401 RAZVOJ INFRASTRUKTURE U PODUZETNIČKIM ZONAMA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025A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284.631,99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4BE3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6A02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E8C1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24252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7694B2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7482F2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6.2. Prodaja građevinskog zemljišta-zone/unaprjeđenje gospodarstva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4553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284.631,99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8F94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3191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B120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2E5B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49E88F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D753A8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528C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284.631,99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E608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D4D7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5E2C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4D6EF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ED8D3B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0F9362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9E9E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8.125,00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2DC1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1531D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A68A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C2ABE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3827CE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F3DCA3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83CA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276.506,99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0B73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148CA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08BA8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8BC86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AC3200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FFF88A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1185 IZGRADNJA KOMUNALNE INFRASTRUKTURE-JAVNA RASVJETA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2A78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172.034,39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6A81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9F640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71248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3846F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2C8B20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AAFE09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K118501 IZGRADNJA I REKONSTRUKCIJA JAVNE RASVJETE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46ED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172.034,39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1109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CB11A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5DAF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213F5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3CEC73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619A9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3.5. Koncesije/Zakupnina od skloništa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7579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172.034,39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C18A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7E904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15C32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9065A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B2E075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EBCAFA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ABF9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172.034,39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832D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26924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B8F6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0E6A3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2753A6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FDC53C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868B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172.034,39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942D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59AEB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34ED8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D0E1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A30791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4DF22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1186 IZGRADNJA INFRASTRUKTURE-OBJEKTI KOMUNALNOG OTPADA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4EDA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130.715,51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1199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625.190,31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2B07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2.110.940,31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2C80A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1.086.000,00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F563B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3.036.000,00</w:t>
            </w:r>
          </w:p>
        </w:tc>
      </w:tr>
      <w:tr w:rsidR="00D158E1" w:rsidRPr="00E4702B" w14:paraId="451BDC8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0A134A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A118601 OSTALI OBJEKTI KOMUNALNOG OTPADA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6DBC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122.224,67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DF2F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166.000,00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41ABA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07F7C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5C657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136.000,00</w:t>
            </w:r>
          </w:p>
        </w:tc>
      </w:tr>
      <w:tr w:rsidR="00D158E1" w:rsidRPr="00E4702B" w14:paraId="6EF63D5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8E9081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E8C9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122.224,67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8532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166.000,00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7E468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08924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83FB4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136.000,00</w:t>
            </w:r>
          </w:p>
        </w:tc>
      </w:tr>
      <w:tr w:rsidR="00D158E1" w:rsidRPr="00E4702B" w14:paraId="28F3216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79BA38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DDF8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122.224,67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8845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166.000,00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4DB37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F543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2275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136.000,00</w:t>
            </w:r>
          </w:p>
        </w:tc>
      </w:tr>
      <w:tr w:rsidR="00D158E1" w:rsidRPr="00E4702B" w14:paraId="4F00AE1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255B77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6C80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122.224,67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8071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166.000,00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88E8D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CE67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C575F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136.000,00</w:t>
            </w:r>
          </w:p>
        </w:tc>
      </w:tr>
      <w:tr w:rsidR="00D158E1" w:rsidRPr="00E4702B" w14:paraId="38FD3D8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822F5A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K118602 ODLAGALIŠTE OTPADA LONČARICA VELIKA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35FC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1.990,84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22B5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8901A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1.575.000,00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B4977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C71E8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2.800.000,00</w:t>
            </w:r>
          </w:p>
        </w:tc>
      </w:tr>
      <w:tr w:rsidR="00D158E1" w:rsidRPr="00E4702B" w14:paraId="3633DC7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62DD59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678C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9135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FBEE6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930.000,00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9A7B0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670.000,00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12D69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1.480.000,00</w:t>
            </w:r>
          </w:p>
        </w:tc>
      </w:tr>
      <w:tr w:rsidR="00D158E1" w:rsidRPr="00E4702B" w14:paraId="04B159B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9D79B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53AC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1786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C98C8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C5711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33509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</w:tr>
      <w:tr w:rsidR="00D158E1" w:rsidRPr="00E4702B" w14:paraId="5CDB765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2CC479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E2E1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E3FC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06996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DBA37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01D1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</w:tr>
      <w:tr w:rsidR="00D158E1" w:rsidRPr="00E4702B" w14:paraId="157AD6B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A58275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EA54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AD24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76526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8640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F694B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880.000,00</w:t>
            </w:r>
          </w:p>
        </w:tc>
      </w:tr>
      <w:tr w:rsidR="00D158E1" w:rsidRPr="00E4702B" w14:paraId="5EACD42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8CDD9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1E98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CA06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45BED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5A88D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E5219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880.000,00</w:t>
            </w:r>
          </w:p>
        </w:tc>
      </w:tr>
      <w:tr w:rsidR="00D158E1" w:rsidRPr="00E4702B" w14:paraId="240EC2F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754BB3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3.6. Prihodi od sufinanciranje građana/Vodni doprinos/Naknada za uređenje voda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9EB9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1.990,84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41DD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D37C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D5E4C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AD4A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FAE80B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55A9B1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FC39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1.990,84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2AC7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4748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7A78A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173B9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EF79A5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8DE60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BF18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1.990,84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2C09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C6C9F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380E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79C37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E279DB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E938F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Ostale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3A9C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8C9C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95084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0EB88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6E6C5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1.320.000,00</w:t>
            </w:r>
          </w:p>
        </w:tc>
      </w:tr>
      <w:tr w:rsidR="00D158E1" w:rsidRPr="00E4702B" w14:paraId="7215EFB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D9BF0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8187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3C94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21E7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2A8DA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CE5E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1.320.000,00</w:t>
            </w:r>
          </w:p>
        </w:tc>
      </w:tr>
      <w:tr w:rsidR="00D158E1" w:rsidRPr="00E4702B" w14:paraId="74179DA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997AE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0D81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3E6B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A5E7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ACCE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E85F5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1.320.000,00</w:t>
            </w:r>
          </w:p>
        </w:tc>
      </w:tr>
      <w:tr w:rsidR="00D158E1" w:rsidRPr="00E4702B" w14:paraId="46AF8C9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90757D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5.4. Pomoći od izvanproračunskih korisnika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C1ED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BCA2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2ADBA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DE61A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9B5F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3E6E32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7B110B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DAF5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FAB2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CA85F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26BF1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1D94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20EF88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A4F23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EDC1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35DB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22D94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9A39C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4BB57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D6C02D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36161C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K118603 IZGRADNJA RECIKLAŽNIH DVORIŠTA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F110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6.500,00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11AB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409.190,31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0DEDB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372.940,31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8AD3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8E8FE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</w:tr>
      <w:tr w:rsidR="00D158E1" w:rsidRPr="00E4702B" w14:paraId="2F7B4E0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3B6A2D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91E1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8BA6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377CC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5FAFB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8910B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</w:tr>
      <w:tr w:rsidR="00D158E1" w:rsidRPr="00E4702B" w14:paraId="178B91B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86C9D7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E17F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E7FD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0FD7B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775AB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307F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</w:tr>
      <w:tr w:rsidR="00D158E1" w:rsidRPr="00E4702B" w14:paraId="21758BC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061E9B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4F03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35FB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AF55A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192A2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7BB2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</w:tr>
      <w:tr w:rsidR="00D158E1" w:rsidRPr="00E4702B" w14:paraId="5528835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80E2E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3.6. Prihodi od sufinanciranja građana/Vodni doprinos/Naknada za uređenje voda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8EAB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6.500,00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612A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A324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7C1DF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3AED4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56B9BB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E4379C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A35A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6.500,00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CA21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B6EDE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74791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A3AE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677BBC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C42263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C182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6.500,00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B24C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5391E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B4E40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0A9E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B78EBD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A6ABCD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4.7. Ostali namjenski prihodi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DA98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2233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389.190,31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0D29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372.940,31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01D5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64D6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1DB3C3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8FD589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3DB5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70DA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389.190,31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8CF3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372.940,31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A53F6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36F8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C9F8C8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2A13B6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6FE3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7E9C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389.190,31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54876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372.940,31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80595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94A90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E6A7BB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FDF307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1187 ULAGANJE U OBJEKTE PREDŠKOLSKOG ODGOJA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5451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5.805.103,59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D9B5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1.472.700,00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4147C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1.789.734,00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0F1E5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1.672.253,00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AF685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950.000,00</w:t>
            </w:r>
          </w:p>
        </w:tc>
      </w:tr>
      <w:tr w:rsidR="00D158E1" w:rsidRPr="00E4702B" w14:paraId="0A99D6A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1A289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K118701 IZGRADNJA DJEČJEG VRTIĆA U TENJI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946A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1.588.420,96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B705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468E5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742B0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8919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C25F94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ACDC0C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697D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85.515,99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0F67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FD95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46328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B0EA6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C77694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DA1C2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77A0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2.855,48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6733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3E9D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83E51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C242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F3286F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C0FB88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2772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2.855,48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6E04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DB0F8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94696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40AD8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BFCE50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06FDEA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BCDC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82.660,51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5840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ABCF1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D884F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1552F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401AA8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FEAABD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CFF5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82.660,51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17B1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10C8D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999FF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3DBD8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C28CEF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F848B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Kapitalne pomoći temeljem prijenosa sredstava EU i od međunarodnih organizacija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09C9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747.061,11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7D6E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FAE2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1BD94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0FEDB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427EA0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979A2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012A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747.061,11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D883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7355D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542B7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B987E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6CC97B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A4AB2D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BBAB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747.061,11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BC00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767D9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60E7B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A8B2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6EA16F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1E5820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7.1. Sredstva iz kredita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BB11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753.898,92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A100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EAA3B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3C8FA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031F0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94D648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D7F51C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711D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753.898,92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953E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96F9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8DDDC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6CF7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A77EB0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916E75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B69D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753.898,92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C3F7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F04AE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19EF4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A0630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C83FB4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580C79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7.2. Namjenski primici od zaduživanja - preneseni višak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7671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1.944,94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ED46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3C1A6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72D89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8EE64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EB7935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4B18C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0333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1.944,94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E297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2E60A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E3591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82C18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A7384B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39B9B6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A5F7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1.944,94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08E9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DFDE6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073B5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21213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FD47AA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CB74A2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 xml:space="preserve">Kapitalni projekt K118702 REKONSTRUKCIJA I DOGRADNJA </w:t>
            </w:r>
            <w:r w:rsidRPr="00E4702B">
              <w:rPr>
                <w:b/>
                <w:bCs/>
                <w:sz w:val="16"/>
                <w:szCs w:val="16"/>
              </w:rPr>
              <w:lastRenderedPageBreak/>
              <w:t>DJEČJEG VRTIĆA LATICA - GORNJI GRAD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A3B2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701.346,87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F728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CCD89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4336C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3D650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54E76C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5727EA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Kapitalne pomoći temeljem prijenosa sredstava EU i od međunarodnih organizacija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70F3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406.418,08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3D4F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2880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C4E7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8028F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704848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2F7A1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6BE7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406.418,08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A496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4072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083B9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6FE0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30590A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5C72A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A73B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406.418,08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9209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84D1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164B6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FB522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85E219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8A4F2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7.1. Sredstva iz kredita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0A41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294.928,79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8F7C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FB478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7FBC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4616B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4299B8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E3C908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8154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294.928,79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983F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D5DA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1AC8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C780A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1DB10C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B40A0C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659D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294.928,79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5D1C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11873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21BF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3B3C0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9CF004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C1FAEA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K118703 IZGRADNJA DV USKE NJIVE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7B5E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1.674.729,09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F2FE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28D9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2817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16E1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B2FB74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5495B9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4B56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400.599,92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349C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5D7F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DE30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7F05D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B4EE6E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9832E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E4D2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660,85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5E27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91EA4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79E9E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B3C81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5F14E8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FC3FA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228B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660,85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3EA5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A5D50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8D388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61E5D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17DAFA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55F117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2D32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399.939,07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EED5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87854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B58AC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3DDDD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A3E940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DC9480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DC25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399.939,07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8C29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2CD5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1886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FEE76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14DB9B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DC2127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Kapitalne pomoći temeljem prijenosa sredstava EU i od međunarodnih organizacija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4AEF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631.331,69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D838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3EA29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934CC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87FE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4F3D04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DDAE68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CB31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631.331,69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32D3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F406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A4DB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A8C57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85033C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8A361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4A0B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631.331,69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B217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34BA7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85DF9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82C58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0A81AB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DF7B1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7.1. Sredstva iz kredita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80F4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642.797,48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3EE3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AE8D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B875D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32229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890CA5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C15BD6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106A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642.797,48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D8FB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02CFF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94D05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AE259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95701F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B0084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39A7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642.797,48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E8B1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DF36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2836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BB27C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071E89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9F34DD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K118704 IZGRADNJA DV VIJENAC LIPA - CVJETNO NASELJE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FD83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1.255.669,78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A9A1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A1F4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F35D3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EFE64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088543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F5515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3F02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2.605,59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4064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605A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8B82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1AE9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1432C7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91457D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79BF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1.616,31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C6E3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15C5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4617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C05B0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C8B18F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90CF1B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A123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1.616,31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CED2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96E8D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132BF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2E73F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746C16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F49C7B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7EF4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989,28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6DD7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F515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A3EE3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99AEB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0982A3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075D86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FC58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989,28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DA8D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79BB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A09CB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4C33A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A028CE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8978F9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Kapitalne pomoći temeljem prijenosa sredstava EU i od međunarodnih organizacija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6C5C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716.745,35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12B5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1D779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5A80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4F5EF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55A11B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E33A2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3BB1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716.745,35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0819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8B714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29631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6F1CD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0353F0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67754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0BC5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716.745,35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98C7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93636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FCEFE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F6C6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6970BF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C09F6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7.1. Sredstva iz kredita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AF14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536.318,84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C25C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7657D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B90DB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F43C9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A06074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B21CE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0BA9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536.318,84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7371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CCA33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4311E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58D5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6B4240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51DBF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70CD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536.318,84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8C67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613D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9121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AD26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F33DB3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D64A8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K118705 REKONSTRUKCIJA I DOGRADNJA DJEČJEG VRTIĆA SJENČICA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F5E2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552.372,51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0AB0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1F63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3DA7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E5934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E266F9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36CEB2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84FB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243.679,17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C169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FEC1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25C92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78EC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C9B44F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936A0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57E3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243.679,17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B955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000A2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362F2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5FA40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5FEF5F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BB237B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0F20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243.679,17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71AA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D97B4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00705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87C5C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D89D33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12DB6E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Kapitalne pomoći temeljem prijenosa sredstava EU i od međunarodnih organizacija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CE97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145.762,10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84E2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E0364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32FEB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07257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F0493C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78E23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8A12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145.762,10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04A6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66E5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7BAC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98E31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46F5B6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DA7361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D27B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145.762,10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C591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7862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A5E5B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0EB78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759234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F114EB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7.1. Sredstva iz kredita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0577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162.931,24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D8A6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6C36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66B66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55E5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7F9C08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1ABE15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F0BD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162.931,24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B1B4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35D3F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B568D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28589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3F97AE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35CF07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82AA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162.931,24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CB28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DCC3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E444C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D453B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28503F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4EE140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K118706 PROJEKT ULAGANJA U OBJEKT DV MASLAČAK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83AF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32.564,38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E07E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95D7A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21E2A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A484B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2569EA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3F67A8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C7EF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32.564,38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3AF2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633D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827EF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F21E4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748EAD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120DE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ABC2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32.564,38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5B92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2FCE5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AF6FE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08271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49DE53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66A59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EC0C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32.564,38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AF37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F037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9681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BFB59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E38160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870688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K118707 ULAGANJE U DJEČJE VRTIĆE U GRADU OSIJEKU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6781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DA1F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706C2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959C9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8430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950.000,00</w:t>
            </w:r>
          </w:p>
        </w:tc>
      </w:tr>
      <w:tr w:rsidR="00D158E1" w:rsidRPr="00E4702B" w14:paraId="5043419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8B18D1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7E8B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CB55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E9045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FBF17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101E1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950.000,00</w:t>
            </w:r>
          </w:p>
        </w:tc>
      </w:tr>
      <w:tr w:rsidR="00D158E1" w:rsidRPr="00E4702B" w14:paraId="55AA43A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F390BD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86F3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4B31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DB376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8DD2D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821D9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950.000,00</w:t>
            </w:r>
          </w:p>
        </w:tc>
      </w:tr>
      <w:tr w:rsidR="00D158E1" w:rsidRPr="00E4702B" w14:paraId="6FE4F92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FF164E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B813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CE61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27A17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0D27D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62476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950.000,00</w:t>
            </w:r>
          </w:p>
        </w:tc>
      </w:tr>
      <w:tr w:rsidR="00D158E1" w:rsidRPr="00E4702B" w14:paraId="006209D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36553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Kapitalni projekt K118708 REKONSTRUKCIJA I DOGRADNJA DJEČJEG VRTIĆA CENTAR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6FB3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4959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741.500,00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DF9C0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635.256,00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165AC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9197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93F5B8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C21660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543F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1C11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434.500,00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6DF63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184.780,00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2E9D8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154.348,00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01BE5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9C8258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EA80F1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5770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8FFA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7DCB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7EFBD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340D8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A85597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54757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2B7D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6AEF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69CC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6DB4C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60EA2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B1A5A3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C6F8C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4311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0FF7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432.500,00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BA696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173.780,00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DC82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145.348,00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68E45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80DFF8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D04DBA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6B26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A93E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432.500,00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CBB4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173.780,00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3D8B6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145.348,00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BEA56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AE2429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0FBAE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82DF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C058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1376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143.476,00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4AB02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95.652,00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F8275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799A32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221A5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5A24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3322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CE43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143.476,00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FC46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95.652,00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378F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7A9ED3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C142AF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C20B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3AFE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14AD6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143.476,00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F10D7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95.652,00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2A59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52D77A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CFF1FB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710D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225C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307.000,00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F37F9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162F0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BA146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920BB6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C544BC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EB48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4D81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6F17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EDDB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10934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6503AA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C28FA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0CB6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CFBF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4E731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45BBA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1B3F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7BF23F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E72F0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04CE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6F26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028AC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35D3A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AA785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CD8324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AD2D14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B487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CAEE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280B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59AE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A83C9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8FA1B1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D0D20D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Fondovi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B18C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5BA3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7A674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307.000,00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E2DF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99D1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583469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DEE0B3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5.6.3 Europski fond za regionalni razvoj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31DA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93B6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4CCF8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307.000,00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65CD8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F67F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BF4C9E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3838D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EA7C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A521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70379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B6963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0997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6C2BB0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8F195C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0ADE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147E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3D5A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4BC88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FCC2C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9BCAE0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8CC56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7D77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66F1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E53B6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C8C14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4F1C2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972B7C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66C577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6481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BB27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5DA04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F102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0C5D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CFF5C5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100FF6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K118709 IZGRADNJA DJEČJEG VRTIĆA BAMBI U PODRAVLJU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5399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3726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731.200,00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6CD83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1.154.478,00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5460E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1.249.253,00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B9562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4BDDD2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86EA4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D54E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40A9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473.200,00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EB31B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131.600,00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3C21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D4EE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053979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2D9752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7174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8A5A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8C728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B6980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96C06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A5555A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1EAF9E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821D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BC8B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C432F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88950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6CEE5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4FCA95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6C2F57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502A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6A21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469.200,00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9A7B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121.600,00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96DC6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353E8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25E214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BF9D59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849B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4EC2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462.500,00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7F5D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121.600,00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53B9D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B08F9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A31ED8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02FA80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4E5C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3230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C8A63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426B2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BA4BE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3C8747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71E8A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F700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D23A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61535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415.878,00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6B859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277.253,00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944E9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D2908A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C28F3E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2132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9DBC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46A3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415.878,00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055A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277.253,00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5B0D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19E7E0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A3DE83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01DE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B5EC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C463B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415.878,00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D752B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277.253,00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3229A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228DDF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8554C5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5DFA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4F70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258.000,00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59382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6EF1F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EAA9B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03711A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D857A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A74C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1B8D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1F41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D1794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CAC11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48BDA2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ADD60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F82B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B8E5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53ED7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E33B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66D27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94B2CA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3DBD7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99BB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AB6B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254.000,00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3A6C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A50AB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3C2F5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BA1025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3FDBE6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7ED2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70C5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54DAD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0051C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F1D8C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E44F1E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AE4C90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002B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800C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E62E9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A42C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3953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0B8B2B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600D86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Fondovi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7AA4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1083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19CD5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357.000,00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8AD84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3CDFE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4A650A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AE002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5.6.3 Europski fond za regionalni razvoj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48F6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1C72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6649C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357.000,00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CE1AE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8EAD9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610785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B6FD72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9DC2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3C29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E13F4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E9C5A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F3B03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7EA6AC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0E4DAB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A7CB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3663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7A3B1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DEC66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11C5B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66F2F8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10677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5EC3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72B2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42FE2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C06E7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EF9D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F2F119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7E509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E76E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8057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DA77C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D5EC9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54FB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F46B98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BC188D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8.1. Namjenski primici od zaduživanja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AC98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5F3C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29449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DE364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79376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9D2433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747DF1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8.1.0 Namjenski primici od zaduživanja - ostali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470D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CCFB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5CACC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003B9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9EBE5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5B273F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2696B8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4EC5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0166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EC8AC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39941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98245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40BE0D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A175A0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E527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24FC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BEFC8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F353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E07C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FE1DCD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BCA0E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1188 IZGRADNJA ŠKOLSKIH PROSTORA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754B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221.766,48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DD82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3.100.800,00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EFD9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25.801.500,00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777D3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25.801.500,00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0BD4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</w:tr>
      <w:tr w:rsidR="00D158E1" w:rsidRPr="00E4702B" w14:paraId="5FBB38B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E25CF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K118801 IZGRADNJA I REKONSTRUKCIJA OSNOVNIH ŠKOLA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14DA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221.766,48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1317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3.100.800,00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36F82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22.650.000,00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7EBBF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22.650.000,00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A112B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</w:tr>
      <w:tr w:rsidR="00D158E1" w:rsidRPr="00E4702B" w14:paraId="7CB5103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C7C32C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B3E1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135.031,98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D5CE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1.100.800,00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36604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BD623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217C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</w:tr>
      <w:tr w:rsidR="00D158E1" w:rsidRPr="00E4702B" w14:paraId="3A80BB1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93C98C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BECF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135.031,98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1C28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1.100.800,00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E48EE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EF9BC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B381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</w:tr>
      <w:tr w:rsidR="00D158E1" w:rsidRPr="00E4702B" w14:paraId="7CE1FB2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795D3F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F0B1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C4F3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C9BC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4476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7155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2F145F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6D105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1989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135.031,98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C5FC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540.800,00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699A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D5FD0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FD7C0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</w:tr>
      <w:tr w:rsidR="00D158E1" w:rsidRPr="00E4702B" w14:paraId="0745013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D15E82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4.3. Kapitalne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76F3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7514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B003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37358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07DA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84C238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D4B477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0136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85AB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41184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F0886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0B29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CD3805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BFBC7E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3115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178F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DDD0C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2783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AEE23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1AB75C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8F084D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242A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8720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0995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5C4B8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6D4ED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D28B4B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9D2F8F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A4E3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AF2D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064D4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4421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B797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276023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DA8AE0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2970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DD1B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70C4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12EBE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44E0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8010EE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3F1C0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5.8. Instrumenti EU nove generacije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23B0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3EDA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E3E58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19.950.000,00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E123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19.950.000,00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02D61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D56324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BA5E41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5.8.1 Mehanizam za oporavak i otpornost - bespovratna sredstva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2B88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1396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7779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19.950.000,00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B8F41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19.950.000,00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1C3BD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10E1D8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D3937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CD86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A680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69BCB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19.950.000,00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D009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19.950.000,00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10D0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EA8400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8F376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4C69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7F82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ECD4B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19.950.000,00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4DB41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19.950.000,00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A698F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344223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ACD02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7.2. Namjenski primici od zaduživanja - preneseni višak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B9C4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36.734,50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A5F1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34F2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39C0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ADAF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C173F5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7E0A9F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E60F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36.734,50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FBCA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91D7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1079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B0F11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B454C4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E6B9D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7331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36.734,50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2FE3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2928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401BE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EDCF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BC1317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8B581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8.1. Namjenski primici od zaduživanja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BF5B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28DB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A7BEF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AEC9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F7DE4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0775A7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D93C43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8.1.0 Namjenski primici od zaduživanja - ostali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DBB3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8895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5E46B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6F1FF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CECB8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33C616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DD7399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CA0B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2676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C8A9A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C671C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AC85A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F5058C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E70D5B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C414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4D2A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5C4D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10967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0C9F8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DA9267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86B2B7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K118802 REKONSTRUKCIJA I OPREMANJE OŠ VIŠNJEVAC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6ED4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D98C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4E0CE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1.551.500,00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5D58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1.551.500,00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B26E1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70110D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D35572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5.8. Instrumenti EU nove generacije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5D6E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6ABD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AEE36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1.551.500,00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FA7F7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1.551.500,00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D5B8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8049F9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EF032C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5.8.1 Mehanizam za oporavak i otpornost - bespovratna sredstva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D967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52ED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27DC0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1.551.500,00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D3FE2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1.551.500,00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6DDDA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40035A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46C1C2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8107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047D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63CAA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1.551.500,00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05628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1.551.500,00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45F38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908BAE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716D9F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B425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0BD0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44541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F44A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268.000,00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CEAE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14EC25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EF7841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9435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E6E7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5197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1.551.500,00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2E25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1.283.500,00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B6A1F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934B6D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58137F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K118803 REKONSTRUKCIJA I OPREMANJE OŠ TENJA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4C4A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D8DF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108F4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9C26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7A77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2869FC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656F62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5.8. Instrumenti EU nove generacije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2EEC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2BF2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0F6AE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A42F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FC98F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B136C2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1ACFE8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5.8.1 Mehanizam za oporavak i otpornost - bespovratna sredstva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AE05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15B2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65E5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A27FB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AEA56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A281BB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328BE0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0FE7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242C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C906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F1978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F325D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A21F72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FBC994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50B8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CB3D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0B6B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1F35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5508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CCA8FC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1310F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7FD6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49AB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64D33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AC302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1.324.000,00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63866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88C762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1FA3F0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1189 ENERGETSKA OBNOVA OSNOVNIH ŠKOLA I DJEČJIH VRTIĆA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4FB2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85.290,73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90E6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3.452.370,94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5F4F3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3.376.194,00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11F89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1DBCE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1.600.000,00</w:t>
            </w:r>
          </w:p>
        </w:tc>
      </w:tr>
      <w:tr w:rsidR="00D158E1" w:rsidRPr="00E4702B" w14:paraId="1C5B1A0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F9DCEF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A118901 PRIPREMA PROJEKATA U OKVIRU ENERGETSKIH OBNOVA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1901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658C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CFC5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5EA5C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AE348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</w:tr>
      <w:tr w:rsidR="00D158E1" w:rsidRPr="00E4702B" w14:paraId="6DE103C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E036CD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Komunalna naknada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745C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FC9C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C0791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96E3C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0C24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</w:tr>
      <w:tr w:rsidR="00D158E1" w:rsidRPr="00E4702B" w14:paraId="6A39792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5A31C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343B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EE48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651B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6E2ED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ACB74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</w:tr>
      <w:tr w:rsidR="00D158E1" w:rsidRPr="00E4702B" w14:paraId="0CA5DCB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E8A1A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8E8C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B064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1184B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C110E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55D70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</w:tr>
      <w:tr w:rsidR="00D158E1" w:rsidRPr="00E4702B" w14:paraId="3E6920D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106AC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K118904 ENERGETSKA OBNOVA ETC MAČKAMAMA NPOO.C6.</w:t>
            </w:r>
            <w:proofErr w:type="gramStart"/>
            <w:r w:rsidRPr="00E4702B">
              <w:rPr>
                <w:b/>
                <w:bCs/>
                <w:sz w:val="16"/>
                <w:szCs w:val="16"/>
              </w:rPr>
              <w:t>1.R</w:t>
            </w:r>
            <w:proofErr w:type="gramEnd"/>
            <w:r w:rsidRPr="00E4702B">
              <w:rPr>
                <w:b/>
                <w:bCs/>
                <w:sz w:val="16"/>
                <w:szCs w:val="16"/>
              </w:rPr>
              <w:t>1-I1.04.0211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DD7D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85.290,73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3216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2.733.865,94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292FB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2.113.492,00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BBD0A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E38A6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51B183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1D1E1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1901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54.795,38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64D3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1.873.630,00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B16A5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1.535.900,00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ECF18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9E1C3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9A9468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7C9AD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4D38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407,43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7952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4.260,00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84DDB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DE4AD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8D7CB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201E78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0476F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5604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407,43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F4CA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4.260,00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BFA0E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30FFF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7C595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539AA4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1C5F6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854D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54.387,95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09B1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1.869.370,00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8FB3D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1.532.000,00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974C7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01D0A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CC69A4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04525E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CBE1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54.387,95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A1D8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1.869.370,00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2EF0F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1.532.000,00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2D34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94525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A59AB7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A1A94D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Kapitalne pomoći temeljem prijenosa sredstava EU i od međunarodnih organizacija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CC51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30.495,35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5E5B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BDEE3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BE92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A13F2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BB1D77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D13874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3A64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1.692,57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2A65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D799F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DE459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C4986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257A05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0A2EEF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B6E0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1.692,57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CA06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8702D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27D9A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79B0D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01D31A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6B033B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BD50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28.802,78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D531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2D3A4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5172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B9938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388CE1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B05C47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4F78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28.802,78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BF68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013BF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0AE49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93D66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ED9ADA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56D6B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76E4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1BF8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860.235,94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02555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34349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70D6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31460C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FE882B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EA86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3CCA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9.710,00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42C9B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58E9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05F1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E5DA03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FD2ABD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1665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4424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9.710,00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3EE9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B9071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669B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C823F9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8D834E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722A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C249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850.525,94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7782A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80E8F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1B088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01B753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CF87D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9AE4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4662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850.525,94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F40B6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0B4E4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6A557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61E30D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86C880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Izvor 5.8. Instrumenti EU nove generacije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AB9E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FCEC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05DA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577.592,00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8CD1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64026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27D80D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F4466D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5.8.1 Mehanizam za oporavak i otpornost - bespovratna sredstva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2961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8A81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0956B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577.592,00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F5A37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3175D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DEF928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3C467F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D60B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712B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8FB3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6.771,00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1F0B4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A4E6E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D0FD58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AD54F1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46E2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765D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DF7AC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6.771,00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19505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D0F3F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FAA8D5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37F29C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71B4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19B4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308A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570.821,00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4A6E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58F90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E609E4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CFCAA4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1C58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728A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49AE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570.821,00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4BB01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35DC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071DC1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BA4450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K118907 ENERGETSKA OBNOVA DV KRIJESNICA NPOO.C6.</w:t>
            </w:r>
            <w:proofErr w:type="gramStart"/>
            <w:r w:rsidRPr="00E4702B">
              <w:rPr>
                <w:b/>
                <w:bCs/>
                <w:sz w:val="16"/>
                <w:szCs w:val="16"/>
              </w:rPr>
              <w:t>1.R</w:t>
            </w:r>
            <w:proofErr w:type="gramEnd"/>
            <w:r w:rsidRPr="00E4702B">
              <w:rPr>
                <w:b/>
                <w:bCs/>
                <w:sz w:val="16"/>
                <w:szCs w:val="16"/>
              </w:rPr>
              <w:t>1-I1.04.0179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F841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EE36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598.505,00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2AF00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1.162.702,00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EB353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0A261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21378E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14D97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E84B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9DC0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418.505,00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1E864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833.800,00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B5BEB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05759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F99D1C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11E10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F1A7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C10A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DB99B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49D43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03FED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45EC1C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B12D64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B43B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5ECD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50AD3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B5E94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66C50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D02EFF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3BCD9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4B41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0FFF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414.500,00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DCE00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829.000,00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2F8FF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57AA4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7D901E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4BBE48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3B62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4CA5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414.500,00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36BA6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829.000,00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3D862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F38F9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3C2E5A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2B61C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52B4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ED49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2690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D955B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EB02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521C1D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F1610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2350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DB23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FE8A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0B82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93EE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45428E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156A7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A2DE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4585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421C2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3626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79DE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022E57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BB198E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5.8. Instrumenti EU nove generacije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42D8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80AA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1583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328.902,00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707E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7ABAD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91C4CD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5CAD9C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5.8.1 Mehanizam za oporavak i otpornost - bespovratna sredstva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1295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F16A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192DF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328.902,00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A9F7C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36EB4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40DB17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DBB7D9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CDBB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AE9A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45719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328.902,00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C8162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AA918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9CDF82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C5E529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941A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D680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D1512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328.902,00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6606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11766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C1A6E7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DB56AD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K118909 ENERGETSKA OBNOVA OSNOVNIH ŠKOLA I DJEČJIH VRTIĆA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D0E4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E051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B9BDC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5B79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153EF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1.500.000,00</w:t>
            </w:r>
          </w:p>
        </w:tc>
      </w:tr>
      <w:tr w:rsidR="00D158E1" w:rsidRPr="00E4702B" w14:paraId="228F9B7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D0D589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0CBF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1584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C7CEA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F3DDC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33E92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1.500.000,00</w:t>
            </w:r>
          </w:p>
        </w:tc>
      </w:tr>
      <w:tr w:rsidR="00D158E1" w:rsidRPr="00E4702B" w14:paraId="277267C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A4C49B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B607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4E18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C11AE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D69AC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A011A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1.500.000,00</w:t>
            </w:r>
          </w:p>
        </w:tc>
      </w:tr>
      <w:tr w:rsidR="00D158E1" w:rsidRPr="00E4702B" w14:paraId="640D183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B046F9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3B0C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5351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F6B1E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B81D8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F4D50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1.500.000,00</w:t>
            </w:r>
          </w:p>
        </w:tc>
      </w:tr>
      <w:tr w:rsidR="00D158E1" w:rsidRPr="00E4702B" w14:paraId="0BCE4F3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566FC2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1190 IZGRADNJA I REKONSTRUKCIJA SPORTSKIH OBJEKATA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E530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489.618,84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7EA2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8.146.846,14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61AD2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6.195.366,00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E1381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5F4B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260.000,00</w:t>
            </w:r>
          </w:p>
        </w:tc>
      </w:tr>
      <w:tr w:rsidR="00D158E1" w:rsidRPr="00E4702B" w14:paraId="752607F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C0EA1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K119001 IZGRADNJA I REKONSTRUKCIJA DRUGIH JAVNIH, SPORTSKIH I REKREACIJSKIH POVRŠINA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E20F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459.505,19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8557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609.000,00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480B1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659.000,00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301E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905F8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260.000,00</w:t>
            </w:r>
          </w:p>
        </w:tc>
      </w:tr>
      <w:tr w:rsidR="00D158E1" w:rsidRPr="00E4702B" w14:paraId="4360549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F0B88F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92FC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261.501,44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F507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549.000,00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832E3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599.000,00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34657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84F2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260.000,00</w:t>
            </w:r>
          </w:p>
        </w:tc>
      </w:tr>
      <w:tr w:rsidR="00D158E1" w:rsidRPr="00E4702B" w14:paraId="3F75213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199CCF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581A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261.501,44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F249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549.000,00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3F03E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599.000,00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2983F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5B5ED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260.000,00</w:t>
            </w:r>
          </w:p>
        </w:tc>
      </w:tr>
      <w:tr w:rsidR="00D158E1" w:rsidRPr="00E4702B" w14:paraId="483A3F1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883AD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44EC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258.325,19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2DA6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528A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E9854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4E3F4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260.000,00</w:t>
            </w:r>
          </w:p>
        </w:tc>
      </w:tr>
      <w:tr w:rsidR="00D158E1" w:rsidRPr="00E4702B" w14:paraId="470D25D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D9228A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2E27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3.176,25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C124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299.000,00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09E30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259.000,00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FC6CB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86EA0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68F5D4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E71F52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4.3. Kapitalne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D60A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85.250,00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5D68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4754F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371B2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DE34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DC12D3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FA081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1452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85.250,00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AE39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3DB93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BA6D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00AEA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ABF3FC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F1726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BF7D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85.250,00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383F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F698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513E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AE127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2B6476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5FE8A5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6.1. Donacije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0DE5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228F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1F04A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54D3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34755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AFE2BD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5DEB3E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A986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88A3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1FCD0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AEA2D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4F01F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0EFBD3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3E4A7F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0C15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9282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79227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D152D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09220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BD6669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83ABA8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7.1. Sredstva iz kredita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1294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112.753,75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E43D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087E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E66E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92C84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00DB4C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B2B99E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BB4E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112.753,75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CB67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613A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108D9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881E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55D732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8DD2B1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CB8B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112.753,75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B23A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E6FE5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5BB05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2C6F2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4C6113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D182A8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K119002 REKONSTRUKCIJA COPACABANA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23C1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18.550,00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B0F0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7.537.846,14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80458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5.536.366,00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D6E8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4A479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E680F9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D903F9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E4ED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18.550,00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690F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1.178.650,00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903A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1.436.366,00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31BC4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4483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11E5D7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92BC67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6981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8E3D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D34A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8E4D1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46D3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7B7D1E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4F4C58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4B56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41CF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D395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2256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68FC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8195A8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1FCDEB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F9E5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18.550,00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EA49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1.163.650,00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C06CD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1.426.766,00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C063B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63130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138A4B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FB2680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4D81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6DE4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ED0D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112.500,00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5248A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5D6EC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9DA8C7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513737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409F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18.550,00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2755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1.163.650,00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F93C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1.314.266,00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9BD4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26F6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1F7F58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04C03A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3413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CE92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EC719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1EB7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06371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CDF7AC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092FD2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06C9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7989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6A057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04D58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238EC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A4BCF9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754BB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E704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9511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D2A3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3CDFD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07A98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1CB387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968B29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9855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029E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1.436.420,00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29792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BCD15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5CC83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DFD433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C41614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3CCD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A103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1.436.420,00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221E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1EE8E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7E958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FEF600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07790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BBE8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C5E0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1.436.420,00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3DDC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A45DB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0F88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656822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D42E8E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ED6D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93D4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5AFE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0D02C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3ADD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C6A4B6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FCBB90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8732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A30E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7B5D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7C8B7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A3132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9AD29E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4DBD3D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5B7B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909E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1B71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2D85F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DF96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CEAE64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32D8B2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Fondovi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3FB7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62FD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AB06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2.800.000,00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41A73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5C90C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1F2BD4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A9123F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5.6.3 Europski fond za regionalni razvoj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1E4D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8FB7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A80D7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2.800.000,00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BDE66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E1DA2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248E86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53A7B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5581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59C9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8BD5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2.800.000,00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181E3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F0FF5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6D87AF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091E9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E6AE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CA71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7080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2.800.000,00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9F71D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833D0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7771A7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9F36AD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8.1. Namjenski primici od zaduživanja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57A5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7824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922.776,14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F14F8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29153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C49D4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76D998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F3E2ED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9743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FE85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922.776,14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75411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2CAC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FE2B6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E98798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A7EDC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595F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B58A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922.776,14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860B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7C9A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4BF8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EA1382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7A1D9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K119003 IZGRADNJA I REKONSTRUKCIJA RASVJETE POVRŠINA SPORTSKO-REKREACIJSKE NAMJENE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CCCC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11.563,65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D48E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5EDD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363E4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A3DC4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2647F2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9F4437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CD7D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11.563,65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4EE4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9A1D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45AEC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F2FA8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105D62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6DE4A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E91E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11.563,65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3B54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719EA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3C0B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909D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1C7896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F52AA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7106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11.563,65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05F1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15DF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3A86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4C1B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87C76C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EEF7CC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1191 IZGRADNJA I REKONSTRUKCIJA DRUGIH GRAĐEVINA U VLASNIŠTVU GRADA OSIJEKA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92AC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1.064.875,61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FFAC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5.020.000,00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086A6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11.875.106,00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8A562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12.455.605,00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BB84D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5.258.789,00</w:t>
            </w:r>
          </w:p>
        </w:tc>
      </w:tr>
      <w:tr w:rsidR="00D158E1" w:rsidRPr="00E4702B" w14:paraId="0249AE1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9E648A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A119103 REKONSTRUKCIJA I UREĐENJE GRADSKIH OBJEKATA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7EE3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83.349,78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DCFB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3.310.000,00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0AA31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899.500,00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C4925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D3C6D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520.000,00</w:t>
            </w:r>
          </w:p>
        </w:tc>
      </w:tr>
      <w:tr w:rsidR="00D158E1" w:rsidRPr="00E4702B" w14:paraId="709148E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FA8936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2CAC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83.349,78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D2E9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3.310.000,00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B675D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899.500,00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7B32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C5980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520.000,00</w:t>
            </w:r>
          </w:p>
        </w:tc>
      </w:tr>
      <w:tr w:rsidR="00D158E1" w:rsidRPr="00E4702B" w14:paraId="64D15D5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0A7E21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99BA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A28B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5D61C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2134F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9E582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</w:tr>
      <w:tr w:rsidR="00D158E1" w:rsidRPr="00E4702B" w14:paraId="2EBDE13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F5A57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D8E9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7040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95A02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D100C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BFF8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</w:tr>
      <w:tr w:rsidR="00D158E1" w:rsidRPr="00E4702B" w14:paraId="6E8F33F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57690A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98A9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83.349,78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B4AB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3.290.000,00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29E0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879.500,00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A84A6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DE969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</w:tr>
      <w:tr w:rsidR="00D158E1" w:rsidRPr="00E4702B" w14:paraId="7BBDB97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C9DED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7733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083A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FC9F7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1F72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70A6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</w:tr>
      <w:tr w:rsidR="00D158E1" w:rsidRPr="00E4702B" w14:paraId="6E66F17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81B50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0AF3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3268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E467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279.500,00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363FE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E37D1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ABD51F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4B1E0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CCCA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83.349,78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7767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2.740.000,00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0BEA5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D6A2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1202F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300.000,00</w:t>
            </w:r>
          </w:p>
        </w:tc>
      </w:tr>
      <w:tr w:rsidR="00D158E1" w:rsidRPr="00E4702B" w14:paraId="7B4F2E9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FF55E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K119101 KULTURNI CENTAR OSIJEK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8FC7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833.859,17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DCBD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25A93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7E9A2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90AB8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659D5E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7BBEF5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4.3. Kapitalne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D8A5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579.670,95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4E5C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39AC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1ACF8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3CD4E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88FFE4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F6EF54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C464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579.670,95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5B2B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792DF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A02E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430A0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512126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1A10C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0284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579.670,95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9768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7FC9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96C0E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6830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431147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157D84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7.2. Namjenski primici od zaduživanja - preneseni višak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0FCD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254.188,22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5A77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0B964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358E7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AEE2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35A32F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9EADAC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D875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254.188,22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11AB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8EA89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8A06A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D2F86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425B4A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61D0C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93FC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254.188,22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40EA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6E6D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56140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E722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12E876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590F37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K119103 IZGRADNJA CENTRALNE KUHINJE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D8F3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147.666,66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F1E7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467F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3.750.000,00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39191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4.700.000,00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294CA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3FDE6D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10DA9D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38E5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147.666,66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DACD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61738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DD66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FA3A5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A625F5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8E7B7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241D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147.666,66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92BF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FCA5D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16F38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2DA43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2B3342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AF1831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3F29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147.666,66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328D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587E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BEBDA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2D66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886FAD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FE4E9A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5.8. Instrumenti EU nove generacije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E38C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816C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7295B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3.650.000,00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B874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4.600.000,00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74BF8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596B38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D50EFC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5.8.1 Mehanizam za oporavak i otpornost - bespovratna sredstva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0A92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9226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D0BA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3.650.000,00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9005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4.600.000,00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837F3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4AEBEE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1712A0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65A0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C114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03308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3.650.000,00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0DC34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4.600.000,00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AE881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49E51B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EDF98A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F164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B847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59387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3.600.000,00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CD73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4.100.000,00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D4DF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FB150A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8B0FD0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E77D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BD42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E9D42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0DE4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9F74F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FA841C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06F827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K119104 REVITALIZACIJA PARKA ZRINJEVAC I ZGRADE SPORTSKE DVORANE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EBDA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38BB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1.480.000,00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8044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DC81D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2.280.000,00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12B27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94C329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F091C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16B1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A74C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558.000,00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62F1E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9F9D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E608E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E27E97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3DB9F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146D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BDBF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66B7C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49A4E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16.800,00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ECE5F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8BCF2F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C35743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B956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4790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27A45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D014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16.800,00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4B903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7FB1D1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3C1474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D8DB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5AE3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492.000,00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3DDD6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073B3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1AD7F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002E18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972E0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CDB1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1A09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492.000,00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CDA81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59B92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C47F8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004BCA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993191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3561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FA33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E8E39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14D70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EC58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908ADB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0C4F0A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50DA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CACA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4D4FB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9BB12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16.800,00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D0B0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197A89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CFD890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7F47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F952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DCDD6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C9E56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16.800,00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5D41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72F188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2A6A8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45FB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DCFF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44089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AF887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183.200,00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B7875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10A73F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4CC3A8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EEE8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546F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56CF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71E3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183.200,00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82F7E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CE8D78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9100FC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3AAD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2477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252.000,00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F7D4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9A448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E8E87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60DEBA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A1585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C6FD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E53C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04152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502EF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CB13A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28F861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F155B9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66F9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771C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28F00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30C45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8CD2E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8DC979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717B0F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EDC0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F2C9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228.000,00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E16F8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24229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F4E45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9FBD97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1B0728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270D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3F7F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228.000,00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10F76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92F31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9CF1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A276FB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DD2756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EE11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2476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670.000,00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EE078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707B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A2E38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A3E237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F62C0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03F3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975E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404B7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3F5B5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43898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14EB3D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CE3470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2987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49BC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1C896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72F96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B838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C17D00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356151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7534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5FB4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9ACD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2DD22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87F70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58C1BD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893742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DCDC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1476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31680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15751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D0FD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911E4D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B1568D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Fondovi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64CB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CF0A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CF6A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2.820.000,00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23B9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1.880.000,00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69FBC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43D81D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E85B22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5.6.3 Europski fond za regionalni razvoj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0F46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03E9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C3281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2.820.000,00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8ACE7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1.880.000,00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C44BE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38D5E7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6AB479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E612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6427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94D96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087FD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C22F1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812581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16EDD7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33FC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76DA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89C10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63265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66FBF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2563B4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C9FB8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C2C1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7DC8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75BB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2.740.000,00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AB60D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1.830.000,00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344C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73179F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12DFC1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2D1F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30A2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E7F1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2.740.000,00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2FA3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1.830.000,00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970F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2EDC9D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020155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8.1. Namjenski primici od zaduživanja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E0E3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7B3D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F938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256.000,00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F321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24883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2CD5C4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662D7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8.1.0 Namjenski primici od zaduživanja - ostali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EA92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11B6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99240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256.000,00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AAE76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1175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7F428B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5A7CF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77FF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88CC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A0B4A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256.000,00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E3231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69E0A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20A22E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CCB548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7629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2FE7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FCE6E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256.000,00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D6C7B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5CB44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6D01C9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9E9316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K119105 GRADSKA KNJIŽNICA OSIJEK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1965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6A2A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DBDC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3.805.606,00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FA192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4.955.605,00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48329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4.738.789,00</w:t>
            </w:r>
          </w:p>
        </w:tc>
      </w:tr>
      <w:tr w:rsidR="00D158E1" w:rsidRPr="00E4702B" w14:paraId="60B7878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E4790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0415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A68C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B753C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61.212,00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BA80E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93992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81.000,00</w:t>
            </w:r>
          </w:p>
        </w:tc>
      </w:tr>
      <w:tr w:rsidR="00D158E1" w:rsidRPr="00E4702B" w14:paraId="184CA82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BD8411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467F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9911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C3E79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3C574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0BE4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</w:tr>
      <w:tr w:rsidR="00D158E1" w:rsidRPr="00E4702B" w14:paraId="4171F7F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FDAD3D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FD3D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3462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2ACFE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1B58A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C99C0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</w:tr>
      <w:tr w:rsidR="00D158E1" w:rsidRPr="00E4702B" w14:paraId="0D62073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C41F9C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18DC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D9A3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5668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21.212,00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BFEEC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DD69D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31.000,00</w:t>
            </w:r>
          </w:p>
        </w:tc>
      </w:tr>
      <w:tr w:rsidR="00D158E1" w:rsidRPr="00E4702B" w14:paraId="472E941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BB675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77CA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A600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570B8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21.212,00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06ABF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A3465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31.000,00</w:t>
            </w:r>
          </w:p>
        </w:tc>
      </w:tr>
      <w:tr w:rsidR="00D158E1" w:rsidRPr="00E4702B" w14:paraId="401F2F1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0F501C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517E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7DBD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1E0AA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111.121,00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2F1F3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555.605,00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0A45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444.485,00</w:t>
            </w:r>
          </w:p>
        </w:tc>
      </w:tr>
      <w:tr w:rsidR="00D158E1" w:rsidRPr="00E4702B" w14:paraId="420E261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5EAF9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8328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A509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7651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413D7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83D48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</w:tr>
      <w:tr w:rsidR="00D158E1" w:rsidRPr="00E4702B" w14:paraId="418235B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D77E4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13EE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C341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BAD8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41518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85F0C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</w:tr>
      <w:tr w:rsidR="00D158E1" w:rsidRPr="00E4702B" w14:paraId="6DA642D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53148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476C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1DA5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6CF9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101.121,00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3B1CD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500.605,00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71A79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404.485,00</w:t>
            </w:r>
          </w:p>
        </w:tc>
      </w:tr>
      <w:tr w:rsidR="00D158E1" w:rsidRPr="00E4702B" w14:paraId="5CADA34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E5E964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B91F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020F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41612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101.121,00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DDEEC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500.605,00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C1640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404.485,00</w:t>
            </w:r>
          </w:p>
        </w:tc>
      </w:tr>
      <w:tr w:rsidR="00D158E1" w:rsidRPr="00E4702B" w14:paraId="344E130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C5E152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Fondovi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5DD5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E5BD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A99D7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3.383.273,00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AFD88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5FC6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3.894.304,00</w:t>
            </w:r>
          </w:p>
        </w:tc>
      </w:tr>
      <w:tr w:rsidR="00D158E1" w:rsidRPr="00E4702B" w14:paraId="0527D2D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23C01A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5.6.3 Europski fond za regionalni razvoj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1839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727C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A0FF7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3.383.273,00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18AF5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AF572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3.894.304,00</w:t>
            </w:r>
          </w:p>
        </w:tc>
      </w:tr>
      <w:tr w:rsidR="00D158E1" w:rsidRPr="00E4702B" w14:paraId="38F5B46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3D0A28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F7EA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F60C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45936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D863A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8CFD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</w:tr>
      <w:tr w:rsidR="00D158E1" w:rsidRPr="00E4702B" w14:paraId="6A42D19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515B3D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A05D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2351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013A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3CAC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5A6C7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</w:tr>
      <w:tr w:rsidR="00D158E1" w:rsidRPr="00E4702B" w14:paraId="11029B8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06EF4A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AD8F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7473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7E6A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3.283.273,00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ED535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4767F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3.744.304,00</w:t>
            </w:r>
          </w:p>
        </w:tc>
      </w:tr>
      <w:tr w:rsidR="00D158E1" w:rsidRPr="00E4702B" w14:paraId="38A11F9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C15C00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7547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4C98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C9018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3.283.273,00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F0590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374F3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3.744.304,00</w:t>
            </w:r>
          </w:p>
        </w:tc>
      </w:tr>
      <w:tr w:rsidR="00D158E1" w:rsidRPr="00E4702B" w14:paraId="7F8517F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845F0C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8.1. Namjenski primici od zaduživanja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338F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0701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C0AA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548C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EA588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319.000,00</w:t>
            </w:r>
          </w:p>
        </w:tc>
      </w:tr>
      <w:tr w:rsidR="00D158E1" w:rsidRPr="00E4702B" w14:paraId="3797D6A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FF5589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8.1.0 Namjenski primici od zaduživanja - ostali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5373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8820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5600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6FD6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A88A7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319.000,00</w:t>
            </w:r>
          </w:p>
        </w:tc>
      </w:tr>
      <w:tr w:rsidR="00D158E1" w:rsidRPr="00E4702B" w14:paraId="4B3903C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7137C9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9FB3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B8FE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2167D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3CB96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5AD2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319.000,00</w:t>
            </w:r>
          </w:p>
        </w:tc>
      </w:tr>
      <w:tr w:rsidR="00D158E1" w:rsidRPr="00E4702B" w14:paraId="6336EB8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551E47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B5C1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C889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C5080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763FE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232D5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319.000,00</w:t>
            </w:r>
          </w:p>
        </w:tc>
      </w:tr>
      <w:tr w:rsidR="00D158E1" w:rsidRPr="00E4702B" w14:paraId="44EB183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CF625B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1192 INVESTICIJE U OBJEKTE KOJI NISU U VLASNIŠTVU GRADA OSIJEKA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125D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74.656,25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9FF7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91.545,00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E14B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176.545,00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1B62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176.545,00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7989D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176.545,00</w:t>
            </w:r>
          </w:p>
        </w:tc>
      </w:tr>
      <w:tr w:rsidR="00D158E1" w:rsidRPr="00E4702B" w14:paraId="262FA1C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0CE62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A119201 KULTURNA DOBRA NA PODRUČJU GRADA OSIJEK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E616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74.656,25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F706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91.545,00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3B4B7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176.545,00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6E22B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176.545,00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9C74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176.545,00</w:t>
            </w:r>
          </w:p>
        </w:tc>
      </w:tr>
      <w:tr w:rsidR="00D158E1" w:rsidRPr="00E4702B" w14:paraId="2A2C027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C5E52C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3.3. Spomenička renta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9B07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74.656,25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6CED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CEACA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65452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F251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A342CC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5669C7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8C6A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74.656,25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DAB2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E059F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8B711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246B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FB122F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EA5B72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7091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74.656,25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9B69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01F88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4B7AD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9211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3CFAB0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997DD3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4.3. Spomenička renta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0F2F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A884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91.545,00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FA11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176.545,00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887F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176.545,00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9979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176.545,00</w:t>
            </w:r>
          </w:p>
        </w:tc>
      </w:tr>
      <w:tr w:rsidR="00D158E1" w:rsidRPr="00E4702B" w14:paraId="4486A71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0E0475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1E9A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1026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29264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51EA1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3371E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</w:tr>
      <w:tr w:rsidR="00D158E1" w:rsidRPr="00E4702B" w14:paraId="2D1D31C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CC5D77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E767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848F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C93AE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8939D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21A11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</w:tr>
      <w:tr w:rsidR="00D158E1" w:rsidRPr="00E4702B" w14:paraId="4E4A48A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0BDC4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0DD3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87FF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91.545,00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71A5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26.545,00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1E7E6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26.545,00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887D6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26.545,00</w:t>
            </w:r>
          </w:p>
        </w:tc>
      </w:tr>
      <w:tr w:rsidR="00D158E1" w:rsidRPr="00E4702B" w14:paraId="3DB18CC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2D22F3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6B52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370E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91.545,00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F30EE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26.545,00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34C80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26.545,00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8EE6B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26.545,00</w:t>
            </w:r>
          </w:p>
        </w:tc>
      </w:tr>
      <w:tr w:rsidR="00D158E1" w:rsidRPr="00E4702B" w14:paraId="71CADCA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F73375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1193 OBJEKTI OD ZNAČAJA ZA GRAD-DODATNA ULAGANJA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1DE3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139.021,55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B39D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891.905,00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8BEEE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230.010,00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CA0D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67FF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135.000,00</w:t>
            </w:r>
          </w:p>
        </w:tc>
      </w:tr>
      <w:tr w:rsidR="00D158E1" w:rsidRPr="00E4702B" w14:paraId="312F1B4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E811C6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Aktivnost A119302 OBNOVA ŠKOLSKIH IGRALIŠTA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2BC5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3C2C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B851A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66AE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A3F15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135.000,00</w:t>
            </w:r>
          </w:p>
        </w:tc>
      </w:tr>
      <w:tr w:rsidR="00D158E1" w:rsidRPr="00E4702B" w14:paraId="7FFED8A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735A08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5BFD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1C33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E888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6D808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8C1DB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135.000,00</w:t>
            </w:r>
          </w:p>
        </w:tc>
      </w:tr>
      <w:tr w:rsidR="00D158E1" w:rsidRPr="00E4702B" w14:paraId="290B565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ECA233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B680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79EC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77CA5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3F321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53DB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135.000,00</w:t>
            </w:r>
          </w:p>
        </w:tc>
      </w:tr>
      <w:tr w:rsidR="00D158E1" w:rsidRPr="00E4702B" w14:paraId="145FA3C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2FCF68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8AF4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CA5A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FBF3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BB918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6E1ED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135.000,00</w:t>
            </w:r>
          </w:p>
        </w:tc>
      </w:tr>
      <w:tr w:rsidR="00D158E1" w:rsidRPr="00E4702B" w14:paraId="15EBF5D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1BEAC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A119303 UREĐENJE GRADSKIH PROČELJA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0BB9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139.021,55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E891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661.895,00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F2EB4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DDAE6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1DAE7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F6F27D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843256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FDBF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B2D7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32.553,44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714BC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18519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A1E82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1A6A2D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659946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9F90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840B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32.553,44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5BC07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98031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608FB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9A8264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0C102E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99C6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6C0F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32.553,44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9AB90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DBE7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05A0C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303431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D217D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3.3. Spomenička renta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E865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139.021,55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89E0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A7086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9F069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71887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7B5BB1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F328D7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6B12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139.021,55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AF09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0225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66A5B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94002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CD5CBA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1D8390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1188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139.021,55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B556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DCBE2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1C1E6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6B65B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2F71B3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0F1D55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4.3. Spomenička renta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92AC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FCC6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629.341,56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68A6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AB80C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BBF6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14A82A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DBEE8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5AEA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E86C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385.071,56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D9712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B0E5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853C8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56C4E5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837DB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7A93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82DE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385.071,56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8D86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6D6D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611D6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8A6B67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7068E6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9249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1AC1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244.270,00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1751A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48C67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6812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B41A6C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EB1D0B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A0B0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AABA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244.270,00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9B822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7FE85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A58C9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6D065B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0A888D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K119301 OBJEKTI OD ZNAČAJA ZA GRAD - DODATNA ULAGANJA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97A5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BB05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220.010,00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1C680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220.010,00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3DD8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AA63F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13EABD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3DA4AE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78A0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A07F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133.100,00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553D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133.100,00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2A6A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947C4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7CC0CC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537D1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F202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4AE5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133.100,00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85E8E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133.100,00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8761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AA785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D84AEE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A14292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7ABF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066D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133.100,00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3B432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133.100,00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F9C0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5838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AB806E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635DBE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4.3. Spomenička renta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4147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5C9C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86.910,00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5ED88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86.910,00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9331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DDB8C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0FE6DE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0EE899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222B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F9C9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86.910,00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8BBC1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86.910,00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E809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1B5A8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DEFAB5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CAC77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5372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6171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86.910,00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64F85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86.910,00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3B98D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07545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B0E943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8C9CF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1194 ZAŠTITA OKOLIŠA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6F90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312.151,38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FB92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1.610.600,00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32D25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478.000,00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5FC12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447.000,00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25111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447.000,00</w:t>
            </w:r>
          </w:p>
        </w:tc>
      </w:tr>
      <w:tr w:rsidR="00D158E1" w:rsidRPr="00E4702B" w14:paraId="52E9F9A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959F4E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A119401 PROJEKTI, STUDIJE I EDUKACIJE GRAĐANA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142A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56.489,52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C012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484.600,00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A105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227.000,00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A5BD4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197.000,00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FF772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197.000,00</w:t>
            </w:r>
          </w:p>
        </w:tc>
      </w:tr>
      <w:tr w:rsidR="00D158E1" w:rsidRPr="00E4702B" w14:paraId="1CAE45E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51C30B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86F3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39.894,12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37F6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484.600,00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E628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227.000,00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EAA05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197.000,00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BA24E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197.000,00</w:t>
            </w:r>
          </w:p>
        </w:tc>
      </w:tr>
      <w:tr w:rsidR="00D158E1" w:rsidRPr="00E4702B" w14:paraId="41726E0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BBC42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609F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39.894,12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D3C6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354.600,00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6363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1E67A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2033E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142.000,00</w:t>
            </w:r>
          </w:p>
        </w:tc>
      </w:tr>
      <w:tr w:rsidR="00D158E1" w:rsidRPr="00E4702B" w14:paraId="40C7437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DF48CD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CBDC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31.044,12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DF0C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344.600,00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3E8E7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8F3E2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F4F50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130.000,00</w:t>
            </w:r>
          </w:p>
        </w:tc>
      </w:tr>
      <w:tr w:rsidR="00D158E1" w:rsidRPr="00E4702B" w14:paraId="3B650FD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73918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A3DB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8.850,00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2167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07A3E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CC24E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54E64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12.000,00</w:t>
            </w:r>
          </w:p>
        </w:tc>
      </w:tr>
      <w:tr w:rsidR="00D158E1" w:rsidRPr="00E4702B" w14:paraId="415244B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F1CDB7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1BEE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8AF4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8C739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DFC45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1F3CE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55.000,00</w:t>
            </w:r>
          </w:p>
        </w:tc>
      </w:tr>
      <w:tr w:rsidR="00D158E1" w:rsidRPr="00E4702B" w14:paraId="42F6395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C22EA5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85A9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B186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18374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B0678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2383F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55.000,00</w:t>
            </w:r>
          </w:p>
        </w:tc>
      </w:tr>
      <w:tr w:rsidR="00D158E1" w:rsidRPr="00E4702B" w14:paraId="05DEBDB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B03238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4.7. Tekuće pomoći od izvanproračunskih fondova/korisnika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7646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16.595,40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6A95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A029A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ECA6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1C677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21401F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D204BD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0B38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16.595,40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86A5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093F5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749A0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E90BF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5CB545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9D2ED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1A9F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16.595,40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56C7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1FC5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2EA54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2BFDE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5836E6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6EA53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A119402 SUSTAVNO GOSPODARENJE ENERGIJOM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C5B8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70.536,86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3C43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9E63F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12632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16F4A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5D881B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E2E4E5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8118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70.536,86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931B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87CC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2AF86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2B49C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2FE273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DF4ACE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9B1E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49.702,83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F947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25FB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3AE7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D4EF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B058B7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B331EA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2AE2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49.702,83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3D44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C7F27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234C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64187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B9B90D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EC422D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790D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20.834,03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0BF7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1F33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08F8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209F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AD2A2E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A10306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1E48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20.834,03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C573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FFBF3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AEEC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B6FB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C295C1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DBFE55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A119403 OSTALE AKTIVNOSTI GOSPODARENJA OTPADOM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CDEC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185.125,00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EE70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1.126.000,00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15DEE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BA12F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9640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250.000,00</w:t>
            </w:r>
          </w:p>
        </w:tc>
      </w:tr>
      <w:tr w:rsidR="00D158E1" w:rsidRPr="00E4702B" w14:paraId="21B2B99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9BD977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69BA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111.075,00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1659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C73A7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BE49E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CA2EE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</w:tr>
      <w:tr w:rsidR="00D158E1" w:rsidRPr="00E4702B" w14:paraId="20384B9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086311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152B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41DE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3FE43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6C97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CF9A4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D5584C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AB8F4F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9A6D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55F3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35DBC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13FB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FB351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EAA65B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D4A52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D1C7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111.075,00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DD7C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A036E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0BAC2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7B2BA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</w:tr>
      <w:tr w:rsidR="00D158E1" w:rsidRPr="00E4702B" w14:paraId="77F95BD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0C2E4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5891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111.075,00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D07D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6F90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7FB1A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721D5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</w:tr>
      <w:tr w:rsidR="00D158E1" w:rsidRPr="00E4702B" w14:paraId="49EA9F2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459B6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4.5. Kapitalne pomoći od izvanproračunskih korisnika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66A2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74.050,00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6ED6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81845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308B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F6111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2B84C3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E90BC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751B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74.050,00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A121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28D6C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8C4D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F8F97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8E0780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35075D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C61B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74.050,00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29B3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CBB7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38DC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B8282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5B435C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6691C6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Ostale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7270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5018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D57A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DC184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3F414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</w:tr>
      <w:tr w:rsidR="00D158E1" w:rsidRPr="00E4702B" w14:paraId="5D6A672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D80420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71D0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587C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EB742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900C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C344C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</w:tr>
      <w:tr w:rsidR="00D158E1" w:rsidRPr="00E4702B" w14:paraId="6E42515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6038B5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05A2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43B1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1052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D3856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4835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</w:tr>
      <w:tr w:rsidR="00D158E1" w:rsidRPr="00E4702B" w14:paraId="1B07FCF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136C9E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lastRenderedPageBreak/>
              <w:t>Izvor 5.4. Pomoći od izvanproračunskih korisnika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EB5F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B8DC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675.000,00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3F4A7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BB973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48E88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B18185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7FD66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5155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51D9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675.000,00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080D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0F2D4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EBE06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5C10EB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66B16C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55A1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169B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675.000,00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B5502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753B6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17D0F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8B9E51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5E1AC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1195 ENERGETSKA OBNOVA-OSTALI OBJEKTI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3558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95A4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1.420.248,00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E4F7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1.294.002,00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A028B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254.500,00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EB8F5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254.500,00</w:t>
            </w:r>
          </w:p>
        </w:tc>
      </w:tr>
      <w:tr w:rsidR="00D158E1" w:rsidRPr="00E4702B" w14:paraId="5FBCB7A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E97026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K119502 ENERGETSKA OBNOVA GRADSKI BAZENI OSIJEK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4492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C714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F6E2F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33C0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254.500,00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9781B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254.500,00</w:t>
            </w:r>
          </w:p>
        </w:tc>
      </w:tr>
      <w:tr w:rsidR="00D158E1" w:rsidRPr="00E4702B" w14:paraId="5B9F294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5DEA1F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F762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8431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5F13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98520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254.500,00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343D0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254.500,00</w:t>
            </w:r>
          </w:p>
        </w:tc>
      </w:tr>
      <w:tr w:rsidR="00D158E1" w:rsidRPr="00E4702B" w14:paraId="1157542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3FF808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F2B5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3A1A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520B6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2F9BD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254.500,00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E034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254.500,00</w:t>
            </w:r>
          </w:p>
        </w:tc>
      </w:tr>
      <w:tr w:rsidR="00D158E1" w:rsidRPr="00E4702B" w14:paraId="6F81A75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E450DC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2F5E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5A2B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C511E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EFA49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254.500,00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2DA65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254.500,00</w:t>
            </w:r>
          </w:p>
        </w:tc>
      </w:tr>
      <w:tr w:rsidR="00D158E1" w:rsidRPr="00E4702B" w14:paraId="7001CB5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BFEBF2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F90F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CB8F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B4B10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BB99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0B27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E43872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FE3B95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499F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84AF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245F4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0BE5F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25DA9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C54123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FA592B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F9ED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1B95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52FB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B81F1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32C0F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AF5F4B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04C34A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5.8. Instrumenti EU nove generacije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8DC9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775E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6F82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E2B4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A29A6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C9B3C6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8B90A4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5.8.1 Mehanizam za oporavak i otpornost - bespovratna sredstva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CC60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914C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52420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61028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4E8A8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BDC42A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A6A040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2A5A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E3F8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BD37F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BDE13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9C7F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6EC92C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BF6033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E558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87B1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4B42E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F5ED2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3B2A1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93F1C4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CC9015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K119505 ENER. OBNOVA JAVNE VATROGASNE POSTROJBE GRADA OSIJEKA, G. KOVAČIĆA 2, OSIJEK NPOO.C6.</w:t>
            </w:r>
            <w:proofErr w:type="gramStart"/>
            <w:r w:rsidRPr="00E4702B">
              <w:rPr>
                <w:b/>
                <w:bCs/>
                <w:sz w:val="16"/>
                <w:szCs w:val="16"/>
              </w:rPr>
              <w:t>1.R</w:t>
            </w:r>
            <w:proofErr w:type="gramEnd"/>
            <w:r w:rsidRPr="00E4702B">
              <w:rPr>
                <w:b/>
                <w:bCs/>
                <w:sz w:val="16"/>
                <w:szCs w:val="16"/>
              </w:rPr>
              <w:t>1-I1.04.0210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444C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33EC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470.248,00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3FD1A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929.002,00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EE29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EB7B8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8EA17B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52C3C5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129A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B2D8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229.748,00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2C03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667.677,00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9F8A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394A7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320E6C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9C9A6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DB86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C4DC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04F1D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284A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2CB0F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DBDCF0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41FD2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9925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3898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41F7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C76B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065D5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FB9697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5BCD6E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8C2F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FBEA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227.998,00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F589B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662.877,00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4B11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FA63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5CC8F5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70ECAF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8D91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1DE7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227.998,00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5402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662.877,00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2F338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7B996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6A26C8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3A2E75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9221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262D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240.500,00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3A3C4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C1B5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E553A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2B2069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297D2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B26D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18D9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506C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E6E1C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14FEF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539C98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B4B59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A816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680B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28349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19811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DDCE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BA7817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F58F2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815A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7510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237.500,00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1FB9A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C62BA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296BB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85523E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41DDA5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4E29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AD24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237.500,00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263E3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D188E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21B31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7A6CB7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54F6AB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5.8. Instrumenti EU nove generacije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BD32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5145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EAA1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261.325,00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33D61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4CD6B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D8956B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D8754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5.8.1 Mehanizam za oporavak i otpornost - bespovratna sredstva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176D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DBF8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1D985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261.325,00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0E02C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3242A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D268F1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8D0058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716A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071C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4D3CA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BFDDF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56C77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9DEDCC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4B2BF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E32D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62CC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C54CE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C8EFA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213A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DB2E58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5C9BFF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D5A3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EC21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2DDA4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258.325,00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C0795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9F597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9424B5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1BB26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98BF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EF3C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F099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258.325,00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4FA4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15447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4A789A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F514E4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1196 STANOGRADNJA I VISOKOGRADNJA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34D5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ECBC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053E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33972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DF254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A3CA54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57A70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K119603 DOM ZA UMIROVLJENIKE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B075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88C5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D0416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0E1BA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EC518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60ACBC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39D5A1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9671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9EAE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6871D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784B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A02BC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163C81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73729C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4A13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E2AF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1742D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1062D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51929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5B0428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C00520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56D1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C011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7624E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16813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0C0F6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89761B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5F4573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C362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B044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03935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DB465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CB220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162178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28D896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Razdjel 214 UPRAVNI ODJEL - TAJNIŠTVO GRADA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DDAE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6C17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ED9C1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342.750,00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2E053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342.750,00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EBF6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342.750,00</w:t>
            </w:r>
          </w:p>
        </w:tc>
      </w:tr>
      <w:tr w:rsidR="00D158E1" w:rsidRPr="00E4702B" w14:paraId="5CE34F3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B2E162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Glava 21401 UPRAVNI ODJEL - TAJNIŠTVO GRADA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1483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1126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4F369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342.750,00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913E2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342.750,00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ADA89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342.750,00</w:t>
            </w:r>
          </w:p>
        </w:tc>
      </w:tr>
      <w:tr w:rsidR="00D158E1" w:rsidRPr="00E4702B" w14:paraId="04D8040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638B8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ECDF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40B4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F5B0B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342.750,00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CA2B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342.750,00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0E824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342.750,00</w:t>
            </w:r>
          </w:p>
        </w:tc>
      </w:tr>
      <w:tr w:rsidR="00D158E1" w:rsidRPr="00E4702B" w14:paraId="238B88A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E1F0BD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1200 KADROVSKI I SLUŽBENIČKI POSLOVI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16BA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0960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1C9FA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21.650,00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CA5AF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21.650,00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5554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21.650,00</w:t>
            </w:r>
          </w:p>
        </w:tc>
      </w:tr>
      <w:tr w:rsidR="00D158E1" w:rsidRPr="00E4702B" w14:paraId="0AB6660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0773D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A120001 KADROVSKI I SLUŽBENIČKI POSLOVI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F410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1FEE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8FFD0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21.650,00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E2BD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21.650,00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9EA8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21.650,00</w:t>
            </w:r>
          </w:p>
        </w:tc>
      </w:tr>
      <w:tr w:rsidR="00D158E1" w:rsidRPr="00E4702B" w14:paraId="1F166EA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273C9D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1428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62DB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8869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21.650,00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4E72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21.650,00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A8B5A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21.650,00</w:t>
            </w:r>
          </w:p>
        </w:tc>
      </w:tr>
      <w:tr w:rsidR="00D158E1" w:rsidRPr="00E4702B" w14:paraId="0D56D5D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A0312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8B2E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8072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BB11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21.650,00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19AB1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21.650,00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69140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21.650,00</w:t>
            </w:r>
          </w:p>
        </w:tc>
      </w:tr>
      <w:tr w:rsidR="00D158E1" w:rsidRPr="00E4702B" w14:paraId="5ABAAA7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756390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D683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81B9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4B25D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21.650,00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9BD34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21.650,00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A8210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21.650,00</w:t>
            </w:r>
          </w:p>
        </w:tc>
      </w:tr>
      <w:tr w:rsidR="00D158E1" w:rsidRPr="00E4702B" w14:paraId="7A50A90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2B23B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1201 PRAVNI POSLOVI GRADA OSIJEKA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055C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C9B9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DD864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321.100,00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8E89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321.100,00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4EB3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321.100,00</w:t>
            </w:r>
          </w:p>
        </w:tc>
      </w:tr>
      <w:tr w:rsidR="00D158E1" w:rsidRPr="00E4702B" w14:paraId="0B95C1C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370501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A120101 PRAVNI POSLOVI GRADA OSIJEKA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BCB2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09A1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C81E6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321.100,00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E6DEC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321.100,00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A0EF9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321.100,00</w:t>
            </w:r>
          </w:p>
        </w:tc>
      </w:tr>
      <w:tr w:rsidR="00D158E1" w:rsidRPr="00E4702B" w14:paraId="3726BD7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36AA6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333D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DC97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499C1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321.100,00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99898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321.100,00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E17EE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321.100,00</w:t>
            </w:r>
          </w:p>
        </w:tc>
      </w:tr>
      <w:tr w:rsidR="00D158E1" w:rsidRPr="00E4702B" w14:paraId="524A430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3F1A7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E7A6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EBFA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0047D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321.100,00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746EA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321.100,00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68EE0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321.100,00</w:t>
            </w:r>
          </w:p>
        </w:tc>
      </w:tr>
      <w:tr w:rsidR="00D158E1" w:rsidRPr="00E4702B" w14:paraId="08E849B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5FAB61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2879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DA76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507B5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3BE29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140AA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320.000,00</w:t>
            </w:r>
          </w:p>
        </w:tc>
      </w:tr>
      <w:tr w:rsidR="00D158E1" w:rsidRPr="00E4702B" w14:paraId="10B48AB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5FB78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0FD6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A522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13209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AF85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39C5D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1.100,00</w:t>
            </w:r>
          </w:p>
        </w:tc>
      </w:tr>
    </w:tbl>
    <w:p w14:paraId="09B060C2" w14:textId="77777777" w:rsidR="0050525A" w:rsidRDefault="0050525A" w:rsidP="004C00CC">
      <w:pPr>
        <w:jc w:val="center"/>
        <w:rPr>
          <w:sz w:val="22"/>
          <w:szCs w:val="22"/>
        </w:rPr>
      </w:pPr>
    </w:p>
    <w:p w14:paraId="043D0189" w14:textId="4B62003F" w:rsidR="004C00CC" w:rsidRPr="0050525A" w:rsidRDefault="004C00CC" w:rsidP="004C00CC">
      <w:pPr>
        <w:jc w:val="center"/>
        <w:rPr>
          <w:szCs w:val="24"/>
        </w:rPr>
      </w:pPr>
      <w:r w:rsidRPr="0050525A">
        <w:rPr>
          <w:szCs w:val="24"/>
        </w:rPr>
        <w:lastRenderedPageBreak/>
        <w:t>Članak 5.</w:t>
      </w:r>
    </w:p>
    <w:p w14:paraId="3370898F" w14:textId="77777777" w:rsidR="004C00CC" w:rsidRPr="0050525A" w:rsidRDefault="004C00CC" w:rsidP="004C00CC">
      <w:pPr>
        <w:rPr>
          <w:szCs w:val="24"/>
        </w:rPr>
      </w:pPr>
    </w:p>
    <w:p w14:paraId="7F5A13E7" w14:textId="77777777" w:rsidR="004C00CC" w:rsidRPr="0050525A" w:rsidRDefault="004C00CC" w:rsidP="004C00CC">
      <w:pPr>
        <w:ind w:firstLine="284"/>
        <w:rPr>
          <w:szCs w:val="24"/>
        </w:rPr>
      </w:pPr>
      <w:r w:rsidRPr="0050525A">
        <w:rPr>
          <w:szCs w:val="24"/>
        </w:rPr>
        <w:t>Ovaj Proračun stupa na snagu 1. siječnja 2026.</w:t>
      </w:r>
    </w:p>
    <w:p w14:paraId="3DBA86C5" w14:textId="77777777" w:rsidR="004C00CC" w:rsidRPr="0050525A" w:rsidRDefault="004C00CC" w:rsidP="004C00CC">
      <w:pPr>
        <w:rPr>
          <w:szCs w:val="24"/>
        </w:rPr>
      </w:pPr>
    </w:p>
    <w:p w14:paraId="37D1052A" w14:textId="77777777" w:rsidR="004C00CC" w:rsidRPr="0050525A" w:rsidRDefault="004C00CC" w:rsidP="004C00CC">
      <w:pPr>
        <w:rPr>
          <w:szCs w:val="24"/>
        </w:rPr>
      </w:pPr>
      <w:r w:rsidRPr="0050525A">
        <w:rPr>
          <w:szCs w:val="24"/>
        </w:rPr>
        <w:t>KLASA: 400-08/25-01/10</w:t>
      </w:r>
    </w:p>
    <w:p w14:paraId="68BFEEAD" w14:textId="77777777" w:rsidR="004C00CC" w:rsidRPr="0050525A" w:rsidRDefault="004C00CC" w:rsidP="004C00CC">
      <w:pPr>
        <w:rPr>
          <w:szCs w:val="24"/>
        </w:rPr>
      </w:pPr>
      <w:r w:rsidRPr="0050525A">
        <w:rPr>
          <w:szCs w:val="24"/>
        </w:rPr>
        <w:t>URBROJ: 2158-1-01-25-6</w:t>
      </w:r>
    </w:p>
    <w:p w14:paraId="26345B8F" w14:textId="77777777" w:rsidR="004C00CC" w:rsidRPr="0050525A" w:rsidRDefault="004C00CC" w:rsidP="004C00CC">
      <w:pPr>
        <w:rPr>
          <w:szCs w:val="24"/>
        </w:rPr>
      </w:pPr>
      <w:r w:rsidRPr="0050525A">
        <w:rPr>
          <w:szCs w:val="24"/>
        </w:rPr>
        <w:t>Osijek, 28. studenoga 2025.</w:t>
      </w:r>
    </w:p>
    <w:p w14:paraId="41A94854" w14:textId="77777777" w:rsidR="004C00CC" w:rsidRPr="0050525A" w:rsidRDefault="004C00CC" w:rsidP="004C00CC">
      <w:pPr>
        <w:rPr>
          <w:szCs w:val="24"/>
        </w:rPr>
      </w:pPr>
    </w:p>
    <w:p w14:paraId="16488E04" w14:textId="77777777" w:rsidR="004C00CC" w:rsidRPr="0050525A" w:rsidRDefault="004C00CC" w:rsidP="0050525A">
      <w:pPr>
        <w:tabs>
          <w:tab w:val="center" w:pos="7371"/>
        </w:tabs>
        <w:rPr>
          <w:szCs w:val="24"/>
        </w:rPr>
      </w:pPr>
      <w:r w:rsidRPr="0050525A">
        <w:rPr>
          <w:szCs w:val="24"/>
        </w:rPr>
        <w:tab/>
        <w:t>PREDSJEDNIK</w:t>
      </w:r>
    </w:p>
    <w:p w14:paraId="787CFE93" w14:textId="77777777" w:rsidR="004C00CC" w:rsidRPr="0050525A" w:rsidRDefault="004C00CC" w:rsidP="0050525A">
      <w:pPr>
        <w:tabs>
          <w:tab w:val="center" w:pos="7371"/>
        </w:tabs>
        <w:rPr>
          <w:szCs w:val="24"/>
        </w:rPr>
      </w:pPr>
      <w:r w:rsidRPr="0050525A">
        <w:rPr>
          <w:szCs w:val="24"/>
        </w:rPr>
        <w:tab/>
        <w:t>GRADSKOGA VIJEĆA</w:t>
      </w:r>
    </w:p>
    <w:p w14:paraId="6E3F4669" w14:textId="77777777" w:rsidR="004C00CC" w:rsidRPr="0050525A" w:rsidRDefault="004C00CC" w:rsidP="0050525A">
      <w:pPr>
        <w:tabs>
          <w:tab w:val="center" w:pos="7371"/>
        </w:tabs>
        <w:rPr>
          <w:szCs w:val="24"/>
        </w:rPr>
      </w:pPr>
      <w:r w:rsidRPr="0050525A">
        <w:rPr>
          <w:szCs w:val="24"/>
        </w:rPr>
        <w:tab/>
        <w:t>prof. dr. sc. Tihomir Florijančić, v. r.</w:t>
      </w:r>
    </w:p>
    <w:sectPr w:rsidR="004C00CC" w:rsidRPr="0050525A" w:rsidSect="004C00CC">
      <w:headerReference w:type="even" r:id="rId12"/>
      <w:footerReference w:type="first" r:id="rId13"/>
      <w:pgSz w:w="11906" w:h="16838" w:code="9"/>
      <w:pgMar w:top="1134" w:right="1134" w:bottom="1134" w:left="1134" w:header="709" w:footer="709" w:gutter="0"/>
      <w:pgNumType w:start="17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0CE41" w14:textId="77777777" w:rsidR="0082098C" w:rsidRDefault="0082098C">
      <w:r>
        <w:separator/>
      </w:r>
    </w:p>
  </w:endnote>
  <w:endnote w:type="continuationSeparator" w:id="0">
    <w:p w14:paraId="6306105C" w14:textId="77777777" w:rsidR="0082098C" w:rsidRDefault="00820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RAvantgar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dine401 BT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-NewRoman">
    <w:altName w:val="Times New Roman"/>
    <w:charset w:val="EE"/>
    <w:family w:val="roman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WenQuanYi Micro Hei">
    <w:altName w:val="MS Gothic"/>
    <w:charset w:val="80"/>
    <w:family w:val="auto"/>
    <w:pitch w:val="variable"/>
  </w:font>
  <w:font w:name="Times-New-Roman,Bold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Liberation Sans">
    <w:altName w:val="Yu Gothic"/>
    <w:charset w:val="80"/>
    <w:family w:val="swiss"/>
    <w:pitch w:val="variable"/>
  </w:font>
  <w:font w:name="Lohit Hindi">
    <w:altName w:val="MS Gothic"/>
    <w:charset w:val="80"/>
    <w:family w:val="auto"/>
    <w:pitch w:val="variable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EEDAD" w14:textId="77777777" w:rsidR="009559E2" w:rsidRDefault="009559E2" w:rsidP="00E62BFD">
    <w:pPr>
      <w:pStyle w:val="Podnoj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EFDE2" w14:textId="77777777" w:rsidR="009559E2" w:rsidRDefault="009559E2" w:rsidP="00E62BFD">
    <w:pPr>
      <w:pStyle w:val="Podnoje"/>
      <w:tabs>
        <w:tab w:val="left" w:pos="2976"/>
      </w:tabs>
      <w:ind w:right="360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903FA" w14:textId="6BB93D2A" w:rsidR="008910A1" w:rsidRDefault="008910A1">
    <w:pPr>
      <w:pStyle w:val="Podnoje"/>
      <w:jc w:val="right"/>
    </w:pPr>
  </w:p>
  <w:p w14:paraId="059A7959" w14:textId="77777777" w:rsidR="008910A1" w:rsidRDefault="008910A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40FE9" w14:textId="77777777" w:rsidR="0082098C" w:rsidRDefault="0082098C">
      <w:r>
        <w:separator/>
      </w:r>
    </w:p>
  </w:footnote>
  <w:footnote w:type="continuationSeparator" w:id="0">
    <w:p w14:paraId="34D87AAA" w14:textId="77777777" w:rsidR="0082098C" w:rsidRDefault="00820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DED91" w14:textId="77777777" w:rsidR="00A9752C" w:rsidRPr="00C90046" w:rsidRDefault="00A9752C" w:rsidP="00A9752C">
    <w:pPr>
      <w:pStyle w:val="Zaglavlje"/>
      <w:pBdr>
        <w:bottom w:val="single" w:sz="4" w:space="1" w:color="auto"/>
      </w:pBdr>
      <w:jc w:val="center"/>
      <w:rPr>
        <w:lang w:val="en-US"/>
      </w:rPr>
    </w:pPr>
    <w:r w:rsidRPr="00C90046">
      <w:rPr>
        <w:lang w:val="en-US"/>
      </w:rPr>
      <w:t xml:space="preserve">Službeni glasnik Grada Osijeka br. </w:t>
    </w:r>
    <w:r>
      <w:rPr>
        <w:lang w:val="en-US"/>
      </w:rPr>
      <w:t>24</w:t>
    </w:r>
    <w:r w:rsidRPr="00C90046">
      <w:rPr>
        <w:lang w:val="en-US"/>
      </w:rPr>
      <w:t xml:space="preserve"> od </w:t>
    </w:r>
    <w:r>
      <w:rPr>
        <w:lang w:val="en-US"/>
      </w:rPr>
      <w:t>8</w:t>
    </w:r>
    <w:r w:rsidRPr="00C90046">
      <w:rPr>
        <w:lang w:val="en-US"/>
      </w:rPr>
      <w:t xml:space="preserve">. </w:t>
    </w:r>
    <w:r>
      <w:rPr>
        <w:lang w:val="en-US"/>
      </w:rPr>
      <w:t>prosinca</w:t>
    </w:r>
    <w:r w:rsidRPr="00C90046">
      <w:rPr>
        <w:lang w:val="en-US"/>
      </w:rPr>
      <w:t xml:space="preserve"> 2025.</w:t>
    </w:r>
  </w:p>
  <w:p w14:paraId="76290458" w14:textId="77777777" w:rsidR="00A9752C" w:rsidRDefault="00A9752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3FD2B" w14:textId="3B75A69D" w:rsidR="00A9752C" w:rsidRPr="00C90046" w:rsidRDefault="00A9752C" w:rsidP="00A9752C">
    <w:pPr>
      <w:pStyle w:val="Zaglavlje"/>
      <w:pBdr>
        <w:bottom w:val="single" w:sz="4" w:space="1" w:color="auto"/>
      </w:pBdr>
      <w:jc w:val="center"/>
      <w:rPr>
        <w:lang w:val="en-US"/>
      </w:rPr>
    </w:pPr>
    <w:r w:rsidRPr="00C90046">
      <w:rPr>
        <w:lang w:val="en-US"/>
      </w:rPr>
      <w:t xml:space="preserve">Službeni glasnik Grada Osijeka br. </w:t>
    </w:r>
    <w:r>
      <w:rPr>
        <w:lang w:val="en-US"/>
      </w:rPr>
      <w:t>24</w:t>
    </w:r>
    <w:r w:rsidRPr="00C90046">
      <w:rPr>
        <w:lang w:val="en-US"/>
      </w:rPr>
      <w:t xml:space="preserve"> od </w:t>
    </w:r>
    <w:r>
      <w:rPr>
        <w:lang w:val="en-US"/>
      </w:rPr>
      <w:t>8</w:t>
    </w:r>
    <w:r w:rsidRPr="00C90046">
      <w:rPr>
        <w:lang w:val="en-US"/>
      </w:rPr>
      <w:t xml:space="preserve">. </w:t>
    </w:r>
    <w:r>
      <w:rPr>
        <w:lang w:val="en-US"/>
      </w:rPr>
      <w:t>prosinca</w:t>
    </w:r>
    <w:r w:rsidRPr="00C90046">
      <w:rPr>
        <w:lang w:val="en-US"/>
      </w:rPr>
      <w:t xml:space="preserve"> 2025.</w:t>
    </w:r>
  </w:p>
  <w:p w14:paraId="41B6E36F" w14:textId="77777777" w:rsidR="00A9752C" w:rsidRDefault="00A9752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331BF" w14:textId="77777777" w:rsidR="00A9752C" w:rsidRPr="00C90046" w:rsidRDefault="00A9752C" w:rsidP="00A9752C">
    <w:pPr>
      <w:pStyle w:val="Zaglavlje"/>
      <w:pBdr>
        <w:bottom w:val="single" w:sz="4" w:space="1" w:color="auto"/>
      </w:pBdr>
      <w:jc w:val="center"/>
      <w:rPr>
        <w:lang w:val="en-US"/>
      </w:rPr>
    </w:pPr>
    <w:r w:rsidRPr="00C90046">
      <w:rPr>
        <w:lang w:val="en-US"/>
      </w:rPr>
      <w:t xml:space="preserve">Službeni glasnik Grada Osijeka br. </w:t>
    </w:r>
    <w:r>
      <w:rPr>
        <w:lang w:val="en-US"/>
      </w:rPr>
      <w:t>24</w:t>
    </w:r>
    <w:r w:rsidRPr="00C90046">
      <w:rPr>
        <w:lang w:val="en-US"/>
      </w:rPr>
      <w:t xml:space="preserve"> od </w:t>
    </w:r>
    <w:r>
      <w:rPr>
        <w:lang w:val="en-US"/>
      </w:rPr>
      <w:t>8</w:t>
    </w:r>
    <w:r w:rsidRPr="00C90046">
      <w:rPr>
        <w:lang w:val="en-US"/>
      </w:rPr>
      <w:t xml:space="preserve">. </w:t>
    </w:r>
    <w:r>
      <w:rPr>
        <w:lang w:val="en-US"/>
      </w:rPr>
      <w:t>prosinca</w:t>
    </w:r>
    <w:r w:rsidRPr="00C90046">
      <w:rPr>
        <w:lang w:val="en-US"/>
      </w:rPr>
      <w:t xml:space="preserve"> 2025.</w:t>
    </w:r>
  </w:p>
  <w:p w14:paraId="7C5DBF03" w14:textId="77777777" w:rsidR="00E70C92" w:rsidRDefault="00E70C9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34" w:hanging="432"/>
      </w:pPr>
      <w:rPr>
        <w:rFonts w:hint="default"/>
        <w:b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54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298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44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86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30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144AD4A0"/>
    <w:name w:val="WW8Num1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 w:val="0"/>
      </w:rPr>
    </w:lvl>
  </w:abstractNum>
  <w:abstractNum w:abstractNumId="2" w15:restartNumberingAfterBreak="0">
    <w:nsid w:val="00000003"/>
    <w:multiLevelType w:val="singleLevel"/>
    <w:tmpl w:val="3A24C8E0"/>
    <w:name w:val="WW8Num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bCs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F"/>
    <w:multiLevelType w:val="singleLevel"/>
    <w:tmpl w:val="0000000F"/>
    <w:name w:val="WW8Num2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3" w15:restartNumberingAfterBreak="0">
    <w:nsid w:val="00000010"/>
    <w:multiLevelType w:val="singleLevel"/>
    <w:tmpl w:val="00000010"/>
    <w:name w:val="WW8Num2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4" w15:restartNumberingAfterBreak="0">
    <w:nsid w:val="00000012"/>
    <w:multiLevelType w:val="singleLevel"/>
    <w:tmpl w:val="00000012"/>
    <w:name w:val="WW8Num2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5" w15:restartNumberingAfterBreak="0">
    <w:nsid w:val="00000016"/>
    <w:multiLevelType w:val="singleLevel"/>
    <w:tmpl w:val="00000016"/>
    <w:name w:val="WW8Num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6" w15:restartNumberingAfterBreak="0">
    <w:nsid w:val="00000017"/>
    <w:multiLevelType w:val="multilevel"/>
    <w:tmpl w:val="1C22AB4A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208"/>
        </w:tabs>
        <w:ind w:left="1288" w:hanging="720"/>
      </w:pPr>
      <w:rPr>
        <w:b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7" w15:restartNumberingAfterBreak="0">
    <w:nsid w:val="00000018"/>
    <w:multiLevelType w:val="singleLevel"/>
    <w:tmpl w:val="00000018"/>
    <w:name w:val="WW8Num3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0000001D"/>
    <w:multiLevelType w:val="singleLevel"/>
    <w:tmpl w:val="0000001D"/>
    <w:name w:val="WW8Num4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9" w15:restartNumberingAfterBreak="0">
    <w:nsid w:val="0000001E"/>
    <w:multiLevelType w:val="singleLevel"/>
    <w:tmpl w:val="0000001E"/>
    <w:name w:val="WW8Num4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20" w15:restartNumberingAfterBreak="0">
    <w:nsid w:val="052E584D"/>
    <w:multiLevelType w:val="multilevel"/>
    <w:tmpl w:val="431A8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56E7E59"/>
    <w:multiLevelType w:val="multilevel"/>
    <w:tmpl w:val="05607FD2"/>
    <w:styleLink w:val="CurrentList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58449E2"/>
    <w:multiLevelType w:val="hybridMultilevel"/>
    <w:tmpl w:val="A5B8ED82"/>
    <w:lvl w:ilvl="0" w:tplc="1A8CD610">
      <w:start w:val="3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06577048"/>
    <w:multiLevelType w:val="hybridMultilevel"/>
    <w:tmpl w:val="227679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6A93433"/>
    <w:multiLevelType w:val="hybridMultilevel"/>
    <w:tmpl w:val="236C62A8"/>
    <w:lvl w:ilvl="0" w:tplc="CC16EE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C68DAA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7DF234B"/>
    <w:multiLevelType w:val="hybridMultilevel"/>
    <w:tmpl w:val="711CD7F4"/>
    <w:lvl w:ilvl="0" w:tplc="041A000F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226"/>
        </w:tabs>
        <w:ind w:left="222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946"/>
        </w:tabs>
        <w:ind w:left="294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66"/>
        </w:tabs>
        <w:ind w:left="366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86"/>
        </w:tabs>
        <w:ind w:left="438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106"/>
        </w:tabs>
        <w:ind w:left="510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826"/>
        </w:tabs>
        <w:ind w:left="582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546"/>
        </w:tabs>
        <w:ind w:left="654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66"/>
        </w:tabs>
        <w:ind w:left="7266" w:hanging="180"/>
      </w:pPr>
    </w:lvl>
  </w:abstractNum>
  <w:abstractNum w:abstractNumId="26" w15:restartNumberingAfterBreak="0">
    <w:nsid w:val="0C106348"/>
    <w:multiLevelType w:val="hybridMultilevel"/>
    <w:tmpl w:val="0EA66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CB06D3B"/>
    <w:multiLevelType w:val="hybridMultilevel"/>
    <w:tmpl w:val="39AC08E2"/>
    <w:lvl w:ilvl="0" w:tplc="C862E8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0D2F7D6B"/>
    <w:multiLevelType w:val="hybridMultilevel"/>
    <w:tmpl w:val="7CD43A52"/>
    <w:lvl w:ilvl="0" w:tplc="9C0E5CD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E4179A7"/>
    <w:multiLevelType w:val="multilevel"/>
    <w:tmpl w:val="B3C4D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F0909DC"/>
    <w:multiLevelType w:val="hybridMultilevel"/>
    <w:tmpl w:val="1BBC6AA8"/>
    <w:lvl w:ilvl="0" w:tplc="0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1" w15:restartNumberingAfterBreak="0">
    <w:nsid w:val="10E31833"/>
    <w:multiLevelType w:val="hybridMultilevel"/>
    <w:tmpl w:val="01AA2BA6"/>
    <w:lvl w:ilvl="0" w:tplc="041A000F">
      <w:start w:val="3"/>
      <w:numFmt w:val="decimal"/>
      <w:lvlText w:val="%1."/>
      <w:lvlJc w:val="left"/>
      <w:pPr>
        <w:ind w:left="185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76" w:hanging="360"/>
      </w:pPr>
    </w:lvl>
    <w:lvl w:ilvl="2" w:tplc="041A001B" w:tentative="1">
      <w:start w:val="1"/>
      <w:numFmt w:val="lowerRoman"/>
      <w:lvlText w:val="%3."/>
      <w:lvlJc w:val="right"/>
      <w:pPr>
        <w:ind w:left="3296" w:hanging="180"/>
      </w:pPr>
    </w:lvl>
    <w:lvl w:ilvl="3" w:tplc="041A000F" w:tentative="1">
      <w:start w:val="1"/>
      <w:numFmt w:val="decimal"/>
      <w:lvlText w:val="%4."/>
      <w:lvlJc w:val="left"/>
      <w:pPr>
        <w:ind w:left="4016" w:hanging="360"/>
      </w:pPr>
    </w:lvl>
    <w:lvl w:ilvl="4" w:tplc="041A0019" w:tentative="1">
      <w:start w:val="1"/>
      <w:numFmt w:val="lowerLetter"/>
      <w:lvlText w:val="%5."/>
      <w:lvlJc w:val="left"/>
      <w:pPr>
        <w:ind w:left="4736" w:hanging="360"/>
      </w:pPr>
    </w:lvl>
    <w:lvl w:ilvl="5" w:tplc="041A001B" w:tentative="1">
      <w:start w:val="1"/>
      <w:numFmt w:val="lowerRoman"/>
      <w:lvlText w:val="%6."/>
      <w:lvlJc w:val="right"/>
      <w:pPr>
        <w:ind w:left="5456" w:hanging="180"/>
      </w:pPr>
    </w:lvl>
    <w:lvl w:ilvl="6" w:tplc="041A000F" w:tentative="1">
      <w:start w:val="1"/>
      <w:numFmt w:val="decimal"/>
      <w:lvlText w:val="%7."/>
      <w:lvlJc w:val="left"/>
      <w:pPr>
        <w:ind w:left="6176" w:hanging="360"/>
      </w:pPr>
    </w:lvl>
    <w:lvl w:ilvl="7" w:tplc="041A0019" w:tentative="1">
      <w:start w:val="1"/>
      <w:numFmt w:val="lowerLetter"/>
      <w:lvlText w:val="%8."/>
      <w:lvlJc w:val="left"/>
      <w:pPr>
        <w:ind w:left="6896" w:hanging="360"/>
      </w:pPr>
    </w:lvl>
    <w:lvl w:ilvl="8" w:tplc="041A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32" w15:restartNumberingAfterBreak="0">
    <w:nsid w:val="113A0AA3"/>
    <w:multiLevelType w:val="hybridMultilevel"/>
    <w:tmpl w:val="A31E2DBE"/>
    <w:lvl w:ilvl="0" w:tplc="9C0E5CD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2C25348"/>
    <w:multiLevelType w:val="hybridMultilevel"/>
    <w:tmpl w:val="884A16C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3ED2F28"/>
    <w:multiLevelType w:val="multilevel"/>
    <w:tmpl w:val="D9F8A4C2"/>
    <w:styleLink w:val="CurrentList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5" w:hanging="585"/>
      </w:pPr>
      <w:rPr>
        <w:rFonts w:hint="default"/>
      </w:rPr>
    </w:lvl>
    <w:lvl w:ilvl="2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."/>
      <w:lvlJc w:val="left"/>
      <w:pPr>
        <w:ind w:left="16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60" w:hanging="1800"/>
      </w:pPr>
      <w:rPr>
        <w:rFonts w:hint="default"/>
      </w:rPr>
    </w:lvl>
  </w:abstractNum>
  <w:abstractNum w:abstractNumId="35" w15:restartNumberingAfterBreak="0">
    <w:nsid w:val="1494386D"/>
    <w:multiLevelType w:val="multilevel"/>
    <w:tmpl w:val="CBBA4A8E"/>
    <w:styleLink w:val="WW8Num10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4"/>
        <w:szCs w:val="24"/>
        <w:lang w:val="hr-HR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4"/>
        <w:szCs w:val="24"/>
        <w:lang w:val="hr-HR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4"/>
        <w:szCs w:val="24"/>
        <w:lang w:val="hr-HR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6" w15:restartNumberingAfterBreak="0">
    <w:nsid w:val="151E5B3A"/>
    <w:multiLevelType w:val="hybridMultilevel"/>
    <w:tmpl w:val="3342B6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170E25E8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17E84C14"/>
    <w:multiLevelType w:val="multilevel"/>
    <w:tmpl w:val="BA2014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7F0080B"/>
    <w:multiLevelType w:val="hybridMultilevel"/>
    <w:tmpl w:val="0794F124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7F076D9"/>
    <w:multiLevelType w:val="hybridMultilevel"/>
    <w:tmpl w:val="45CE410A"/>
    <w:styleLink w:val="WW8Num10611"/>
    <w:lvl w:ilvl="0" w:tplc="116A74C0">
      <w:start w:val="1"/>
      <w:numFmt w:val="decimal"/>
      <w:lvlText w:val="(%1)"/>
      <w:lvlJc w:val="left"/>
      <w:pPr>
        <w:ind w:left="747" w:hanging="390"/>
      </w:pPr>
    </w:lvl>
    <w:lvl w:ilvl="1" w:tplc="041A0019">
      <w:start w:val="1"/>
      <w:numFmt w:val="lowerLetter"/>
      <w:lvlText w:val="%2."/>
      <w:lvlJc w:val="left"/>
      <w:pPr>
        <w:ind w:left="1437" w:hanging="360"/>
      </w:pPr>
    </w:lvl>
    <w:lvl w:ilvl="2" w:tplc="041A001B">
      <w:start w:val="1"/>
      <w:numFmt w:val="lowerRoman"/>
      <w:lvlText w:val="%3."/>
      <w:lvlJc w:val="right"/>
      <w:pPr>
        <w:ind w:left="2157" w:hanging="180"/>
      </w:pPr>
    </w:lvl>
    <w:lvl w:ilvl="3" w:tplc="041A000F">
      <w:start w:val="1"/>
      <w:numFmt w:val="decimal"/>
      <w:lvlText w:val="%4."/>
      <w:lvlJc w:val="left"/>
      <w:pPr>
        <w:ind w:left="2877" w:hanging="360"/>
      </w:pPr>
    </w:lvl>
    <w:lvl w:ilvl="4" w:tplc="041A0019">
      <w:start w:val="1"/>
      <w:numFmt w:val="lowerLetter"/>
      <w:lvlText w:val="%5."/>
      <w:lvlJc w:val="left"/>
      <w:pPr>
        <w:ind w:left="3597" w:hanging="360"/>
      </w:pPr>
    </w:lvl>
    <w:lvl w:ilvl="5" w:tplc="041A001B">
      <w:start w:val="1"/>
      <w:numFmt w:val="lowerRoman"/>
      <w:lvlText w:val="%6."/>
      <w:lvlJc w:val="right"/>
      <w:pPr>
        <w:ind w:left="4317" w:hanging="180"/>
      </w:pPr>
    </w:lvl>
    <w:lvl w:ilvl="6" w:tplc="041A000F">
      <w:start w:val="1"/>
      <w:numFmt w:val="decimal"/>
      <w:lvlText w:val="%7."/>
      <w:lvlJc w:val="left"/>
      <w:pPr>
        <w:ind w:left="5037" w:hanging="360"/>
      </w:pPr>
    </w:lvl>
    <w:lvl w:ilvl="7" w:tplc="041A0019">
      <w:start w:val="1"/>
      <w:numFmt w:val="lowerLetter"/>
      <w:lvlText w:val="%8."/>
      <w:lvlJc w:val="left"/>
      <w:pPr>
        <w:ind w:left="5757" w:hanging="360"/>
      </w:pPr>
    </w:lvl>
    <w:lvl w:ilvl="8" w:tplc="041A001B">
      <w:start w:val="1"/>
      <w:numFmt w:val="lowerRoman"/>
      <w:lvlText w:val="%9."/>
      <w:lvlJc w:val="right"/>
      <w:pPr>
        <w:ind w:left="6477" w:hanging="180"/>
      </w:pPr>
    </w:lvl>
  </w:abstractNum>
  <w:abstractNum w:abstractNumId="41" w15:restartNumberingAfterBreak="0">
    <w:nsid w:val="18437D31"/>
    <w:multiLevelType w:val="multilevel"/>
    <w:tmpl w:val="445A96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8647276"/>
    <w:multiLevelType w:val="hybridMultilevel"/>
    <w:tmpl w:val="C9381326"/>
    <w:lvl w:ilvl="0" w:tplc="EA041F3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374656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DAA6ED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A742FD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F60F4B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94CC4C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A08170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BB42D8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A2EF14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3" w15:restartNumberingAfterBreak="0">
    <w:nsid w:val="18E37189"/>
    <w:multiLevelType w:val="multilevel"/>
    <w:tmpl w:val="C5A01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96D1EE5"/>
    <w:multiLevelType w:val="hybridMultilevel"/>
    <w:tmpl w:val="1A36D95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1A207B5E"/>
    <w:multiLevelType w:val="hybridMultilevel"/>
    <w:tmpl w:val="0B949B0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1A305B05"/>
    <w:multiLevelType w:val="hybridMultilevel"/>
    <w:tmpl w:val="4ACA9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FD56DA2"/>
    <w:multiLevelType w:val="hybridMultilevel"/>
    <w:tmpl w:val="BC129D38"/>
    <w:lvl w:ilvl="0" w:tplc="8B8CE6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1FFB1C84"/>
    <w:multiLevelType w:val="multilevel"/>
    <w:tmpl w:val="C15C83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9" w15:restartNumberingAfterBreak="0">
    <w:nsid w:val="22FD0A9F"/>
    <w:multiLevelType w:val="hybridMultilevel"/>
    <w:tmpl w:val="9CD628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247732EA"/>
    <w:multiLevelType w:val="hybridMultilevel"/>
    <w:tmpl w:val="04742E4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29100CE1"/>
    <w:multiLevelType w:val="hybridMultilevel"/>
    <w:tmpl w:val="985EFB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9D16E15"/>
    <w:multiLevelType w:val="hybridMultilevel"/>
    <w:tmpl w:val="B90A5F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AC04679"/>
    <w:multiLevelType w:val="hybridMultilevel"/>
    <w:tmpl w:val="A498C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AE8944A"/>
    <w:multiLevelType w:val="hybridMultilevel"/>
    <w:tmpl w:val="C06EC314"/>
    <w:lvl w:ilvl="0" w:tplc="4C80381E">
      <w:start w:val="1"/>
      <w:numFmt w:val="decimal"/>
      <w:lvlText w:val="%1."/>
      <w:lvlJc w:val="left"/>
    </w:lvl>
    <w:lvl w:ilvl="1" w:tplc="53740A70">
      <w:numFmt w:val="decimal"/>
      <w:lvlText w:val=""/>
      <w:lvlJc w:val="left"/>
    </w:lvl>
    <w:lvl w:ilvl="2" w:tplc="E57C47E8">
      <w:numFmt w:val="decimal"/>
      <w:lvlText w:val=""/>
      <w:lvlJc w:val="left"/>
    </w:lvl>
    <w:lvl w:ilvl="3" w:tplc="10B417CE">
      <w:numFmt w:val="decimal"/>
      <w:lvlText w:val=""/>
      <w:lvlJc w:val="left"/>
    </w:lvl>
    <w:lvl w:ilvl="4" w:tplc="82BCEA74">
      <w:numFmt w:val="decimal"/>
      <w:lvlText w:val=""/>
      <w:lvlJc w:val="left"/>
    </w:lvl>
    <w:lvl w:ilvl="5" w:tplc="02BEA030">
      <w:numFmt w:val="decimal"/>
      <w:lvlText w:val=""/>
      <w:lvlJc w:val="left"/>
    </w:lvl>
    <w:lvl w:ilvl="6" w:tplc="F79E26CA">
      <w:numFmt w:val="decimal"/>
      <w:lvlText w:val=""/>
      <w:lvlJc w:val="left"/>
    </w:lvl>
    <w:lvl w:ilvl="7" w:tplc="7696C704">
      <w:numFmt w:val="decimal"/>
      <w:lvlText w:val=""/>
      <w:lvlJc w:val="left"/>
    </w:lvl>
    <w:lvl w:ilvl="8" w:tplc="748227E2">
      <w:numFmt w:val="decimal"/>
      <w:lvlText w:val=""/>
      <w:lvlJc w:val="left"/>
    </w:lvl>
  </w:abstractNum>
  <w:abstractNum w:abstractNumId="55" w15:restartNumberingAfterBreak="0">
    <w:nsid w:val="369A7B2F"/>
    <w:multiLevelType w:val="hybridMultilevel"/>
    <w:tmpl w:val="6CF21076"/>
    <w:styleLink w:val="WW8Num1061"/>
    <w:lvl w:ilvl="0" w:tplc="63E6F59E">
      <w:start w:val="1"/>
      <w:numFmt w:val="decimal"/>
      <w:lvlText w:val="(%1)"/>
      <w:lvlJc w:val="left"/>
      <w:pPr>
        <w:ind w:left="762" w:hanging="405"/>
      </w:pPr>
    </w:lvl>
    <w:lvl w:ilvl="1" w:tplc="041A0019">
      <w:start w:val="1"/>
      <w:numFmt w:val="lowerLetter"/>
      <w:lvlText w:val="%2."/>
      <w:lvlJc w:val="left"/>
      <w:pPr>
        <w:ind w:left="1437" w:hanging="360"/>
      </w:pPr>
    </w:lvl>
    <w:lvl w:ilvl="2" w:tplc="041A001B">
      <w:start w:val="1"/>
      <w:numFmt w:val="lowerRoman"/>
      <w:lvlText w:val="%3."/>
      <w:lvlJc w:val="right"/>
      <w:pPr>
        <w:ind w:left="2157" w:hanging="180"/>
      </w:pPr>
    </w:lvl>
    <w:lvl w:ilvl="3" w:tplc="041A000F">
      <w:start w:val="1"/>
      <w:numFmt w:val="decimal"/>
      <w:lvlText w:val="%4."/>
      <w:lvlJc w:val="left"/>
      <w:pPr>
        <w:ind w:left="2877" w:hanging="360"/>
      </w:pPr>
    </w:lvl>
    <w:lvl w:ilvl="4" w:tplc="041A0019">
      <w:start w:val="1"/>
      <w:numFmt w:val="lowerLetter"/>
      <w:lvlText w:val="%5."/>
      <w:lvlJc w:val="left"/>
      <w:pPr>
        <w:ind w:left="3597" w:hanging="360"/>
      </w:pPr>
    </w:lvl>
    <w:lvl w:ilvl="5" w:tplc="041A001B">
      <w:start w:val="1"/>
      <w:numFmt w:val="lowerRoman"/>
      <w:lvlText w:val="%6."/>
      <w:lvlJc w:val="right"/>
      <w:pPr>
        <w:ind w:left="4317" w:hanging="180"/>
      </w:pPr>
    </w:lvl>
    <w:lvl w:ilvl="6" w:tplc="041A000F">
      <w:start w:val="1"/>
      <w:numFmt w:val="decimal"/>
      <w:lvlText w:val="%7."/>
      <w:lvlJc w:val="left"/>
      <w:pPr>
        <w:ind w:left="5037" w:hanging="360"/>
      </w:pPr>
    </w:lvl>
    <w:lvl w:ilvl="7" w:tplc="041A0019">
      <w:start w:val="1"/>
      <w:numFmt w:val="lowerLetter"/>
      <w:lvlText w:val="%8."/>
      <w:lvlJc w:val="left"/>
      <w:pPr>
        <w:ind w:left="5757" w:hanging="360"/>
      </w:pPr>
    </w:lvl>
    <w:lvl w:ilvl="8" w:tplc="041A001B">
      <w:start w:val="1"/>
      <w:numFmt w:val="lowerRoman"/>
      <w:lvlText w:val="%9."/>
      <w:lvlJc w:val="right"/>
      <w:pPr>
        <w:ind w:left="6477" w:hanging="180"/>
      </w:pPr>
    </w:lvl>
  </w:abstractNum>
  <w:abstractNum w:abstractNumId="56" w15:restartNumberingAfterBreak="0">
    <w:nsid w:val="385D755D"/>
    <w:multiLevelType w:val="hybridMultilevel"/>
    <w:tmpl w:val="8FBA39E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3C2228F7"/>
    <w:multiLevelType w:val="hybridMultilevel"/>
    <w:tmpl w:val="8C1EF028"/>
    <w:lvl w:ilvl="0" w:tplc="BEFA192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BE0AAF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FC844E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D86C99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EF0457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C00471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298A95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57C98D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C8AA87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8" w15:restartNumberingAfterBreak="0">
    <w:nsid w:val="3CCB7A7F"/>
    <w:multiLevelType w:val="hybridMultilevel"/>
    <w:tmpl w:val="E53E041A"/>
    <w:lvl w:ilvl="0" w:tplc="F344F8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3CF36762"/>
    <w:multiLevelType w:val="hybridMultilevel"/>
    <w:tmpl w:val="23CEF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E0F0CA2"/>
    <w:multiLevelType w:val="hybridMultilevel"/>
    <w:tmpl w:val="99C6D858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3E1E4211"/>
    <w:multiLevelType w:val="hybridMultilevel"/>
    <w:tmpl w:val="6D585EA4"/>
    <w:lvl w:ilvl="0" w:tplc="F7C034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E85438D"/>
    <w:multiLevelType w:val="hybridMultilevel"/>
    <w:tmpl w:val="82FEA8DE"/>
    <w:styleLink w:val="WW8Num1063"/>
    <w:lvl w:ilvl="0" w:tplc="CBE47572">
      <w:start w:val="1"/>
      <w:numFmt w:val="decimal"/>
      <w:lvlText w:val="(%1)"/>
      <w:lvlJc w:val="left"/>
      <w:pPr>
        <w:ind w:left="717" w:hanging="360"/>
      </w:pPr>
    </w:lvl>
    <w:lvl w:ilvl="1" w:tplc="041A0019">
      <w:start w:val="1"/>
      <w:numFmt w:val="lowerLetter"/>
      <w:lvlText w:val="%2."/>
      <w:lvlJc w:val="left"/>
      <w:pPr>
        <w:ind w:left="1437" w:hanging="360"/>
      </w:pPr>
    </w:lvl>
    <w:lvl w:ilvl="2" w:tplc="041A001B">
      <w:start w:val="1"/>
      <w:numFmt w:val="lowerRoman"/>
      <w:lvlText w:val="%3."/>
      <w:lvlJc w:val="right"/>
      <w:pPr>
        <w:ind w:left="2157" w:hanging="180"/>
      </w:pPr>
    </w:lvl>
    <w:lvl w:ilvl="3" w:tplc="041A000F">
      <w:start w:val="1"/>
      <w:numFmt w:val="decimal"/>
      <w:lvlText w:val="%4."/>
      <w:lvlJc w:val="left"/>
      <w:pPr>
        <w:ind w:left="2877" w:hanging="360"/>
      </w:pPr>
    </w:lvl>
    <w:lvl w:ilvl="4" w:tplc="041A0019">
      <w:start w:val="1"/>
      <w:numFmt w:val="lowerLetter"/>
      <w:lvlText w:val="%5."/>
      <w:lvlJc w:val="left"/>
      <w:pPr>
        <w:ind w:left="3597" w:hanging="360"/>
      </w:pPr>
    </w:lvl>
    <w:lvl w:ilvl="5" w:tplc="041A001B">
      <w:start w:val="1"/>
      <w:numFmt w:val="lowerRoman"/>
      <w:lvlText w:val="%6."/>
      <w:lvlJc w:val="right"/>
      <w:pPr>
        <w:ind w:left="4317" w:hanging="180"/>
      </w:pPr>
    </w:lvl>
    <w:lvl w:ilvl="6" w:tplc="041A000F">
      <w:start w:val="1"/>
      <w:numFmt w:val="decimal"/>
      <w:lvlText w:val="%7."/>
      <w:lvlJc w:val="left"/>
      <w:pPr>
        <w:ind w:left="5037" w:hanging="360"/>
      </w:pPr>
    </w:lvl>
    <w:lvl w:ilvl="7" w:tplc="041A0019">
      <w:start w:val="1"/>
      <w:numFmt w:val="lowerLetter"/>
      <w:lvlText w:val="%8."/>
      <w:lvlJc w:val="left"/>
      <w:pPr>
        <w:ind w:left="5757" w:hanging="360"/>
      </w:pPr>
    </w:lvl>
    <w:lvl w:ilvl="8" w:tplc="041A001B">
      <w:start w:val="1"/>
      <w:numFmt w:val="lowerRoman"/>
      <w:lvlText w:val="%9."/>
      <w:lvlJc w:val="right"/>
      <w:pPr>
        <w:ind w:left="6477" w:hanging="180"/>
      </w:pPr>
    </w:lvl>
  </w:abstractNum>
  <w:abstractNum w:abstractNumId="63" w15:restartNumberingAfterBreak="0">
    <w:nsid w:val="451E4DE0"/>
    <w:multiLevelType w:val="hybridMultilevel"/>
    <w:tmpl w:val="85D6F1F8"/>
    <w:lvl w:ilvl="0" w:tplc="9C0E5CD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7C648AE"/>
    <w:multiLevelType w:val="singleLevel"/>
    <w:tmpl w:val="E7541EF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65" w15:restartNumberingAfterBreak="0">
    <w:nsid w:val="48C44EA6"/>
    <w:multiLevelType w:val="multilevel"/>
    <w:tmpl w:val="B61CD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4BE00C27"/>
    <w:multiLevelType w:val="hybridMultilevel"/>
    <w:tmpl w:val="9930721E"/>
    <w:lvl w:ilvl="0" w:tplc="041A0001">
      <w:start w:val="1"/>
      <w:numFmt w:val="bullet"/>
      <w:lvlText w:val=""/>
      <w:lvlJc w:val="left"/>
      <w:pPr>
        <w:ind w:left="41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5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7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9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1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3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5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79" w:hanging="360"/>
      </w:pPr>
      <w:rPr>
        <w:rFonts w:ascii="Wingdings" w:hAnsi="Wingdings" w:hint="default"/>
      </w:rPr>
    </w:lvl>
  </w:abstractNum>
  <w:abstractNum w:abstractNumId="67" w15:restartNumberingAfterBreak="0">
    <w:nsid w:val="4C7317DE"/>
    <w:multiLevelType w:val="hybridMultilevel"/>
    <w:tmpl w:val="B12A2F66"/>
    <w:lvl w:ilvl="0" w:tplc="7B561436">
      <w:start w:val="144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CDA012D"/>
    <w:multiLevelType w:val="hybridMultilevel"/>
    <w:tmpl w:val="131EBBE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4FC61D8B"/>
    <w:multiLevelType w:val="hybridMultilevel"/>
    <w:tmpl w:val="E18E9A20"/>
    <w:lvl w:ilvl="0" w:tplc="9C0E5CD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05C1618"/>
    <w:multiLevelType w:val="hybridMultilevel"/>
    <w:tmpl w:val="4CE42C90"/>
    <w:lvl w:ilvl="0" w:tplc="17F0A5DC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50D13005"/>
    <w:multiLevelType w:val="hybridMultilevel"/>
    <w:tmpl w:val="82EAE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23E6E3D"/>
    <w:multiLevelType w:val="hybridMultilevel"/>
    <w:tmpl w:val="0614779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354007C"/>
    <w:multiLevelType w:val="hybridMultilevel"/>
    <w:tmpl w:val="A9BE638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3A10437"/>
    <w:multiLevelType w:val="hybridMultilevel"/>
    <w:tmpl w:val="E36C3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3DC60F6"/>
    <w:multiLevelType w:val="multilevel"/>
    <w:tmpl w:val="D9F8A4C2"/>
    <w:styleLink w:val="CurrentList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5" w:hanging="585"/>
      </w:pPr>
      <w:rPr>
        <w:rFonts w:hint="default"/>
      </w:rPr>
    </w:lvl>
    <w:lvl w:ilvl="2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."/>
      <w:lvlJc w:val="left"/>
      <w:pPr>
        <w:ind w:left="16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60" w:hanging="1800"/>
      </w:pPr>
      <w:rPr>
        <w:rFonts w:hint="default"/>
      </w:rPr>
    </w:lvl>
  </w:abstractNum>
  <w:abstractNum w:abstractNumId="76" w15:restartNumberingAfterBreak="0">
    <w:nsid w:val="56D166FE"/>
    <w:multiLevelType w:val="multilevel"/>
    <w:tmpl w:val="61AC5D64"/>
    <w:styleLink w:val="Trenutnipopis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8C951BA"/>
    <w:multiLevelType w:val="multilevel"/>
    <w:tmpl w:val="1CAC6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4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8" w15:restartNumberingAfterBreak="0">
    <w:nsid w:val="5B255FF0"/>
    <w:multiLevelType w:val="multilevel"/>
    <w:tmpl w:val="3A262F3A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9" w15:restartNumberingAfterBreak="0">
    <w:nsid w:val="5BEF2DFF"/>
    <w:multiLevelType w:val="hybridMultilevel"/>
    <w:tmpl w:val="B30EAEC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5CC06BBE"/>
    <w:multiLevelType w:val="multilevel"/>
    <w:tmpl w:val="50E48B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D526C19"/>
    <w:multiLevelType w:val="hybridMultilevel"/>
    <w:tmpl w:val="7712680C"/>
    <w:lvl w:ilvl="0" w:tplc="F6FA6B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01A150F"/>
    <w:multiLevelType w:val="multilevel"/>
    <w:tmpl w:val="25464002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3" w15:restartNumberingAfterBreak="0">
    <w:nsid w:val="6372491C"/>
    <w:multiLevelType w:val="hybridMultilevel"/>
    <w:tmpl w:val="F7946F82"/>
    <w:lvl w:ilvl="0" w:tplc="B78C21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4316CAA"/>
    <w:multiLevelType w:val="multilevel"/>
    <w:tmpl w:val="1E980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7FA2CED"/>
    <w:multiLevelType w:val="hybridMultilevel"/>
    <w:tmpl w:val="DB1675B4"/>
    <w:lvl w:ilvl="0" w:tplc="3D0AF1BA">
      <w:start w:val="1"/>
      <w:numFmt w:val="lowerRoman"/>
      <w:lvlText w:val="(%1)"/>
      <w:lvlJc w:val="left"/>
      <w:pPr>
        <w:ind w:left="2148" w:hanging="720"/>
      </w:pPr>
      <w:rPr>
        <w:rFonts w:hint="default"/>
      </w:rPr>
    </w:lvl>
    <w:lvl w:ilvl="1" w:tplc="F2044E7A">
      <w:numFmt w:val="bullet"/>
      <w:lvlText w:val="•"/>
      <w:lvlJc w:val="left"/>
      <w:pPr>
        <w:ind w:left="2868" w:hanging="720"/>
      </w:pPr>
      <w:rPr>
        <w:rFonts w:ascii="Calibri" w:eastAsia="Times New Roman" w:hAnsi="Calibri" w:cs="Calibri" w:hint="default"/>
        <w:i/>
        <w:sz w:val="20"/>
      </w:r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6" w15:restartNumberingAfterBreak="0">
    <w:nsid w:val="68014AB0"/>
    <w:multiLevelType w:val="hybridMultilevel"/>
    <w:tmpl w:val="2674A4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68BE7F95"/>
    <w:multiLevelType w:val="hybridMultilevel"/>
    <w:tmpl w:val="1E6EB32C"/>
    <w:lvl w:ilvl="0" w:tplc="96D4E08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8D91E82"/>
    <w:multiLevelType w:val="multilevel"/>
    <w:tmpl w:val="404E80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9AF21C9"/>
    <w:multiLevelType w:val="hybridMultilevel"/>
    <w:tmpl w:val="6B006C5C"/>
    <w:lvl w:ilvl="0" w:tplc="F7C034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B265297"/>
    <w:multiLevelType w:val="multilevel"/>
    <w:tmpl w:val="4446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BB41B2E"/>
    <w:multiLevelType w:val="hybridMultilevel"/>
    <w:tmpl w:val="2B444F2C"/>
    <w:lvl w:ilvl="0" w:tplc="5E381AC6">
      <w:start w:val="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C6D5D5B"/>
    <w:multiLevelType w:val="multilevel"/>
    <w:tmpl w:val="89BEDF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C8F7032"/>
    <w:multiLevelType w:val="multilevel"/>
    <w:tmpl w:val="DE0880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EF32B42"/>
    <w:multiLevelType w:val="hybridMultilevel"/>
    <w:tmpl w:val="27ECF8E4"/>
    <w:lvl w:ilvl="0" w:tplc="1ED2C0AC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12033E2"/>
    <w:multiLevelType w:val="hybridMultilevel"/>
    <w:tmpl w:val="4BA8F7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 w15:restartNumberingAfterBreak="0">
    <w:nsid w:val="72F0411D"/>
    <w:multiLevelType w:val="multilevel"/>
    <w:tmpl w:val="7CBA85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4911EF8"/>
    <w:multiLevelType w:val="multilevel"/>
    <w:tmpl w:val="05607FD2"/>
    <w:styleLink w:val="CurrentList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751753F4"/>
    <w:multiLevelType w:val="hybridMultilevel"/>
    <w:tmpl w:val="E4C021B6"/>
    <w:lvl w:ilvl="0" w:tplc="8A5A17D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2664C0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E9601E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0E49A7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8467A8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230245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060DF4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C1E591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132516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99" w15:restartNumberingAfterBreak="0">
    <w:nsid w:val="76E63A12"/>
    <w:multiLevelType w:val="multilevel"/>
    <w:tmpl w:val="C444D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0" w15:restartNumberingAfterBreak="0">
    <w:nsid w:val="7AAD197B"/>
    <w:multiLevelType w:val="hybridMultilevel"/>
    <w:tmpl w:val="0922CD9A"/>
    <w:lvl w:ilvl="0" w:tplc="4B5C886A">
      <w:start w:val="1"/>
      <w:numFmt w:val="bullet"/>
      <w:pStyle w:val="Tek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AED310B"/>
    <w:multiLevelType w:val="hybridMultilevel"/>
    <w:tmpl w:val="DBE45DEA"/>
    <w:lvl w:ilvl="0" w:tplc="47D406AE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2" w15:restartNumberingAfterBreak="0">
    <w:nsid w:val="7BE0161B"/>
    <w:multiLevelType w:val="hybridMultilevel"/>
    <w:tmpl w:val="871CD7AA"/>
    <w:styleLink w:val="WW8Num10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059115">
    <w:abstractNumId w:val="55"/>
  </w:num>
  <w:num w:numId="2" w16cid:durableId="379407217">
    <w:abstractNumId w:val="35"/>
  </w:num>
  <w:num w:numId="3" w16cid:durableId="522284392">
    <w:abstractNumId w:val="102"/>
  </w:num>
  <w:num w:numId="4" w16cid:durableId="1681539922">
    <w:abstractNumId w:val="40"/>
  </w:num>
  <w:num w:numId="5" w16cid:durableId="1554460678">
    <w:abstractNumId w:val="62"/>
  </w:num>
  <w:num w:numId="6" w16cid:durableId="1081172020">
    <w:abstractNumId w:val="76"/>
  </w:num>
  <w:num w:numId="7" w16cid:durableId="539825201">
    <w:abstractNumId w:val="73"/>
  </w:num>
  <w:num w:numId="8" w16cid:durableId="2021932681">
    <w:abstractNumId w:val="60"/>
  </w:num>
  <w:num w:numId="9" w16cid:durableId="951666407">
    <w:abstractNumId w:val="47"/>
  </w:num>
  <w:num w:numId="10" w16cid:durableId="1809660914">
    <w:abstractNumId w:val="27"/>
  </w:num>
  <w:num w:numId="11" w16cid:durableId="1459489795">
    <w:abstractNumId w:val="23"/>
  </w:num>
  <w:num w:numId="12" w16cid:durableId="1935286559">
    <w:abstractNumId w:val="64"/>
  </w:num>
  <w:num w:numId="13" w16cid:durableId="1945379463">
    <w:abstractNumId w:val="77"/>
  </w:num>
  <w:num w:numId="14" w16cid:durableId="399909652">
    <w:abstractNumId w:val="82"/>
  </w:num>
  <w:num w:numId="15" w16cid:durableId="1699548403">
    <w:abstractNumId w:val="5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821191749">
    <w:abstractNumId w:val="24"/>
  </w:num>
  <w:num w:numId="17" w16cid:durableId="823930598">
    <w:abstractNumId w:val="20"/>
  </w:num>
  <w:num w:numId="18" w16cid:durableId="1237859501">
    <w:abstractNumId w:val="65"/>
  </w:num>
  <w:num w:numId="19" w16cid:durableId="399863271">
    <w:abstractNumId w:val="31"/>
  </w:num>
  <w:num w:numId="20" w16cid:durableId="1830751281">
    <w:abstractNumId w:val="81"/>
  </w:num>
  <w:num w:numId="21" w16cid:durableId="1892957364">
    <w:abstractNumId w:val="0"/>
  </w:num>
  <w:num w:numId="22" w16cid:durableId="389379022">
    <w:abstractNumId w:val="1"/>
  </w:num>
  <w:num w:numId="23" w16cid:durableId="2115706539">
    <w:abstractNumId w:val="2"/>
  </w:num>
  <w:num w:numId="24" w16cid:durableId="164903112">
    <w:abstractNumId w:val="3"/>
  </w:num>
  <w:num w:numId="25" w16cid:durableId="813837433">
    <w:abstractNumId w:val="8"/>
  </w:num>
  <w:num w:numId="26" w16cid:durableId="1547794740">
    <w:abstractNumId w:val="9"/>
  </w:num>
  <w:num w:numId="27" w16cid:durableId="1127549340">
    <w:abstractNumId w:val="83"/>
  </w:num>
  <w:num w:numId="28" w16cid:durableId="1366757945">
    <w:abstractNumId w:val="58"/>
  </w:num>
  <w:num w:numId="29" w16cid:durableId="693463346">
    <w:abstractNumId w:val="101"/>
  </w:num>
  <w:num w:numId="30" w16cid:durableId="496654956">
    <w:abstractNumId w:val="70"/>
  </w:num>
  <w:num w:numId="31" w16cid:durableId="640813555">
    <w:abstractNumId w:val="25"/>
  </w:num>
  <w:num w:numId="32" w16cid:durableId="414398343">
    <w:abstractNumId w:val="39"/>
  </w:num>
  <w:num w:numId="33" w16cid:durableId="1349983443">
    <w:abstractNumId w:val="100"/>
  </w:num>
  <w:num w:numId="34" w16cid:durableId="195001243">
    <w:abstractNumId w:val="61"/>
  </w:num>
  <w:num w:numId="35" w16cid:durableId="2010138344">
    <w:abstractNumId w:val="78"/>
  </w:num>
  <w:num w:numId="36" w16cid:durableId="1518886643">
    <w:abstractNumId w:val="66"/>
  </w:num>
  <w:num w:numId="37" w16cid:durableId="1248075084">
    <w:abstractNumId w:val="75"/>
  </w:num>
  <w:num w:numId="38" w16cid:durableId="1361510611">
    <w:abstractNumId w:val="21"/>
  </w:num>
  <w:num w:numId="39" w16cid:durableId="2033148840">
    <w:abstractNumId w:val="34"/>
  </w:num>
  <w:num w:numId="40" w16cid:durableId="1897080288">
    <w:abstractNumId w:val="97"/>
  </w:num>
  <w:num w:numId="41" w16cid:durableId="2126002360">
    <w:abstractNumId w:val="89"/>
  </w:num>
  <w:num w:numId="42" w16cid:durableId="1712418482">
    <w:abstractNumId w:val="86"/>
  </w:num>
  <w:num w:numId="43" w16cid:durableId="1537624821">
    <w:abstractNumId w:val="74"/>
  </w:num>
  <w:num w:numId="44" w16cid:durableId="877164332">
    <w:abstractNumId w:val="53"/>
  </w:num>
  <w:num w:numId="45" w16cid:durableId="649097627">
    <w:abstractNumId w:val="36"/>
  </w:num>
  <w:num w:numId="46" w16cid:durableId="2104181441">
    <w:abstractNumId w:val="68"/>
  </w:num>
  <w:num w:numId="47" w16cid:durableId="625741457">
    <w:abstractNumId w:val="49"/>
  </w:num>
  <w:num w:numId="48" w16cid:durableId="2114544223">
    <w:abstractNumId w:val="59"/>
  </w:num>
  <w:num w:numId="49" w16cid:durableId="1073815238">
    <w:abstractNumId w:val="26"/>
  </w:num>
  <w:num w:numId="50" w16cid:durableId="261694383">
    <w:abstractNumId w:val="71"/>
  </w:num>
  <w:num w:numId="51" w16cid:durableId="1041827439">
    <w:abstractNumId w:val="91"/>
  </w:num>
  <w:num w:numId="52" w16cid:durableId="292366061">
    <w:abstractNumId w:val="30"/>
  </w:num>
  <w:num w:numId="53" w16cid:durableId="2002154368">
    <w:abstractNumId w:val="98"/>
  </w:num>
  <w:num w:numId="54" w16cid:durableId="221913753">
    <w:abstractNumId w:val="42"/>
  </w:num>
  <w:num w:numId="55" w16cid:durableId="56629650">
    <w:abstractNumId w:val="57"/>
  </w:num>
  <w:num w:numId="56" w16cid:durableId="374621775">
    <w:abstractNumId w:val="94"/>
  </w:num>
  <w:num w:numId="57" w16cid:durableId="1199244597">
    <w:abstractNumId w:val="45"/>
  </w:num>
  <w:num w:numId="58" w16cid:durableId="90127130">
    <w:abstractNumId w:val="33"/>
  </w:num>
  <w:num w:numId="59" w16cid:durableId="1671592350">
    <w:abstractNumId w:val="79"/>
  </w:num>
  <w:num w:numId="60" w16cid:durableId="868880555">
    <w:abstractNumId w:val="50"/>
  </w:num>
  <w:num w:numId="61" w16cid:durableId="1851144378">
    <w:abstractNumId w:val="44"/>
  </w:num>
  <w:num w:numId="62" w16cid:durableId="843203597">
    <w:abstractNumId w:val="72"/>
  </w:num>
  <w:num w:numId="63" w16cid:durableId="225723400">
    <w:abstractNumId w:val="52"/>
  </w:num>
  <w:num w:numId="64" w16cid:durableId="1023627502">
    <w:abstractNumId w:val="95"/>
  </w:num>
  <w:num w:numId="65" w16cid:durableId="1692607899">
    <w:abstractNumId w:val="93"/>
  </w:num>
  <w:num w:numId="66" w16cid:durableId="1082679511">
    <w:abstractNumId w:val="80"/>
  </w:num>
  <w:num w:numId="67" w16cid:durableId="1467118762">
    <w:abstractNumId w:val="38"/>
  </w:num>
  <w:num w:numId="68" w16cid:durableId="2140488927">
    <w:abstractNumId w:val="96"/>
  </w:num>
  <w:num w:numId="69" w16cid:durableId="305822618">
    <w:abstractNumId w:val="92"/>
  </w:num>
  <w:num w:numId="70" w16cid:durableId="1009792568">
    <w:abstractNumId w:val="88"/>
  </w:num>
  <w:num w:numId="71" w16cid:durableId="913509132">
    <w:abstractNumId w:val="41"/>
  </w:num>
  <w:num w:numId="72" w16cid:durableId="782503293">
    <w:abstractNumId w:val="51"/>
  </w:num>
  <w:num w:numId="73" w16cid:durableId="1300038487">
    <w:abstractNumId w:val="22"/>
  </w:num>
  <w:num w:numId="74" w16cid:durableId="582689867">
    <w:abstractNumId w:val="99"/>
  </w:num>
  <w:num w:numId="75" w16cid:durableId="1583755423">
    <w:abstractNumId w:val="48"/>
  </w:num>
  <w:num w:numId="76" w16cid:durableId="1649892931">
    <w:abstractNumId w:val="56"/>
  </w:num>
  <w:num w:numId="77" w16cid:durableId="1164199607">
    <w:abstractNumId w:val="85"/>
  </w:num>
  <w:num w:numId="78" w16cid:durableId="1279293193">
    <w:abstractNumId w:val="67"/>
  </w:num>
  <w:num w:numId="79" w16cid:durableId="1084765504">
    <w:abstractNumId w:val="84"/>
  </w:num>
  <w:num w:numId="80" w16cid:durableId="2144304692">
    <w:abstractNumId w:val="43"/>
  </w:num>
  <w:num w:numId="81" w16cid:durableId="1056205324">
    <w:abstractNumId w:val="90"/>
  </w:num>
  <w:num w:numId="82" w16cid:durableId="530922557">
    <w:abstractNumId w:val="69"/>
  </w:num>
  <w:num w:numId="83" w16cid:durableId="2144419267">
    <w:abstractNumId w:val="28"/>
  </w:num>
  <w:num w:numId="84" w16cid:durableId="405880799">
    <w:abstractNumId w:val="63"/>
  </w:num>
  <w:num w:numId="85" w16cid:durableId="2101370443">
    <w:abstractNumId w:val="32"/>
  </w:num>
  <w:num w:numId="86" w16cid:durableId="1499036012">
    <w:abstractNumId w:val="29"/>
  </w:num>
  <w:num w:numId="87" w16cid:durableId="1552957954">
    <w:abstractNumId w:val="87"/>
  </w:num>
  <w:num w:numId="88" w16cid:durableId="1211302906">
    <w:abstractNumId w:val="37"/>
  </w:num>
  <w:num w:numId="89" w16cid:durableId="408501816">
    <w:abstractNumId w:val="46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de-DE" w:vendorID="64" w:dllVersion="6" w:nlCheck="1" w:checkStyle="0"/>
  <w:activeWritingStyle w:appName="MSWord" w:lang="it-IT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92D"/>
    <w:rsid w:val="000000DB"/>
    <w:rsid w:val="0000010C"/>
    <w:rsid w:val="00000148"/>
    <w:rsid w:val="00000330"/>
    <w:rsid w:val="000005A8"/>
    <w:rsid w:val="00000AF4"/>
    <w:rsid w:val="00000B93"/>
    <w:rsid w:val="00000DE9"/>
    <w:rsid w:val="00000E90"/>
    <w:rsid w:val="00000FE8"/>
    <w:rsid w:val="000012C0"/>
    <w:rsid w:val="00001CFC"/>
    <w:rsid w:val="00002063"/>
    <w:rsid w:val="00002262"/>
    <w:rsid w:val="000027BA"/>
    <w:rsid w:val="00002BB5"/>
    <w:rsid w:val="00002C30"/>
    <w:rsid w:val="00002D4A"/>
    <w:rsid w:val="00002D51"/>
    <w:rsid w:val="00002DE7"/>
    <w:rsid w:val="00002F93"/>
    <w:rsid w:val="00003103"/>
    <w:rsid w:val="000038EF"/>
    <w:rsid w:val="00003AFF"/>
    <w:rsid w:val="00003CB1"/>
    <w:rsid w:val="00003D9C"/>
    <w:rsid w:val="00003E6E"/>
    <w:rsid w:val="000041E7"/>
    <w:rsid w:val="00004200"/>
    <w:rsid w:val="000042AB"/>
    <w:rsid w:val="000045F7"/>
    <w:rsid w:val="00004622"/>
    <w:rsid w:val="00004BFD"/>
    <w:rsid w:val="00004E5F"/>
    <w:rsid w:val="00004F29"/>
    <w:rsid w:val="000051FA"/>
    <w:rsid w:val="00005941"/>
    <w:rsid w:val="00005988"/>
    <w:rsid w:val="0000609E"/>
    <w:rsid w:val="000063F5"/>
    <w:rsid w:val="00006489"/>
    <w:rsid w:val="00006760"/>
    <w:rsid w:val="00006C8F"/>
    <w:rsid w:val="00007026"/>
    <w:rsid w:val="000070B8"/>
    <w:rsid w:val="000072F6"/>
    <w:rsid w:val="00007812"/>
    <w:rsid w:val="00007B34"/>
    <w:rsid w:val="00007BB3"/>
    <w:rsid w:val="00007C33"/>
    <w:rsid w:val="00010351"/>
    <w:rsid w:val="00010A16"/>
    <w:rsid w:val="00010A38"/>
    <w:rsid w:val="00010BA8"/>
    <w:rsid w:val="00010D70"/>
    <w:rsid w:val="00010EEF"/>
    <w:rsid w:val="00010F5E"/>
    <w:rsid w:val="00010FB4"/>
    <w:rsid w:val="0001111A"/>
    <w:rsid w:val="000112FE"/>
    <w:rsid w:val="0001162D"/>
    <w:rsid w:val="0001169F"/>
    <w:rsid w:val="00011965"/>
    <w:rsid w:val="000119FF"/>
    <w:rsid w:val="00011EE7"/>
    <w:rsid w:val="00011F56"/>
    <w:rsid w:val="000120F3"/>
    <w:rsid w:val="00012477"/>
    <w:rsid w:val="000125D0"/>
    <w:rsid w:val="00012706"/>
    <w:rsid w:val="00012A28"/>
    <w:rsid w:val="00012DC0"/>
    <w:rsid w:val="00012E5F"/>
    <w:rsid w:val="0001341D"/>
    <w:rsid w:val="000135EF"/>
    <w:rsid w:val="000136D5"/>
    <w:rsid w:val="00013828"/>
    <w:rsid w:val="00013978"/>
    <w:rsid w:val="000139F8"/>
    <w:rsid w:val="00013D2D"/>
    <w:rsid w:val="000141C4"/>
    <w:rsid w:val="000141DA"/>
    <w:rsid w:val="000143C2"/>
    <w:rsid w:val="00014457"/>
    <w:rsid w:val="00014A97"/>
    <w:rsid w:val="00014A98"/>
    <w:rsid w:val="00014AFF"/>
    <w:rsid w:val="00014D13"/>
    <w:rsid w:val="00014F47"/>
    <w:rsid w:val="00015253"/>
    <w:rsid w:val="00015538"/>
    <w:rsid w:val="000155DB"/>
    <w:rsid w:val="00015683"/>
    <w:rsid w:val="00015766"/>
    <w:rsid w:val="00015C01"/>
    <w:rsid w:val="00015C25"/>
    <w:rsid w:val="000160F4"/>
    <w:rsid w:val="00016134"/>
    <w:rsid w:val="00016460"/>
    <w:rsid w:val="00016628"/>
    <w:rsid w:val="00016843"/>
    <w:rsid w:val="00016E5B"/>
    <w:rsid w:val="000170B5"/>
    <w:rsid w:val="00017221"/>
    <w:rsid w:val="00020073"/>
    <w:rsid w:val="0002037D"/>
    <w:rsid w:val="0002089A"/>
    <w:rsid w:val="000208AA"/>
    <w:rsid w:val="000209D9"/>
    <w:rsid w:val="00020B21"/>
    <w:rsid w:val="00020B6A"/>
    <w:rsid w:val="00020FC1"/>
    <w:rsid w:val="0002112F"/>
    <w:rsid w:val="00021796"/>
    <w:rsid w:val="00021A59"/>
    <w:rsid w:val="00021A84"/>
    <w:rsid w:val="00021BB0"/>
    <w:rsid w:val="00022138"/>
    <w:rsid w:val="00022480"/>
    <w:rsid w:val="00022515"/>
    <w:rsid w:val="0002253B"/>
    <w:rsid w:val="00022737"/>
    <w:rsid w:val="00023811"/>
    <w:rsid w:val="0002400E"/>
    <w:rsid w:val="000244B0"/>
    <w:rsid w:val="0002494D"/>
    <w:rsid w:val="00024994"/>
    <w:rsid w:val="00024C4E"/>
    <w:rsid w:val="00024CA3"/>
    <w:rsid w:val="00024CE0"/>
    <w:rsid w:val="00025195"/>
    <w:rsid w:val="0002547E"/>
    <w:rsid w:val="000255AD"/>
    <w:rsid w:val="000256E5"/>
    <w:rsid w:val="00025E02"/>
    <w:rsid w:val="00025E3D"/>
    <w:rsid w:val="00025F6B"/>
    <w:rsid w:val="00025F98"/>
    <w:rsid w:val="00025FC5"/>
    <w:rsid w:val="000269EA"/>
    <w:rsid w:val="00026F25"/>
    <w:rsid w:val="00027382"/>
    <w:rsid w:val="000274A7"/>
    <w:rsid w:val="0002765E"/>
    <w:rsid w:val="00027682"/>
    <w:rsid w:val="0002768F"/>
    <w:rsid w:val="00027865"/>
    <w:rsid w:val="0003010D"/>
    <w:rsid w:val="00030218"/>
    <w:rsid w:val="00030239"/>
    <w:rsid w:val="0003025A"/>
    <w:rsid w:val="00030509"/>
    <w:rsid w:val="00030A1C"/>
    <w:rsid w:val="00030D7C"/>
    <w:rsid w:val="00030DDE"/>
    <w:rsid w:val="000311CB"/>
    <w:rsid w:val="00031549"/>
    <w:rsid w:val="0003156B"/>
    <w:rsid w:val="0003171F"/>
    <w:rsid w:val="000317E0"/>
    <w:rsid w:val="00031A1B"/>
    <w:rsid w:val="00031AAF"/>
    <w:rsid w:val="00031AE5"/>
    <w:rsid w:val="00031B35"/>
    <w:rsid w:val="00031B8C"/>
    <w:rsid w:val="0003207C"/>
    <w:rsid w:val="00032107"/>
    <w:rsid w:val="000323B8"/>
    <w:rsid w:val="00032625"/>
    <w:rsid w:val="00033199"/>
    <w:rsid w:val="000332B2"/>
    <w:rsid w:val="000334DF"/>
    <w:rsid w:val="00033528"/>
    <w:rsid w:val="00033B2D"/>
    <w:rsid w:val="00033D54"/>
    <w:rsid w:val="00034116"/>
    <w:rsid w:val="0003432F"/>
    <w:rsid w:val="00034A35"/>
    <w:rsid w:val="00034D01"/>
    <w:rsid w:val="00035231"/>
    <w:rsid w:val="0003578B"/>
    <w:rsid w:val="0003592C"/>
    <w:rsid w:val="00035B7F"/>
    <w:rsid w:val="00035CAD"/>
    <w:rsid w:val="00036486"/>
    <w:rsid w:val="00036641"/>
    <w:rsid w:val="00036958"/>
    <w:rsid w:val="00036BBB"/>
    <w:rsid w:val="00036C11"/>
    <w:rsid w:val="00036C24"/>
    <w:rsid w:val="00036F99"/>
    <w:rsid w:val="000370D3"/>
    <w:rsid w:val="000372B3"/>
    <w:rsid w:val="00037922"/>
    <w:rsid w:val="00037A2E"/>
    <w:rsid w:val="00037CC9"/>
    <w:rsid w:val="00040064"/>
    <w:rsid w:val="00040294"/>
    <w:rsid w:val="00040358"/>
    <w:rsid w:val="00040415"/>
    <w:rsid w:val="00040560"/>
    <w:rsid w:val="000406F9"/>
    <w:rsid w:val="00040AAD"/>
    <w:rsid w:val="00041221"/>
    <w:rsid w:val="000414E5"/>
    <w:rsid w:val="0004180D"/>
    <w:rsid w:val="00041C1A"/>
    <w:rsid w:val="00041C35"/>
    <w:rsid w:val="00041FBB"/>
    <w:rsid w:val="00042005"/>
    <w:rsid w:val="000420B9"/>
    <w:rsid w:val="00042107"/>
    <w:rsid w:val="00042343"/>
    <w:rsid w:val="00042949"/>
    <w:rsid w:val="00042B18"/>
    <w:rsid w:val="00042C86"/>
    <w:rsid w:val="00042F10"/>
    <w:rsid w:val="00042F7E"/>
    <w:rsid w:val="00043337"/>
    <w:rsid w:val="00043B74"/>
    <w:rsid w:val="00043D21"/>
    <w:rsid w:val="00043DEA"/>
    <w:rsid w:val="00043FDB"/>
    <w:rsid w:val="000442F0"/>
    <w:rsid w:val="000449E2"/>
    <w:rsid w:val="00045270"/>
    <w:rsid w:val="000454B1"/>
    <w:rsid w:val="000455DB"/>
    <w:rsid w:val="000456F9"/>
    <w:rsid w:val="000459C9"/>
    <w:rsid w:val="00045A15"/>
    <w:rsid w:val="00045D9B"/>
    <w:rsid w:val="00045D9D"/>
    <w:rsid w:val="00045EC2"/>
    <w:rsid w:val="000460C2"/>
    <w:rsid w:val="0004656F"/>
    <w:rsid w:val="00046994"/>
    <w:rsid w:val="00046B0C"/>
    <w:rsid w:val="00046BB6"/>
    <w:rsid w:val="00046E33"/>
    <w:rsid w:val="00046E80"/>
    <w:rsid w:val="00046FB4"/>
    <w:rsid w:val="00046FDF"/>
    <w:rsid w:val="0004730A"/>
    <w:rsid w:val="000475F9"/>
    <w:rsid w:val="00047851"/>
    <w:rsid w:val="00047E95"/>
    <w:rsid w:val="00047F8F"/>
    <w:rsid w:val="000501AD"/>
    <w:rsid w:val="00050855"/>
    <w:rsid w:val="000509A1"/>
    <w:rsid w:val="00050A25"/>
    <w:rsid w:val="00051293"/>
    <w:rsid w:val="0005153E"/>
    <w:rsid w:val="000516DE"/>
    <w:rsid w:val="00051720"/>
    <w:rsid w:val="0005173D"/>
    <w:rsid w:val="0005179F"/>
    <w:rsid w:val="00051A12"/>
    <w:rsid w:val="00051D20"/>
    <w:rsid w:val="00051D53"/>
    <w:rsid w:val="00051FAA"/>
    <w:rsid w:val="0005225B"/>
    <w:rsid w:val="000522CC"/>
    <w:rsid w:val="000527C1"/>
    <w:rsid w:val="00052A39"/>
    <w:rsid w:val="00053090"/>
    <w:rsid w:val="00053093"/>
    <w:rsid w:val="00053240"/>
    <w:rsid w:val="00053AC3"/>
    <w:rsid w:val="00054023"/>
    <w:rsid w:val="000540B3"/>
    <w:rsid w:val="00054166"/>
    <w:rsid w:val="000541E4"/>
    <w:rsid w:val="0005424C"/>
    <w:rsid w:val="000543B7"/>
    <w:rsid w:val="000546B5"/>
    <w:rsid w:val="00054805"/>
    <w:rsid w:val="00054C62"/>
    <w:rsid w:val="00055062"/>
    <w:rsid w:val="00055094"/>
    <w:rsid w:val="00055549"/>
    <w:rsid w:val="00055697"/>
    <w:rsid w:val="000558A7"/>
    <w:rsid w:val="000558E2"/>
    <w:rsid w:val="00055C43"/>
    <w:rsid w:val="00055E73"/>
    <w:rsid w:val="00056673"/>
    <w:rsid w:val="0005672E"/>
    <w:rsid w:val="00056EE9"/>
    <w:rsid w:val="00056F4F"/>
    <w:rsid w:val="000570C5"/>
    <w:rsid w:val="000574AC"/>
    <w:rsid w:val="0005767F"/>
    <w:rsid w:val="000579E5"/>
    <w:rsid w:val="00057A30"/>
    <w:rsid w:val="00057A36"/>
    <w:rsid w:val="00057BA5"/>
    <w:rsid w:val="00057F2A"/>
    <w:rsid w:val="00060080"/>
    <w:rsid w:val="000604A3"/>
    <w:rsid w:val="0006090D"/>
    <w:rsid w:val="00060C05"/>
    <w:rsid w:val="00061253"/>
    <w:rsid w:val="000614F5"/>
    <w:rsid w:val="00061868"/>
    <w:rsid w:val="00062228"/>
    <w:rsid w:val="0006231F"/>
    <w:rsid w:val="000625AD"/>
    <w:rsid w:val="00062A59"/>
    <w:rsid w:val="00062B36"/>
    <w:rsid w:val="00063003"/>
    <w:rsid w:val="00063723"/>
    <w:rsid w:val="00063906"/>
    <w:rsid w:val="00063CA6"/>
    <w:rsid w:val="00063FCA"/>
    <w:rsid w:val="000642F7"/>
    <w:rsid w:val="00064345"/>
    <w:rsid w:val="000644D5"/>
    <w:rsid w:val="000645D0"/>
    <w:rsid w:val="0006469F"/>
    <w:rsid w:val="000646B7"/>
    <w:rsid w:val="00064AF3"/>
    <w:rsid w:val="00064BC8"/>
    <w:rsid w:val="00064E0B"/>
    <w:rsid w:val="000652BA"/>
    <w:rsid w:val="000653DB"/>
    <w:rsid w:val="00065B84"/>
    <w:rsid w:val="00065CCF"/>
    <w:rsid w:val="00065E84"/>
    <w:rsid w:val="00065EEB"/>
    <w:rsid w:val="00065F6C"/>
    <w:rsid w:val="0006610B"/>
    <w:rsid w:val="0006622B"/>
    <w:rsid w:val="00066AC2"/>
    <w:rsid w:val="00066B39"/>
    <w:rsid w:val="00066B57"/>
    <w:rsid w:val="00066BAB"/>
    <w:rsid w:val="00066D6F"/>
    <w:rsid w:val="00066F52"/>
    <w:rsid w:val="0006764B"/>
    <w:rsid w:val="00067659"/>
    <w:rsid w:val="00067DB0"/>
    <w:rsid w:val="00067EAD"/>
    <w:rsid w:val="000703D3"/>
    <w:rsid w:val="0007050D"/>
    <w:rsid w:val="00070685"/>
    <w:rsid w:val="00070ACC"/>
    <w:rsid w:val="00070F04"/>
    <w:rsid w:val="000710EB"/>
    <w:rsid w:val="00071978"/>
    <w:rsid w:val="00071E08"/>
    <w:rsid w:val="00071E7D"/>
    <w:rsid w:val="00071F44"/>
    <w:rsid w:val="00071F81"/>
    <w:rsid w:val="0007267B"/>
    <w:rsid w:val="0007276F"/>
    <w:rsid w:val="00072952"/>
    <w:rsid w:val="00072A71"/>
    <w:rsid w:val="00072A74"/>
    <w:rsid w:val="00072BDC"/>
    <w:rsid w:val="00072D76"/>
    <w:rsid w:val="0007331A"/>
    <w:rsid w:val="00073742"/>
    <w:rsid w:val="00073A8F"/>
    <w:rsid w:val="00073C65"/>
    <w:rsid w:val="00073F94"/>
    <w:rsid w:val="000742C1"/>
    <w:rsid w:val="000743D0"/>
    <w:rsid w:val="000744E6"/>
    <w:rsid w:val="00074791"/>
    <w:rsid w:val="00074A39"/>
    <w:rsid w:val="00074CA0"/>
    <w:rsid w:val="00074DDF"/>
    <w:rsid w:val="00075012"/>
    <w:rsid w:val="00075040"/>
    <w:rsid w:val="00075132"/>
    <w:rsid w:val="000753CB"/>
    <w:rsid w:val="000756EA"/>
    <w:rsid w:val="00075732"/>
    <w:rsid w:val="00075BE8"/>
    <w:rsid w:val="00075C2D"/>
    <w:rsid w:val="00075E73"/>
    <w:rsid w:val="00075F57"/>
    <w:rsid w:val="00076240"/>
    <w:rsid w:val="000763CE"/>
    <w:rsid w:val="0007641B"/>
    <w:rsid w:val="00076497"/>
    <w:rsid w:val="0007657E"/>
    <w:rsid w:val="00076705"/>
    <w:rsid w:val="00076A1D"/>
    <w:rsid w:val="00076A5E"/>
    <w:rsid w:val="00076EAA"/>
    <w:rsid w:val="000772C7"/>
    <w:rsid w:val="000775EF"/>
    <w:rsid w:val="0007761A"/>
    <w:rsid w:val="00077A13"/>
    <w:rsid w:val="00077F63"/>
    <w:rsid w:val="000804C9"/>
    <w:rsid w:val="00080B0E"/>
    <w:rsid w:val="00080E55"/>
    <w:rsid w:val="00081287"/>
    <w:rsid w:val="000814E8"/>
    <w:rsid w:val="00081822"/>
    <w:rsid w:val="00081954"/>
    <w:rsid w:val="00081C88"/>
    <w:rsid w:val="00081D98"/>
    <w:rsid w:val="00081F94"/>
    <w:rsid w:val="000820A2"/>
    <w:rsid w:val="000829FE"/>
    <w:rsid w:val="00082AD4"/>
    <w:rsid w:val="00082AF3"/>
    <w:rsid w:val="00082D27"/>
    <w:rsid w:val="00082F43"/>
    <w:rsid w:val="00083078"/>
    <w:rsid w:val="0008309E"/>
    <w:rsid w:val="000831EA"/>
    <w:rsid w:val="0008332E"/>
    <w:rsid w:val="00083B7E"/>
    <w:rsid w:val="00083EDC"/>
    <w:rsid w:val="00083FC7"/>
    <w:rsid w:val="00084164"/>
    <w:rsid w:val="0008432C"/>
    <w:rsid w:val="000844A5"/>
    <w:rsid w:val="000844E4"/>
    <w:rsid w:val="000845FE"/>
    <w:rsid w:val="000847E3"/>
    <w:rsid w:val="00084B04"/>
    <w:rsid w:val="00084E93"/>
    <w:rsid w:val="00084FA0"/>
    <w:rsid w:val="000850E8"/>
    <w:rsid w:val="00085174"/>
    <w:rsid w:val="0008532E"/>
    <w:rsid w:val="00085476"/>
    <w:rsid w:val="000854BE"/>
    <w:rsid w:val="00085A08"/>
    <w:rsid w:val="00085F53"/>
    <w:rsid w:val="00085FFC"/>
    <w:rsid w:val="00086090"/>
    <w:rsid w:val="0008641E"/>
    <w:rsid w:val="00086721"/>
    <w:rsid w:val="0008689F"/>
    <w:rsid w:val="00086A90"/>
    <w:rsid w:val="00086B41"/>
    <w:rsid w:val="000871F5"/>
    <w:rsid w:val="00087264"/>
    <w:rsid w:val="0008762F"/>
    <w:rsid w:val="000877C4"/>
    <w:rsid w:val="000878ED"/>
    <w:rsid w:val="00087901"/>
    <w:rsid w:val="00087A61"/>
    <w:rsid w:val="00087C3E"/>
    <w:rsid w:val="00087ECF"/>
    <w:rsid w:val="00087FDB"/>
    <w:rsid w:val="0009025E"/>
    <w:rsid w:val="000907C6"/>
    <w:rsid w:val="00090808"/>
    <w:rsid w:val="00091601"/>
    <w:rsid w:val="0009199C"/>
    <w:rsid w:val="000919D0"/>
    <w:rsid w:val="00091B01"/>
    <w:rsid w:val="00091BE4"/>
    <w:rsid w:val="00091E0A"/>
    <w:rsid w:val="00091F50"/>
    <w:rsid w:val="000920B4"/>
    <w:rsid w:val="00092279"/>
    <w:rsid w:val="000925E2"/>
    <w:rsid w:val="000927B9"/>
    <w:rsid w:val="00092AA0"/>
    <w:rsid w:val="00092E87"/>
    <w:rsid w:val="00092F26"/>
    <w:rsid w:val="00092FEF"/>
    <w:rsid w:val="000930E4"/>
    <w:rsid w:val="0009315F"/>
    <w:rsid w:val="00093291"/>
    <w:rsid w:val="00093582"/>
    <w:rsid w:val="000936F0"/>
    <w:rsid w:val="00093723"/>
    <w:rsid w:val="00093AAB"/>
    <w:rsid w:val="00094399"/>
    <w:rsid w:val="000944D4"/>
    <w:rsid w:val="000945CA"/>
    <w:rsid w:val="000946F1"/>
    <w:rsid w:val="000948F6"/>
    <w:rsid w:val="00094B2B"/>
    <w:rsid w:val="00094B41"/>
    <w:rsid w:val="00094C19"/>
    <w:rsid w:val="00094E41"/>
    <w:rsid w:val="00095091"/>
    <w:rsid w:val="000950FE"/>
    <w:rsid w:val="000952D3"/>
    <w:rsid w:val="00095311"/>
    <w:rsid w:val="00095590"/>
    <w:rsid w:val="00095E58"/>
    <w:rsid w:val="000961DB"/>
    <w:rsid w:val="0009620E"/>
    <w:rsid w:val="000965AC"/>
    <w:rsid w:val="000965F6"/>
    <w:rsid w:val="0009663C"/>
    <w:rsid w:val="00096BC4"/>
    <w:rsid w:val="00096CCD"/>
    <w:rsid w:val="00096F51"/>
    <w:rsid w:val="000970A7"/>
    <w:rsid w:val="0009749E"/>
    <w:rsid w:val="000974E1"/>
    <w:rsid w:val="00097562"/>
    <w:rsid w:val="00097695"/>
    <w:rsid w:val="000978B2"/>
    <w:rsid w:val="00097B6E"/>
    <w:rsid w:val="00097B90"/>
    <w:rsid w:val="000A007E"/>
    <w:rsid w:val="000A0726"/>
    <w:rsid w:val="000A099C"/>
    <w:rsid w:val="000A0E57"/>
    <w:rsid w:val="000A0E5A"/>
    <w:rsid w:val="000A1117"/>
    <w:rsid w:val="000A12D9"/>
    <w:rsid w:val="000A16D3"/>
    <w:rsid w:val="000A1E3E"/>
    <w:rsid w:val="000A1FE5"/>
    <w:rsid w:val="000A202B"/>
    <w:rsid w:val="000A21F7"/>
    <w:rsid w:val="000A242F"/>
    <w:rsid w:val="000A2469"/>
    <w:rsid w:val="000A24E3"/>
    <w:rsid w:val="000A2777"/>
    <w:rsid w:val="000A2B7B"/>
    <w:rsid w:val="000A2D0D"/>
    <w:rsid w:val="000A31D0"/>
    <w:rsid w:val="000A361B"/>
    <w:rsid w:val="000A37FF"/>
    <w:rsid w:val="000A3A25"/>
    <w:rsid w:val="000A3E25"/>
    <w:rsid w:val="000A3E71"/>
    <w:rsid w:val="000A3EC4"/>
    <w:rsid w:val="000A487D"/>
    <w:rsid w:val="000A4B19"/>
    <w:rsid w:val="000A4C5E"/>
    <w:rsid w:val="000A4E79"/>
    <w:rsid w:val="000A5174"/>
    <w:rsid w:val="000A5313"/>
    <w:rsid w:val="000A5433"/>
    <w:rsid w:val="000A55C9"/>
    <w:rsid w:val="000A57A0"/>
    <w:rsid w:val="000A589B"/>
    <w:rsid w:val="000A5A80"/>
    <w:rsid w:val="000A5A94"/>
    <w:rsid w:val="000A5D1D"/>
    <w:rsid w:val="000A5D7F"/>
    <w:rsid w:val="000A5D9A"/>
    <w:rsid w:val="000A5DDB"/>
    <w:rsid w:val="000A6011"/>
    <w:rsid w:val="000A60BE"/>
    <w:rsid w:val="000A60F3"/>
    <w:rsid w:val="000A6153"/>
    <w:rsid w:val="000A6504"/>
    <w:rsid w:val="000A66BC"/>
    <w:rsid w:val="000A6839"/>
    <w:rsid w:val="000A68DB"/>
    <w:rsid w:val="000A6993"/>
    <w:rsid w:val="000A6E31"/>
    <w:rsid w:val="000A6ECC"/>
    <w:rsid w:val="000A7372"/>
    <w:rsid w:val="000A77A6"/>
    <w:rsid w:val="000A77C3"/>
    <w:rsid w:val="000A78BE"/>
    <w:rsid w:val="000B0677"/>
    <w:rsid w:val="000B0819"/>
    <w:rsid w:val="000B084E"/>
    <w:rsid w:val="000B09F6"/>
    <w:rsid w:val="000B0CB8"/>
    <w:rsid w:val="000B0FCB"/>
    <w:rsid w:val="000B11BC"/>
    <w:rsid w:val="000B1668"/>
    <w:rsid w:val="000B169F"/>
    <w:rsid w:val="000B1709"/>
    <w:rsid w:val="000B1844"/>
    <w:rsid w:val="000B192A"/>
    <w:rsid w:val="000B2B12"/>
    <w:rsid w:val="000B2C1F"/>
    <w:rsid w:val="000B2F28"/>
    <w:rsid w:val="000B2F82"/>
    <w:rsid w:val="000B300E"/>
    <w:rsid w:val="000B32FB"/>
    <w:rsid w:val="000B336D"/>
    <w:rsid w:val="000B3A37"/>
    <w:rsid w:val="000B3E22"/>
    <w:rsid w:val="000B3EB2"/>
    <w:rsid w:val="000B4029"/>
    <w:rsid w:val="000B4257"/>
    <w:rsid w:val="000B43F0"/>
    <w:rsid w:val="000B4A1B"/>
    <w:rsid w:val="000B4E7E"/>
    <w:rsid w:val="000B4F22"/>
    <w:rsid w:val="000B5006"/>
    <w:rsid w:val="000B52D9"/>
    <w:rsid w:val="000B53C6"/>
    <w:rsid w:val="000B54CA"/>
    <w:rsid w:val="000B5818"/>
    <w:rsid w:val="000B5D00"/>
    <w:rsid w:val="000B5D26"/>
    <w:rsid w:val="000B5D30"/>
    <w:rsid w:val="000B63C5"/>
    <w:rsid w:val="000B652F"/>
    <w:rsid w:val="000B6598"/>
    <w:rsid w:val="000B6691"/>
    <w:rsid w:val="000B6A04"/>
    <w:rsid w:val="000B6C48"/>
    <w:rsid w:val="000B729D"/>
    <w:rsid w:val="000B7D1C"/>
    <w:rsid w:val="000B7D50"/>
    <w:rsid w:val="000B7E7D"/>
    <w:rsid w:val="000B7F69"/>
    <w:rsid w:val="000C0497"/>
    <w:rsid w:val="000C0674"/>
    <w:rsid w:val="000C076B"/>
    <w:rsid w:val="000C08EF"/>
    <w:rsid w:val="000C0FB3"/>
    <w:rsid w:val="000C0FE2"/>
    <w:rsid w:val="000C1301"/>
    <w:rsid w:val="000C1652"/>
    <w:rsid w:val="000C1843"/>
    <w:rsid w:val="000C1B5B"/>
    <w:rsid w:val="000C1D4C"/>
    <w:rsid w:val="000C1E0D"/>
    <w:rsid w:val="000C2007"/>
    <w:rsid w:val="000C225E"/>
    <w:rsid w:val="000C2400"/>
    <w:rsid w:val="000C2AE8"/>
    <w:rsid w:val="000C2C49"/>
    <w:rsid w:val="000C2D9E"/>
    <w:rsid w:val="000C3192"/>
    <w:rsid w:val="000C3466"/>
    <w:rsid w:val="000C3857"/>
    <w:rsid w:val="000C3883"/>
    <w:rsid w:val="000C3C9B"/>
    <w:rsid w:val="000C3D9E"/>
    <w:rsid w:val="000C402B"/>
    <w:rsid w:val="000C41DF"/>
    <w:rsid w:val="000C43E7"/>
    <w:rsid w:val="000C45B8"/>
    <w:rsid w:val="000C4686"/>
    <w:rsid w:val="000C490E"/>
    <w:rsid w:val="000C4F1E"/>
    <w:rsid w:val="000C4F61"/>
    <w:rsid w:val="000C5135"/>
    <w:rsid w:val="000C5279"/>
    <w:rsid w:val="000C5372"/>
    <w:rsid w:val="000C551E"/>
    <w:rsid w:val="000C557A"/>
    <w:rsid w:val="000C5590"/>
    <w:rsid w:val="000C55B2"/>
    <w:rsid w:val="000C5775"/>
    <w:rsid w:val="000C588F"/>
    <w:rsid w:val="000C62A9"/>
    <w:rsid w:val="000C6466"/>
    <w:rsid w:val="000C6490"/>
    <w:rsid w:val="000C6545"/>
    <w:rsid w:val="000C6563"/>
    <w:rsid w:val="000C65E1"/>
    <w:rsid w:val="000C66CF"/>
    <w:rsid w:val="000C6887"/>
    <w:rsid w:val="000C6D33"/>
    <w:rsid w:val="000C6F0D"/>
    <w:rsid w:val="000C6F4C"/>
    <w:rsid w:val="000C7587"/>
    <w:rsid w:val="000C76FA"/>
    <w:rsid w:val="000C7867"/>
    <w:rsid w:val="000C7B7C"/>
    <w:rsid w:val="000C7D4B"/>
    <w:rsid w:val="000C7E14"/>
    <w:rsid w:val="000C7F6A"/>
    <w:rsid w:val="000C7FCA"/>
    <w:rsid w:val="000D04F7"/>
    <w:rsid w:val="000D05ED"/>
    <w:rsid w:val="000D06B6"/>
    <w:rsid w:val="000D0A9A"/>
    <w:rsid w:val="000D10EE"/>
    <w:rsid w:val="000D1186"/>
    <w:rsid w:val="000D1198"/>
    <w:rsid w:val="000D1230"/>
    <w:rsid w:val="000D12B8"/>
    <w:rsid w:val="000D15D6"/>
    <w:rsid w:val="000D15DD"/>
    <w:rsid w:val="000D1771"/>
    <w:rsid w:val="000D17D9"/>
    <w:rsid w:val="000D1CBD"/>
    <w:rsid w:val="000D244B"/>
    <w:rsid w:val="000D2742"/>
    <w:rsid w:val="000D282F"/>
    <w:rsid w:val="000D2B3B"/>
    <w:rsid w:val="000D2D6D"/>
    <w:rsid w:val="000D2DF8"/>
    <w:rsid w:val="000D2E15"/>
    <w:rsid w:val="000D34FF"/>
    <w:rsid w:val="000D3645"/>
    <w:rsid w:val="000D37AA"/>
    <w:rsid w:val="000D386D"/>
    <w:rsid w:val="000D3982"/>
    <w:rsid w:val="000D4010"/>
    <w:rsid w:val="000D40B8"/>
    <w:rsid w:val="000D4386"/>
    <w:rsid w:val="000D459D"/>
    <w:rsid w:val="000D4659"/>
    <w:rsid w:val="000D4748"/>
    <w:rsid w:val="000D47B7"/>
    <w:rsid w:val="000D4877"/>
    <w:rsid w:val="000D49CE"/>
    <w:rsid w:val="000D4F19"/>
    <w:rsid w:val="000D500A"/>
    <w:rsid w:val="000D504A"/>
    <w:rsid w:val="000D54B9"/>
    <w:rsid w:val="000D57C9"/>
    <w:rsid w:val="000D5D9C"/>
    <w:rsid w:val="000D5EB8"/>
    <w:rsid w:val="000D610B"/>
    <w:rsid w:val="000D632D"/>
    <w:rsid w:val="000D63B7"/>
    <w:rsid w:val="000D6637"/>
    <w:rsid w:val="000D6AA9"/>
    <w:rsid w:val="000D6B9D"/>
    <w:rsid w:val="000D6CC0"/>
    <w:rsid w:val="000D6E3C"/>
    <w:rsid w:val="000D6E69"/>
    <w:rsid w:val="000D6F52"/>
    <w:rsid w:val="000D75BA"/>
    <w:rsid w:val="000D7642"/>
    <w:rsid w:val="000D7660"/>
    <w:rsid w:val="000D76BF"/>
    <w:rsid w:val="000D782E"/>
    <w:rsid w:val="000D78D7"/>
    <w:rsid w:val="000D7A61"/>
    <w:rsid w:val="000E04D7"/>
    <w:rsid w:val="000E04DE"/>
    <w:rsid w:val="000E0681"/>
    <w:rsid w:val="000E0AA2"/>
    <w:rsid w:val="000E0DDB"/>
    <w:rsid w:val="000E0EB5"/>
    <w:rsid w:val="000E108F"/>
    <w:rsid w:val="000E129A"/>
    <w:rsid w:val="000E1325"/>
    <w:rsid w:val="000E137D"/>
    <w:rsid w:val="000E1A8C"/>
    <w:rsid w:val="000E20F2"/>
    <w:rsid w:val="000E24D6"/>
    <w:rsid w:val="000E2B35"/>
    <w:rsid w:val="000E2B9B"/>
    <w:rsid w:val="000E2C93"/>
    <w:rsid w:val="000E2FDB"/>
    <w:rsid w:val="000E3360"/>
    <w:rsid w:val="000E3817"/>
    <w:rsid w:val="000E3913"/>
    <w:rsid w:val="000E3C1C"/>
    <w:rsid w:val="000E3C7A"/>
    <w:rsid w:val="000E3C87"/>
    <w:rsid w:val="000E3DBF"/>
    <w:rsid w:val="000E3F40"/>
    <w:rsid w:val="000E40EA"/>
    <w:rsid w:val="000E4184"/>
    <w:rsid w:val="000E41DF"/>
    <w:rsid w:val="000E430A"/>
    <w:rsid w:val="000E4958"/>
    <w:rsid w:val="000E4B3B"/>
    <w:rsid w:val="000E4DC2"/>
    <w:rsid w:val="000E4F91"/>
    <w:rsid w:val="000E519B"/>
    <w:rsid w:val="000E51B1"/>
    <w:rsid w:val="000E55F2"/>
    <w:rsid w:val="000E5813"/>
    <w:rsid w:val="000E59FE"/>
    <w:rsid w:val="000E61FA"/>
    <w:rsid w:val="000E6285"/>
    <w:rsid w:val="000E6756"/>
    <w:rsid w:val="000E69D6"/>
    <w:rsid w:val="000E6ADF"/>
    <w:rsid w:val="000E6FB2"/>
    <w:rsid w:val="000E6FBE"/>
    <w:rsid w:val="000E7142"/>
    <w:rsid w:val="000E7246"/>
    <w:rsid w:val="000E7368"/>
    <w:rsid w:val="000E74D2"/>
    <w:rsid w:val="000E789C"/>
    <w:rsid w:val="000E79CB"/>
    <w:rsid w:val="000E7A92"/>
    <w:rsid w:val="000F00B8"/>
    <w:rsid w:val="000F047D"/>
    <w:rsid w:val="000F067C"/>
    <w:rsid w:val="000F0796"/>
    <w:rsid w:val="000F0AC6"/>
    <w:rsid w:val="000F0B32"/>
    <w:rsid w:val="000F0BFC"/>
    <w:rsid w:val="000F0EBD"/>
    <w:rsid w:val="000F0F84"/>
    <w:rsid w:val="000F0FA6"/>
    <w:rsid w:val="000F12D0"/>
    <w:rsid w:val="000F1827"/>
    <w:rsid w:val="000F1AA9"/>
    <w:rsid w:val="000F1AEC"/>
    <w:rsid w:val="000F1E19"/>
    <w:rsid w:val="000F1F77"/>
    <w:rsid w:val="000F1FD9"/>
    <w:rsid w:val="000F20B3"/>
    <w:rsid w:val="000F23FC"/>
    <w:rsid w:val="000F24FB"/>
    <w:rsid w:val="000F255A"/>
    <w:rsid w:val="000F2DF1"/>
    <w:rsid w:val="000F2EA5"/>
    <w:rsid w:val="000F3255"/>
    <w:rsid w:val="000F3389"/>
    <w:rsid w:val="000F39D5"/>
    <w:rsid w:val="000F3C9F"/>
    <w:rsid w:val="000F3D3D"/>
    <w:rsid w:val="000F4314"/>
    <w:rsid w:val="000F47D2"/>
    <w:rsid w:val="000F4936"/>
    <w:rsid w:val="000F4CA4"/>
    <w:rsid w:val="000F4D91"/>
    <w:rsid w:val="000F4DB9"/>
    <w:rsid w:val="000F4F64"/>
    <w:rsid w:val="000F50C8"/>
    <w:rsid w:val="000F51B1"/>
    <w:rsid w:val="000F54DA"/>
    <w:rsid w:val="000F5584"/>
    <w:rsid w:val="000F584F"/>
    <w:rsid w:val="000F5AB7"/>
    <w:rsid w:val="000F67A4"/>
    <w:rsid w:val="000F6889"/>
    <w:rsid w:val="000F6BD3"/>
    <w:rsid w:val="000F7509"/>
    <w:rsid w:val="000F7631"/>
    <w:rsid w:val="000F7D3E"/>
    <w:rsid w:val="001002EC"/>
    <w:rsid w:val="00100426"/>
    <w:rsid w:val="00100D3E"/>
    <w:rsid w:val="00100F97"/>
    <w:rsid w:val="00101260"/>
    <w:rsid w:val="00101417"/>
    <w:rsid w:val="0010164E"/>
    <w:rsid w:val="0010166F"/>
    <w:rsid w:val="00101BBF"/>
    <w:rsid w:val="00101E70"/>
    <w:rsid w:val="00102004"/>
    <w:rsid w:val="00102074"/>
    <w:rsid w:val="00102411"/>
    <w:rsid w:val="001027E7"/>
    <w:rsid w:val="00102AA2"/>
    <w:rsid w:val="00102AFA"/>
    <w:rsid w:val="00102C21"/>
    <w:rsid w:val="0010307C"/>
    <w:rsid w:val="001030EF"/>
    <w:rsid w:val="0010322D"/>
    <w:rsid w:val="0010326B"/>
    <w:rsid w:val="001032A2"/>
    <w:rsid w:val="001033BB"/>
    <w:rsid w:val="00103731"/>
    <w:rsid w:val="001037C5"/>
    <w:rsid w:val="0010388A"/>
    <w:rsid w:val="00103932"/>
    <w:rsid w:val="00103A00"/>
    <w:rsid w:val="00103C2A"/>
    <w:rsid w:val="00103D21"/>
    <w:rsid w:val="00103D4A"/>
    <w:rsid w:val="00103F58"/>
    <w:rsid w:val="00104383"/>
    <w:rsid w:val="001047E4"/>
    <w:rsid w:val="001047E8"/>
    <w:rsid w:val="00104A66"/>
    <w:rsid w:val="00104C52"/>
    <w:rsid w:val="00104E2E"/>
    <w:rsid w:val="001050A5"/>
    <w:rsid w:val="0010530A"/>
    <w:rsid w:val="00105350"/>
    <w:rsid w:val="00105424"/>
    <w:rsid w:val="001055AD"/>
    <w:rsid w:val="00105712"/>
    <w:rsid w:val="0010588F"/>
    <w:rsid w:val="001059A1"/>
    <w:rsid w:val="00105B9E"/>
    <w:rsid w:val="00105C6C"/>
    <w:rsid w:val="001066F5"/>
    <w:rsid w:val="00106751"/>
    <w:rsid w:val="001067EF"/>
    <w:rsid w:val="001068EB"/>
    <w:rsid w:val="00106A0E"/>
    <w:rsid w:val="00106CB5"/>
    <w:rsid w:val="00106CCF"/>
    <w:rsid w:val="00106CFF"/>
    <w:rsid w:val="00106DD8"/>
    <w:rsid w:val="001074A5"/>
    <w:rsid w:val="0010761E"/>
    <w:rsid w:val="00107655"/>
    <w:rsid w:val="00107707"/>
    <w:rsid w:val="001077FD"/>
    <w:rsid w:val="00107915"/>
    <w:rsid w:val="00107B4C"/>
    <w:rsid w:val="00107E10"/>
    <w:rsid w:val="00107E65"/>
    <w:rsid w:val="00110058"/>
    <w:rsid w:val="0011009E"/>
    <w:rsid w:val="00110790"/>
    <w:rsid w:val="001107B9"/>
    <w:rsid w:val="00110973"/>
    <w:rsid w:val="00110C79"/>
    <w:rsid w:val="00110D3D"/>
    <w:rsid w:val="00110DAA"/>
    <w:rsid w:val="00110E24"/>
    <w:rsid w:val="001115BB"/>
    <w:rsid w:val="00111B64"/>
    <w:rsid w:val="00111F55"/>
    <w:rsid w:val="00111FD0"/>
    <w:rsid w:val="001120A2"/>
    <w:rsid w:val="001126D0"/>
    <w:rsid w:val="00112949"/>
    <w:rsid w:val="00112B32"/>
    <w:rsid w:val="00112D64"/>
    <w:rsid w:val="00112F35"/>
    <w:rsid w:val="0011321B"/>
    <w:rsid w:val="00113383"/>
    <w:rsid w:val="001136ED"/>
    <w:rsid w:val="00113783"/>
    <w:rsid w:val="0011378C"/>
    <w:rsid w:val="001139FE"/>
    <w:rsid w:val="00113B1A"/>
    <w:rsid w:val="00113EC9"/>
    <w:rsid w:val="00114431"/>
    <w:rsid w:val="00114A70"/>
    <w:rsid w:val="00114AF7"/>
    <w:rsid w:val="001152A6"/>
    <w:rsid w:val="00115381"/>
    <w:rsid w:val="001153E0"/>
    <w:rsid w:val="00115436"/>
    <w:rsid w:val="00115682"/>
    <w:rsid w:val="00115993"/>
    <w:rsid w:val="00115C5E"/>
    <w:rsid w:val="00115EE2"/>
    <w:rsid w:val="001161B0"/>
    <w:rsid w:val="001164D8"/>
    <w:rsid w:val="0011676E"/>
    <w:rsid w:val="00116AA6"/>
    <w:rsid w:val="00116C54"/>
    <w:rsid w:val="00116F02"/>
    <w:rsid w:val="00117114"/>
    <w:rsid w:val="00117206"/>
    <w:rsid w:val="00117220"/>
    <w:rsid w:val="001172C8"/>
    <w:rsid w:val="0011730C"/>
    <w:rsid w:val="00117EF5"/>
    <w:rsid w:val="001200E3"/>
    <w:rsid w:val="0012011D"/>
    <w:rsid w:val="0012095B"/>
    <w:rsid w:val="001209FB"/>
    <w:rsid w:val="00120B23"/>
    <w:rsid w:val="00120BF5"/>
    <w:rsid w:val="00121039"/>
    <w:rsid w:val="0012154E"/>
    <w:rsid w:val="0012163F"/>
    <w:rsid w:val="00121A5F"/>
    <w:rsid w:val="00121E17"/>
    <w:rsid w:val="00122034"/>
    <w:rsid w:val="00122888"/>
    <w:rsid w:val="001228E6"/>
    <w:rsid w:val="001229BE"/>
    <w:rsid w:val="00123001"/>
    <w:rsid w:val="001235F5"/>
    <w:rsid w:val="001237E1"/>
    <w:rsid w:val="00123B39"/>
    <w:rsid w:val="00123D03"/>
    <w:rsid w:val="00123DEE"/>
    <w:rsid w:val="00123E3E"/>
    <w:rsid w:val="00123F76"/>
    <w:rsid w:val="001244C8"/>
    <w:rsid w:val="001249E9"/>
    <w:rsid w:val="00124ED6"/>
    <w:rsid w:val="00124EDB"/>
    <w:rsid w:val="00125146"/>
    <w:rsid w:val="001254B2"/>
    <w:rsid w:val="001254EB"/>
    <w:rsid w:val="00125A19"/>
    <w:rsid w:val="00125AA3"/>
    <w:rsid w:val="00125DCA"/>
    <w:rsid w:val="00125DFE"/>
    <w:rsid w:val="00125F30"/>
    <w:rsid w:val="0012615D"/>
    <w:rsid w:val="00126296"/>
    <w:rsid w:val="00126414"/>
    <w:rsid w:val="0012655C"/>
    <w:rsid w:val="00126664"/>
    <w:rsid w:val="00126810"/>
    <w:rsid w:val="00127191"/>
    <w:rsid w:val="00127650"/>
    <w:rsid w:val="00127845"/>
    <w:rsid w:val="00127E40"/>
    <w:rsid w:val="001300C0"/>
    <w:rsid w:val="00130192"/>
    <w:rsid w:val="001303B5"/>
    <w:rsid w:val="001305F5"/>
    <w:rsid w:val="00130B6E"/>
    <w:rsid w:val="00130BA8"/>
    <w:rsid w:val="00130F82"/>
    <w:rsid w:val="0013120D"/>
    <w:rsid w:val="001312B0"/>
    <w:rsid w:val="00131387"/>
    <w:rsid w:val="00131B72"/>
    <w:rsid w:val="00131EF2"/>
    <w:rsid w:val="0013211C"/>
    <w:rsid w:val="00132412"/>
    <w:rsid w:val="00132754"/>
    <w:rsid w:val="00132B97"/>
    <w:rsid w:val="00132C82"/>
    <w:rsid w:val="00132E2A"/>
    <w:rsid w:val="00132FAF"/>
    <w:rsid w:val="0013303B"/>
    <w:rsid w:val="00133120"/>
    <w:rsid w:val="00133153"/>
    <w:rsid w:val="001331B4"/>
    <w:rsid w:val="00133535"/>
    <w:rsid w:val="00133781"/>
    <w:rsid w:val="0013385F"/>
    <w:rsid w:val="00133B37"/>
    <w:rsid w:val="0013413B"/>
    <w:rsid w:val="00134173"/>
    <w:rsid w:val="00134228"/>
    <w:rsid w:val="001342ED"/>
    <w:rsid w:val="001343FB"/>
    <w:rsid w:val="00134484"/>
    <w:rsid w:val="001347E4"/>
    <w:rsid w:val="0013493C"/>
    <w:rsid w:val="00134D96"/>
    <w:rsid w:val="00134DDB"/>
    <w:rsid w:val="00134F8E"/>
    <w:rsid w:val="00134FAA"/>
    <w:rsid w:val="00135188"/>
    <w:rsid w:val="00135652"/>
    <w:rsid w:val="0013572C"/>
    <w:rsid w:val="00135991"/>
    <w:rsid w:val="00135A88"/>
    <w:rsid w:val="00135AC1"/>
    <w:rsid w:val="00135AD2"/>
    <w:rsid w:val="00135C00"/>
    <w:rsid w:val="00135E19"/>
    <w:rsid w:val="00135F0C"/>
    <w:rsid w:val="0013615B"/>
    <w:rsid w:val="00136E17"/>
    <w:rsid w:val="00136FC3"/>
    <w:rsid w:val="001370D3"/>
    <w:rsid w:val="00137154"/>
    <w:rsid w:val="001374C4"/>
    <w:rsid w:val="00137B0B"/>
    <w:rsid w:val="00137CFC"/>
    <w:rsid w:val="00140038"/>
    <w:rsid w:val="001400B3"/>
    <w:rsid w:val="0014029A"/>
    <w:rsid w:val="00140493"/>
    <w:rsid w:val="0014049A"/>
    <w:rsid w:val="001406A1"/>
    <w:rsid w:val="001408CD"/>
    <w:rsid w:val="00140B5A"/>
    <w:rsid w:val="00140D9A"/>
    <w:rsid w:val="00141017"/>
    <w:rsid w:val="0014127B"/>
    <w:rsid w:val="001416BC"/>
    <w:rsid w:val="001418D0"/>
    <w:rsid w:val="00141B4F"/>
    <w:rsid w:val="00141C7B"/>
    <w:rsid w:val="001425D4"/>
    <w:rsid w:val="00142676"/>
    <w:rsid w:val="0014295D"/>
    <w:rsid w:val="00143303"/>
    <w:rsid w:val="00143538"/>
    <w:rsid w:val="00143703"/>
    <w:rsid w:val="0014386B"/>
    <w:rsid w:val="00143925"/>
    <w:rsid w:val="00143A6C"/>
    <w:rsid w:val="00143A6E"/>
    <w:rsid w:val="00144086"/>
    <w:rsid w:val="001448E5"/>
    <w:rsid w:val="00144D4C"/>
    <w:rsid w:val="0014507C"/>
    <w:rsid w:val="001454B9"/>
    <w:rsid w:val="0014556C"/>
    <w:rsid w:val="0014560E"/>
    <w:rsid w:val="0014583F"/>
    <w:rsid w:val="00145995"/>
    <w:rsid w:val="001459D8"/>
    <w:rsid w:val="00145C25"/>
    <w:rsid w:val="00146318"/>
    <w:rsid w:val="00146462"/>
    <w:rsid w:val="00146B3C"/>
    <w:rsid w:val="00147202"/>
    <w:rsid w:val="00147582"/>
    <w:rsid w:val="00147696"/>
    <w:rsid w:val="001476C6"/>
    <w:rsid w:val="00147725"/>
    <w:rsid w:val="00147DF8"/>
    <w:rsid w:val="00147EF6"/>
    <w:rsid w:val="00150156"/>
    <w:rsid w:val="00150214"/>
    <w:rsid w:val="001503A6"/>
    <w:rsid w:val="001504D2"/>
    <w:rsid w:val="00150C69"/>
    <w:rsid w:val="0015136B"/>
    <w:rsid w:val="0015170C"/>
    <w:rsid w:val="00151A08"/>
    <w:rsid w:val="00151CCC"/>
    <w:rsid w:val="00151CF8"/>
    <w:rsid w:val="00151DAD"/>
    <w:rsid w:val="001523CE"/>
    <w:rsid w:val="00152622"/>
    <w:rsid w:val="00152FAC"/>
    <w:rsid w:val="001531C4"/>
    <w:rsid w:val="0015329C"/>
    <w:rsid w:val="00153574"/>
    <w:rsid w:val="001535AD"/>
    <w:rsid w:val="001535B4"/>
    <w:rsid w:val="00153801"/>
    <w:rsid w:val="00153854"/>
    <w:rsid w:val="00153A41"/>
    <w:rsid w:val="00153CCB"/>
    <w:rsid w:val="00153FB8"/>
    <w:rsid w:val="001541C9"/>
    <w:rsid w:val="0015442C"/>
    <w:rsid w:val="00154508"/>
    <w:rsid w:val="001545D3"/>
    <w:rsid w:val="0015484A"/>
    <w:rsid w:val="0015489B"/>
    <w:rsid w:val="0015521E"/>
    <w:rsid w:val="001552A0"/>
    <w:rsid w:val="001556E0"/>
    <w:rsid w:val="00156105"/>
    <w:rsid w:val="0015612F"/>
    <w:rsid w:val="00156453"/>
    <w:rsid w:val="001566CD"/>
    <w:rsid w:val="001570EF"/>
    <w:rsid w:val="001571A2"/>
    <w:rsid w:val="001573C9"/>
    <w:rsid w:val="001573F1"/>
    <w:rsid w:val="0015742B"/>
    <w:rsid w:val="00157C30"/>
    <w:rsid w:val="00157C46"/>
    <w:rsid w:val="00157F5D"/>
    <w:rsid w:val="00160188"/>
    <w:rsid w:val="0016040F"/>
    <w:rsid w:val="00160934"/>
    <w:rsid w:val="00160A14"/>
    <w:rsid w:val="00160A92"/>
    <w:rsid w:val="00161298"/>
    <w:rsid w:val="00161761"/>
    <w:rsid w:val="001617B7"/>
    <w:rsid w:val="00161BE6"/>
    <w:rsid w:val="00161EB2"/>
    <w:rsid w:val="001620B6"/>
    <w:rsid w:val="00162637"/>
    <w:rsid w:val="00162674"/>
    <w:rsid w:val="0016275D"/>
    <w:rsid w:val="0016276D"/>
    <w:rsid w:val="001627FD"/>
    <w:rsid w:val="00162813"/>
    <w:rsid w:val="001628C5"/>
    <w:rsid w:val="00162A67"/>
    <w:rsid w:val="00162E45"/>
    <w:rsid w:val="00163007"/>
    <w:rsid w:val="00163948"/>
    <w:rsid w:val="00163A5A"/>
    <w:rsid w:val="00163CC6"/>
    <w:rsid w:val="00163D41"/>
    <w:rsid w:val="00163DEC"/>
    <w:rsid w:val="00163F8F"/>
    <w:rsid w:val="00164069"/>
    <w:rsid w:val="001642CD"/>
    <w:rsid w:val="00164404"/>
    <w:rsid w:val="00164455"/>
    <w:rsid w:val="00164489"/>
    <w:rsid w:val="001645DB"/>
    <w:rsid w:val="0016468E"/>
    <w:rsid w:val="001649A2"/>
    <w:rsid w:val="00164AB2"/>
    <w:rsid w:val="00164C7C"/>
    <w:rsid w:val="00164E36"/>
    <w:rsid w:val="00164EDF"/>
    <w:rsid w:val="001653BB"/>
    <w:rsid w:val="00165EBD"/>
    <w:rsid w:val="00165FE2"/>
    <w:rsid w:val="001660F9"/>
    <w:rsid w:val="0016649A"/>
    <w:rsid w:val="00166603"/>
    <w:rsid w:val="0016698F"/>
    <w:rsid w:val="00166B9E"/>
    <w:rsid w:val="00166E43"/>
    <w:rsid w:val="00167094"/>
    <w:rsid w:val="001674E3"/>
    <w:rsid w:val="00167664"/>
    <w:rsid w:val="0016774D"/>
    <w:rsid w:val="00167934"/>
    <w:rsid w:val="00167A85"/>
    <w:rsid w:val="00167AA2"/>
    <w:rsid w:val="00167CE1"/>
    <w:rsid w:val="001705E5"/>
    <w:rsid w:val="00170642"/>
    <w:rsid w:val="001707E0"/>
    <w:rsid w:val="00170850"/>
    <w:rsid w:val="00170A48"/>
    <w:rsid w:val="00170C8B"/>
    <w:rsid w:val="00171513"/>
    <w:rsid w:val="001715E1"/>
    <w:rsid w:val="00171B6E"/>
    <w:rsid w:val="00172094"/>
    <w:rsid w:val="0017211C"/>
    <w:rsid w:val="001721CF"/>
    <w:rsid w:val="0017227D"/>
    <w:rsid w:val="00172470"/>
    <w:rsid w:val="001727D6"/>
    <w:rsid w:val="001729BC"/>
    <w:rsid w:val="00172B6F"/>
    <w:rsid w:val="00172D81"/>
    <w:rsid w:val="00172ED0"/>
    <w:rsid w:val="00173017"/>
    <w:rsid w:val="00173334"/>
    <w:rsid w:val="0017333B"/>
    <w:rsid w:val="001735F9"/>
    <w:rsid w:val="00173664"/>
    <w:rsid w:val="00173E38"/>
    <w:rsid w:val="00174048"/>
    <w:rsid w:val="00174081"/>
    <w:rsid w:val="00174F9C"/>
    <w:rsid w:val="001752FC"/>
    <w:rsid w:val="00175542"/>
    <w:rsid w:val="00175617"/>
    <w:rsid w:val="00175DE8"/>
    <w:rsid w:val="00175F7E"/>
    <w:rsid w:val="0017603F"/>
    <w:rsid w:val="00176680"/>
    <w:rsid w:val="00176819"/>
    <w:rsid w:val="001769EF"/>
    <w:rsid w:val="00176A6C"/>
    <w:rsid w:val="00176C3E"/>
    <w:rsid w:val="00176D3B"/>
    <w:rsid w:val="00176D3E"/>
    <w:rsid w:val="00176FC1"/>
    <w:rsid w:val="00177273"/>
    <w:rsid w:val="001772D1"/>
    <w:rsid w:val="001773B4"/>
    <w:rsid w:val="001776D0"/>
    <w:rsid w:val="00177C3F"/>
    <w:rsid w:val="0018007E"/>
    <w:rsid w:val="00180132"/>
    <w:rsid w:val="00180300"/>
    <w:rsid w:val="00180D55"/>
    <w:rsid w:val="00180F73"/>
    <w:rsid w:val="001814B7"/>
    <w:rsid w:val="00181BFA"/>
    <w:rsid w:val="00181D67"/>
    <w:rsid w:val="0018203A"/>
    <w:rsid w:val="001820B5"/>
    <w:rsid w:val="00182104"/>
    <w:rsid w:val="00182461"/>
    <w:rsid w:val="001825BF"/>
    <w:rsid w:val="00182849"/>
    <w:rsid w:val="00182A76"/>
    <w:rsid w:val="00182E0D"/>
    <w:rsid w:val="00183011"/>
    <w:rsid w:val="00183719"/>
    <w:rsid w:val="00183F6C"/>
    <w:rsid w:val="00184375"/>
    <w:rsid w:val="00184398"/>
    <w:rsid w:val="0018444A"/>
    <w:rsid w:val="001845FC"/>
    <w:rsid w:val="00184885"/>
    <w:rsid w:val="001849C1"/>
    <w:rsid w:val="00184C5E"/>
    <w:rsid w:val="00184F44"/>
    <w:rsid w:val="00185207"/>
    <w:rsid w:val="00185234"/>
    <w:rsid w:val="00185A1E"/>
    <w:rsid w:val="00186038"/>
    <w:rsid w:val="00186867"/>
    <w:rsid w:val="00186960"/>
    <w:rsid w:val="00186A60"/>
    <w:rsid w:val="00187044"/>
    <w:rsid w:val="001872BB"/>
    <w:rsid w:val="0018777F"/>
    <w:rsid w:val="00187A12"/>
    <w:rsid w:val="00187E41"/>
    <w:rsid w:val="00187E66"/>
    <w:rsid w:val="0019018F"/>
    <w:rsid w:val="001906DA"/>
    <w:rsid w:val="001909F5"/>
    <w:rsid w:val="00190AF6"/>
    <w:rsid w:val="00190B5D"/>
    <w:rsid w:val="00190BB7"/>
    <w:rsid w:val="00190C32"/>
    <w:rsid w:val="00191061"/>
    <w:rsid w:val="00191168"/>
    <w:rsid w:val="001911D9"/>
    <w:rsid w:val="001915A7"/>
    <w:rsid w:val="00191807"/>
    <w:rsid w:val="00191DB6"/>
    <w:rsid w:val="00191F86"/>
    <w:rsid w:val="001922F1"/>
    <w:rsid w:val="00193010"/>
    <w:rsid w:val="001931C6"/>
    <w:rsid w:val="001931F1"/>
    <w:rsid w:val="001932DB"/>
    <w:rsid w:val="001933AA"/>
    <w:rsid w:val="00193439"/>
    <w:rsid w:val="00193620"/>
    <w:rsid w:val="001936F5"/>
    <w:rsid w:val="00193851"/>
    <w:rsid w:val="00193A3B"/>
    <w:rsid w:val="00193B69"/>
    <w:rsid w:val="00193BEC"/>
    <w:rsid w:val="00193CF1"/>
    <w:rsid w:val="00193D12"/>
    <w:rsid w:val="00193F82"/>
    <w:rsid w:val="00194288"/>
    <w:rsid w:val="00194334"/>
    <w:rsid w:val="00194708"/>
    <w:rsid w:val="00194B7C"/>
    <w:rsid w:val="0019517B"/>
    <w:rsid w:val="0019525B"/>
    <w:rsid w:val="001952AD"/>
    <w:rsid w:val="00195310"/>
    <w:rsid w:val="00195774"/>
    <w:rsid w:val="0019580A"/>
    <w:rsid w:val="001958D0"/>
    <w:rsid w:val="00195916"/>
    <w:rsid w:val="00195C69"/>
    <w:rsid w:val="00195F2B"/>
    <w:rsid w:val="00196077"/>
    <w:rsid w:val="0019609D"/>
    <w:rsid w:val="001962B9"/>
    <w:rsid w:val="0019665B"/>
    <w:rsid w:val="001966C1"/>
    <w:rsid w:val="00196864"/>
    <w:rsid w:val="0019694E"/>
    <w:rsid w:val="001969D6"/>
    <w:rsid w:val="00196A1E"/>
    <w:rsid w:val="00196C1D"/>
    <w:rsid w:val="00196C4F"/>
    <w:rsid w:val="0019718C"/>
    <w:rsid w:val="001974B4"/>
    <w:rsid w:val="00197C88"/>
    <w:rsid w:val="00197D52"/>
    <w:rsid w:val="00197FD5"/>
    <w:rsid w:val="001A01A4"/>
    <w:rsid w:val="001A02E6"/>
    <w:rsid w:val="001A0441"/>
    <w:rsid w:val="001A07EF"/>
    <w:rsid w:val="001A098E"/>
    <w:rsid w:val="001A0C00"/>
    <w:rsid w:val="001A0D63"/>
    <w:rsid w:val="001A0F8C"/>
    <w:rsid w:val="001A10EF"/>
    <w:rsid w:val="001A1268"/>
    <w:rsid w:val="001A1873"/>
    <w:rsid w:val="001A1D33"/>
    <w:rsid w:val="001A1DB9"/>
    <w:rsid w:val="001A1DCC"/>
    <w:rsid w:val="001A1DE1"/>
    <w:rsid w:val="001A1F41"/>
    <w:rsid w:val="001A205C"/>
    <w:rsid w:val="001A2378"/>
    <w:rsid w:val="001A242F"/>
    <w:rsid w:val="001A24AE"/>
    <w:rsid w:val="001A255A"/>
    <w:rsid w:val="001A299D"/>
    <w:rsid w:val="001A2EF6"/>
    <w:rsid w:val="001A302F"/>
    <w:rsid w:val="001A3171"/>
    <w:rsid w:val="001A344F"/>
    <w:rsid w:val="001A3BC4"/>
    <w:rsid w:val="001A3D74"/>
    <w:rsid w:val="001A3FDA"/>
    <w:rsid w:val="001A412B"/>
    <w:rsid w:val="001A41BA"/>
    <w:rsid w:val="001A43FB"/>
    <w:rsid w:val="001A4CC1"/>
    <w:rsid w:val="001A4FF5"/>
    <w:rsid w:val="001A5390"/>
    <w:rsid w:val="001A646B"/>
    <w:rsid w:val="001A65EA"/>
    <w:rsid w:val="001A66AE"/>
    <w:rsid w:val="001A69B4"/>
    <w:rsid w:val="001A6B6E"/>
    <w:rsid w:val="001A71D0"/>
    <w:rsid w:val="001A7238"/>
    <w:rsid w:val="001A7467"/>
    <w:rsid w:val="001A7558"/>
    <w:rsid w:val="001A76AC"/>
    <w:rsid w:val="001A7BDF"/>
    <w:rsid w:val="001A7F29"/>
    <w:rsid w:val="001B0156"/>
    <w:rsid w:val="001B031E"/>
    <w:rsid w:val="001B03E7"/>
    <w:rsid w:val="001B046D"/>
    <w:rsid w:val="001B05CC"/>
    <w:rsid w:val="001B0694"/>
    <w:rsid w:val="001B0738"/>
    <w:rsid w:val="001B0785"/>
    <w:rsid w:val="001B0F49"/>
    <w:rsid w:val="001B10AB"/>
    <w:rsid w:val="001B11E9"/>
    <w:rsid w:val="001B1539"/>
    <w:rsid w:val="001B18FF"/>
    <w:rsid w:val="001B1B69"/>
    <w:rsid w:val="001B1CB6"/>
    <w:rsid w:val="001B1DAA"/>
    <w:rsid w:val="001B1EBB"/>
    <w:rsid w:val="001B1F93"/>
    <w:rsid w:val="001B22E5"/>
    <w:rsid w:val="001B2553"/>
    <w:rsid w:val="001B25F3"/>
    <w:rsid w:val="001B2808"/>
    <w:rsid w:val="001B29FB"/>
    <w:rsid w:val="001B2A00"/>
    <w:rsid w:val="001B2BB0"/>
    <w:rsid w:val="001B2F02"/>
    <w:rsid w:val="001B3001"/>
    <w:rsid w:val="001B3391"/>
    <w:rsid w:val="001B33E2"/>
    <w:rsid w:val="001B36B0"/>
    <w:rsid w:val="001B38DD"/>
    <w:rsid w:val="001B3B01"/>
    <w:rsid w:val="001B3CEC"/>
    <w:rsid w:val="001B4127"/>
    <w:rsid w:val="001B48DA"/>
    <w:rsid w:val="001B4A32"/>
    <w:rsid w:val="001B4C35"/>
    <w:rsid w:val="001B4D70"/>
    <w:rsid w:val="001B51A8"/>
    <w:rsid w:val="001B53E3"/>
    <w:rsid w:val="001B5610"/>
    <w:rsid w:val="001B57FD"/>
    <w:rsid w:val="001B584E"/>
    <w:rsid w:val="001B585D"/>
    <w:rsid w:val="001B5DE6"/>
    <w:rsid w:val="001B5DF4"/>
    <w:rsid w:val="001B6497"/>
    <w:rsid w:val="001B6760"/>
    <w:rsid w:val="001B725D"/>
    <w:rsid w:val="001B72A1"/>
    <w:rsid w:val="001B7757"/>
    <w:rsid w:val="001B7B5B"/>
    <w:rsid w:val="001B7CBD"/>
    <w:rsid w:val="001B7D25"/>
    <w:rsid w:val="001B7DC6"/>
    <w:rsid w:val="001C029A"/>
    <w:rsid w:val="001C0432"/>
    <w:rsid w:val="001C0C31"/>
    <w:rsid w:val="001C0D5D"/>
    <w:rsid w:val="001C12CB"/>
    <w:rsid w:val="001C1432"/>
    <w:rsid w:val="001C1739"/>
    <w:rsid w:val="001C1825"/>
    <w:rsid w:val="001C1A8A"/>
    <w:rsid w:val="001C1B71"/>
    <w:rsid w:val="001C1CD1"/>
    <w:rsid w:val="001C1FFC"/>
    <w:rsid w:val="001C2453"/>
    <w:rsid w:val="001C2A58"/>
    <w:rsid w:val="001C2AC7"/>
    <w:rsid w:val="001C2F7A"/>
    <w:rsid w:val="001C2FE5"/>
    <w:rsid w:val="001C2FEF"/>
    <w:rsid w:val="001C3089"/>
    <w:rsid w:val="001C371B"/>
    <w:rsid w:val="001C3884"/>
    <w:rsid w:val="001C3C97"/>
    <w:rsid w:val="001C3DC4"/>
    <w:rsid w:val="001C3FE4"/>
    <w:rsid w:val="001C4086"/>
    <w:rsid w:val="001C4103"/>
    <w:rsid w:val="001C419D"/>
    <w:rsid w:val="001C425E"/>
    <w:rsid w:val="001C42E5"/>
    <w:rsid w:val="001C4880"/>
    <w:rsid w:val="001C489A"/>
    <w:rsid w:val="001C4A10"/>
    <w:rsid w:val="001C4D15"/>
    <w:rsid w:val="001C4EDD"/>
    <w:rsid w:val="001C4F77"/>
    <w:rsid w:val="001C526E"/>
    <w:rsid w:val="001C528F"/>
    <w:rsid w:val="001C5323"/>
    <w:rsid w:val="001C54F7"/>
    <w:rsid w:val="001C567A"/>
    <w:rsid w:val="001C6224"/>
    <w:rsid w:val="001C6286"/>
    <w:rsid w:val="001C62FD"/>
    <w:rsid w:val="001C644F"/>
    <w:rsid w:val="001C6598"/>
    <w:rsid w:val="001C65B8"/>
    <w:rsid w:val="001C66B0"/>
    <w:rsid w:val="001C6728"/>
    <w:rsid w:val="001C67C0"/>
    <w:rsid w:val="001C69A6"/>
    <w:rsid w:val="001C6AAA"/>
    <w:rsid w:val="001C6F91"/>
    <w:rsid w:val="001C7077"/>
    <w:rsid w:val="001C721D"/>
    <w:rsid w:val="001C7362"/>
    <w:rsid w:val="001C7715"/>
    <w:rsid w:val="001C7F7C"/>
    <w:rsid w:val="001D0857"/>
    <w:rsid w:val="001D089E"/>
    <w:rsid w:val="001D0A95"/>
    <w:rsid w:val="001D0AA9"/>
    <w:rsid w:val="001D1091"/>
    <w:rsid w:val="001D1441"/>
    <w:rsid w:val="001D1AEA"/>
    <w:rsid w:val="001D1B5F"/>
    <w:rsid w:val="001D1EA6"/>
    <w:rsid w:val="001D2146"/>
    <w:rsid w:val="001D217D"/>
    <w:rsid w:val="001D227D"/>
    <w:rsid w:val="001D2621"/>
    <w:rsid w:val="001D284C"/>
    <w:rsid w:val="001D2874"/>
    <w:rsid w:val="001D2A04"/>
    <w:rsid w:val="001D2AFC"/>
    <w:rsid w:val="001D3120"/>
    <w:rsid w:val="001D3887"/>
    <w:rsid w:val="001D4003"/>
    <w:rsid w:val="001D409C"/>
    <w:rsid w:val="001D4172"/>
    <w:rsid w:val="001D463E"/>
    <w:rsid w:val="001D4717"/>
    <w:rsid w:val="001D4C32"/>
    <w:rsid w:val="001D4C60"/>
    <w:rsid w:val="001D4C67"/>
    <w:rsid w:val="001D4E93"/>
    <w:rsid w:val="001D5021"/>
    <w:rsid w:val="001D5295"/>
    <w:rsid w:val="001D54DF"/>
    <w:rsid w:val="001D5586"/>
    <w:rsid w:val="001D56D1"/>
    <w:rsid w:val="001D5880"/>
    <w:rsid w:val="001D593C"/>
    <w:rsid w:val="001D5B88"/>
    <w:rsid w:val="001D5B8E"/>
    <w:rsid w:val="001D5BCA"/>
    <w:rsid w:val="001D5CD4"/>
    <w:rsid w:val="001D5D12"/>
    <w:rsid w:val="001D5DB0"/>
    <w:rsid w:val="001D5FDC"/>
    <w:rsid w:val="001D620B"/>
    <w:rsid w:val="001D64B2"/>
    <w:rsid w:val="001D66FC"/>
    <w:rsid w:val="001D6813"/>
    <w:rsid w:val="001D7067"/>
    <w:rsid w:val="001D7224"/>
    <w:rsid w:val="001D73C6"/>
    <w:rsid w:val="001D75BF"/>
    <w:rsid w:val="001D75FC"/>
    <w:rsid w:val="001D769C"/>
    <w:rsid w:val="001D78C0"/>
    <w:rsid w:val="001D78D2"/>
    <w:rsid w:val="001D7B40"/>
    <w:rsid w:val="001D7DA7"/>
    <w:rsid w:val="001D7EB9"/>
    <w:rsid w:val="001E01E1"/>
    <w:rsid w:val="001E06B7"/>
    <w:rsid w:val="001E0BCC"/>
    <w:rsid w:val="001E0DD6"/>
    <w:rsid w:val="001E161E"/>
    <w:rsid w:val="001E16C6"/>
    <w:rsid w:val="001E19CF"/>
    <w:rsid w:val="001E1DF7"/>
    <w:rsid w:val="001E1FFC"/>
    <w:rsid w:val="001E20CC"/>
    <w:rsid w:val="001E22DB"/>
    <w:rsid w:val="001E2566"/>
    <w:rsid w:val="001E25AC"/>
    <w:rsid w:val="001E2696"/>
    <w:rsid w:val="001E28D0"/>
    <w:rsid w:val="001E29B4"/>
    <w:rsid w:val="001E2D70"/>
    <w:rsid w:val="001E2F1E"/>
    <w:rsid w:val="001E372D"/>
    <w:rsid w:val="001E375D"/>
    <w:rsid w:val="001E3DE9"/>
    <w:rsid w:val="001E3EDB"/>
    <w:rsid w:val="001E40C9"/>
    <w:rsid w:val="001E4518"/>
    <w:rsid w:val="001E460B"/>
    <w:rsid w:val="001E490F"/>
    <w:rsid w:val="001E49B2"/>
    <w:rsid w:val="001E4AEF"/>
    <w:rsid w:val="001E4D11"/>
    <w:rsid w:val="001E4DE3"/>
    <w:rsid w:val="001E514E"/>
    <w:rsid w:val="001E5680"/>
    <w:rsid w:val="001E5857"/>
    <w:rsid w:val="001E58DC"/>
    <w:rsid w:val="001E5A8F"/>
    <w:rsid w:val="001E5AAE"/>
    <w:rsid w:val="001E5AC7"/>
    <w:rsid w:val="001E5E79"/>
    <w:rsid w:val="001E66D9"/>
    <w:rsid w:val="001E6C1D"/>
    <w:rsid w:val="001E6CA1"/>
    <w:rsid w:val="001E6FAF"/>
    <w:rsid w:val="001E7279"/>
    <w:rsid w:val="001E742E"/>
    <w:rsid w:val="001E74E7"/>
    <w:rsid w:val="001E760B"/>
    <w:rsid w:val="001E7663"/>
    <w:rsid w:val="001E7B35"/>
    <w:rsid w:val="001E7DEC"/>
    <w:rsid w:val="001E7EE9"/>
    <w:rsid w:val="001E7F29"/>
    <w:rsid w:val="001F02FE"/>
    <w:rsid w:val="001F041F"/>
    <w:rsid w:val="001F04BC"/>
    <w:rsid w:val="001F0DAC"/>
    <w:rsid w:val="001F1116"/>
    <w:rsid w:val="001F13F1"/>
    <w:rsid w:val="001F1925"/>
    <w:rsid w:val="001F1A01"/>
    <w:rsid w:val="001F1B19"/>
    <w:rsid w:val="001F1DD3"/>
    <w:rsid w:val="001F28F8"/>
    <w:rsid w:val="001F2948"/>
    <w:rsid w:val="001F297C"/>
    <w:rsid w:val="001F2BBA"/>
    <w:rsid w:val="001F3217"/>
    <w:rsid w:val="001F344A"/>
    <w:rsid w:val="001F39CF"/>
    <w:rsid w:val="001F39E3"/>
    <w:rsid w:val="001F4060"/>
    <w:rsid w:val="001F4176"/>
    <w:rsid w:val="001F43B1"/>
    <w:rsid w:val="001F462D"/>
    <w:rsid w:val="001F47E1"/>
    <w:rsid w:val="001F4D45"/>
    <w:rsid w:val="001F52D8"/>
    <w:rsid w:val="001F53AB"/>
    <w:rsid w:val="001F557F"/>
    <w:rsid w:val="001F5595"/>
    <w:rsid w:val="001F5750"/>
    <w:rsid w:val="001F5F98"/>
    <w:rsid w:val="001F61A4"/>
    <w:rsid w:val="001F63D2"/>
    <w:rsid w:val="001F67BE"/>
    <w:rsid w:val="001F6835"/>
    <w:rsid w:val="001F6A51"/>
    <w:rsid w:val="001F6B20"/>
    <w:rsid w:val="001F708E"/>
    <w:rsid w:val="001F70ED"/>
    <w:rsid w:val="001F7195"/>
    <w:rsid w:val="001F735D"/>
    <w:rsid w:val="001F740A"/>
    <w:rsid w:val="001F758F"/>
    <w:rsid w:val="001F79B0"/>
    <w:rsid w:val="001F7C7D"/>
    <w:rsid w:val="001F7D5D"/>
    <w:rsid w:val="001F7EAE"/>
    <w:rsid w:val="001F7FE9"/>
    <w:rsid w:val="002001E1"/>
    <w:rsid w:val="002003B2"/>
    <w:rsid w:val="002004F3"/>
    <w:rsid w:val="002005A4"/>
    <w:rsid w:val="002005FD"/>
    <w:rsid w:val="0020086A"/>
    <w:rsid w:val="00200A35"/>
    <w:rsid w:val="00200B28"/>
    <w:rsid w:val="00200B8D"/>
    <w:rsid w:val="00200C64"/>
    <w:rsid w:val="00201051"/>
    <w:rsid w:val="00201457"/>
    <w:rsid w:val="00201AD6"/>
    <w:rsid w:val="00201E73"/>
    <w:rsid w:val="00202697"/>
    <w:rsid w:val="002026B5"/>
    <w:rsid w:val="00202890"/>
    <w:rsid w:val="00202BD5"/>
    <w:rsid w:val="00202E39"/>
    <w:rsid w:val="002031B2"/>
    <w:rsid w:val="00203557"/>
    <w:rsid w:val="002038CC"/>
    <w:rsid w:val="002043A8"/>
    <w:rsid w:val="002044A4"/>
    <w:rsid w:val="002048D9"/>
    <w:rsid w:val="0020496E"/>
    <w:rsid w:val="00204A46"/>
    <w:rsid w:val="00204E4B"/>
    <w:rsid w:val="002050BD"/>
    <w:rsid w:val="00205107"/>
    <w:rsid w:val="0020520A"/>
    <w:rsid w:val="00205363"/>
    <w:rsid w:val="002055C8"/>
    <w:rsid w:val="00205E8B"/>
    <w:rsid w:val="00205FA4"/>
    <w:rsid w:val="00205FCD"/>
    <w:rsid w:val="00206127"/>
    <w:rsid w:val="00206345"/>
    <w:rsid w:val="0020640B"/>
    <w:rsid w:val="00206550"/>
    <w:rsid w:val="00206615"/>
    <w:rsid w:val="00206E86"/>
    <w:rsid w:val="00207425"/>
    <w:rsid w:val="0020748B"/>
    <w:rsid w:val="002075B7"/>
    <w:rsid w:val="00207715"/>
    <w:rsid w:val="00207DB5"/>
    <w:rsid w:val="00207DD1"/>
    <w:rsid w:val="00207E2B"/>
    <w:rsid w:val="002101CC"/>
    <w:rsid w:val="00210259"/>
    <w:rsid w:val="002102AE"/>
    <w:rsid w:val="002105DC"/>
    <w:rsid w:val="00210F3D"/>
    <w:rsid w:val="00211080"/>
    <w:rsid w:val="002112C1"/>
    <w:rsid w:val="002113AA"/>
    <w:rsid w:val="002117D0"/>
    <w:rsid w:val="00211822"/>
    <w:rsid w:val="00211ACA"/>
    <w:rsid w:val="00211C07"/>
    <w:rsid w:val="00211CAC"/>
    <w:rsid w:val="00212264"/>
    <w:rsid w:val="00212534"/>
    <w:rsid w:val="00212698"/>
    <w:rsid w:val="00212789"/>
    <w:rsid w:val="002128F1"/>
    <w:rsid w:val="00212FEB"/>
    <w:rsid w:val="00213525"/>
    <w:rsid w:val="00213A1A"/>
    <w:rsid w:val="00213A48"/>
    <w:rsid w:val="00213B70"/>
    <w:rsid w:val="00213C87"/>
    <w:rsid w:val="002142E8"/>
    <w:rsid w:val="00214362"/>
    <w:rsid w:val="002144D2"/>
    <w:rsid w:val="0021464E"/>
    <w:rsid w:val="002148F7"/>
    <w:rsid w:val="002149A7"/>
    <w:rsid w:val="00214AA5"/>
    <w:rsid w:val="00214B61"/>
    <w:rsid w:val="00214B89"/>
    <w:rsid w:val="00214D0F"/>
    <w:rsid w:val="00214E66"/>
    <w:rsid w:val="00215638"/>
    <w:rsid w:val="0021591D"/>
    <w:rsid w:val="00215ACB"/>
    <w:rsid w:val="00215BD4"/>
    <w:rsid w:val="00215BE4"/>
    <w:rsid w:val="00215C0F"/>
    <w:rsid w:val="00215E72"/>
    <w:rsid w:val="00215EAC"/>
    <w:rsid w:val="0021619C"/>
    <w:rsid w:val="002161B0"/>
    <w:rsid w:val="00216291"/>
    <w:rsid w:val="00216386"/>
    <w:rsid w:val="00216943"/>
    <w:rsid w:val="00216B3F"/>
    <w:rsid w:val="00216DD0"/>
    <w:rsid w:val="002172F8"/>
    <w:rsid w:val="00217501"/>
    <w:rsid w:val="00217514"/>
    <w:rsid w:val="002176D3"/>
    <w:rsid w:val="00217941"/>
    <w:rsid w:val="00217948"/>
    <w:rsid w:val="00217AB4"/>
    <w:rsid w:val="00217BAB"/>
    <w:rsid w:val="00220310"/>
    <w:rsid w:val="0022035C"/>
    <w:rsid w:val="002204EC"/>
    <w:rsid w:val="00220862"/>
    <w:rsid w:val="002208D4"/>
    <w:rsid w:val="00220A44"/>
    <w:rsid w:val="002215ED"/>
    <w:rsid w:val="00221673"/>
    <w:rsid w:val="002216BB"/>
    <w:rsid w:val="00221EB6"/>
    <w:rsid w:val="00222159"/>
    <w:rsid w:val="00222185"/>
    <w:rsid w:val="0022231E"/>
    <w:rsid w:val="0022277A"/>
    <w:rsid w:val="00222947"/>
    <w:rsid w:val="00222B5D"/>
    <w:rsid w:val="00223416"/>
    <w:rsid w:val="00223ADF"/>
    <w:rsid w:val="00223AE1"/>
    <w:rsid w:val="002243FA"/>
    <w:rsid w:val="0022443F"/>
    <w:rsid w:val="002244BA"/>
    <w:rsid w:val="00224B2C"/>
    <w:rsid w:val="00224BAF"/>
    <w:rsid w:val="00224E4C"/>
    <w:rsid w:val="00225369"/>
    <w:rsid w:val="002254AD"/>
    <w:rsid w:val="00225531"/>
    <w:rsid w:val="0022556A"/>
    <w:rsid w:val="00225A6E"/>
    <w:rsid w:val="00225C72"/>
    <w:rsid w:val="00225CEB"/>
    <w:rsid w:val="00225D60"/>
    <w:rsid w:val="00226790"/>
    <w:rsid w:val="00226835"/>
    <w:rsid w:val="0022692C"/>
    <w:rsid w:val="00226A68"/>
    <w:rsid w:val="00226B5A"/>
    <w:rsid w:val="00226B69"/>
    <w:rsid w:val="00226BD0"/>
    <w:rsid w:val="00226BEC"/>
    <w:rsid w:val="00226F36"/>
    <w:rsid w:val="002272FE"/>
    <w:rsid w:val="00227379"/>
    <w:rsid w:val="002275C6"/>
    <w:rsid w:val="00227622"/>
    <w:rsid w:val="00227677"/>
    <w:rsid w:val="00227DAB"/>
    <w:rsid w:val="00227FFD"/>
    <w:rsid w:val="0023006F"/>
    <w:rsid w:val="0023014D"/>
    <w:rsid w:val="0023015D"/>
    <w:rsid w:val="0023021C"/>
    <w:rsid w:val="0023030D"/>
    <w:rsid w:val="00230579"/>
    <w:rsid w:val="00230846"/>
    <w:rsid w:val="00230BCC"/>
    <w:rsid w:val="00230CCB"/>
    <w:rsid w:val="00230DCC"/>
    <w:rsid w:val="00230E0D"/>
    <w:rsid w:val="00230E3D"/>
    <w:rsid w:val="00231016"/>
    <w:rsid w:val="00231499"/>
    <w:rsid w:val="00231521"/>
    <w:rsid w:val="00231638"/>
    <w:rsid w:val="0023164A"/>
    <w:rsid w:val="00231F76"/>
    <w:rsid w:val="0023223E"/>
    <w:rsid w:val="00232CAD"/>
    <w:rsid w:val="00232CFB"/>
    <w:rsid w:val="00232E40"/>
    <w:rsid w:val="0023310A"/>
    <w:rsid w:val="00233207"/>
    <w:rsid w:val="002332E2"/>
    <w:rsid w:val="002334AA"/>
    <w:rsid w:val="0023378E"/>
    <w:rsid w:val="002339C0"/>
    <w:rsid w:val="00233AF6"/>
    <w:rsid w:val="00233B54"/>
    <w:rsid w:val="00233E22"/>
    <w:rsid w:val="00234262"/>
    <w:rsid w:val="002344F8"/>
    <w:rsid w:val="002347DA"/>
    <w:rsid w:val="00234810"/>
    <w:rsid w:val="00234836"/>
    <w:rsid w:val="00234891"/>
    <w:rsid w:val="00234ACA"/>
    <w:rsid w:val="00234B8D"/>
    <w:rsid w:val="00235777"/>
    <w:rsid w:val="00235D95"/>
    <w:rsid w:val="00235DA8"/>
    <w:rsid w:val="00235FEE"/>
    <w:rsid w:val="00236055"/>
    <w:rsid w:val="00236084"/>
    <w:rsid w:val="00236583"/>
    <w:rsid w:val="002365F9"/>
    <w:rsid w:val="002366D0"/>
    <w:rsid w:val="0023670B"/>
    <w:rsid w:val="0023682E"/>
    <w:rsid w:val="0023695E"/>
    <w:rsid w:val="00236A52"/>
    <w:rsid w:val="00236AAE"/>
    <w:rsid w:val="00236C06"/>
    <w:rsid w:val="00236EC2"/>
    <w:rsid w:val="00236F80"/>
    <w:rsid w:val="0023708A"/>
    <w:rsid w:val="00237198"/>
    <w:rsid w:val="0023738F"/>
    <w:rsid w:val="0023757C"/>
    <w:rsid w:val="002377A5"/>
    <w:rsid w:val="002377A9"/>
    <w:rsid w:val="00237B9A"/>
    <w:rsid w:val="00237F85"/>
    <w:rsid w:val="0024039F"/>
    <w:rsid w:val="00240546"/>
    <w:rsid w:val="002406C0"/>
    <w:rsid w:val="00240883"/>
    <w:rsid w:val="00240A4C"/>
    <w:rsid w:val="00240C7A"/>
    <w:rsid w:val="00240DD0"/>
    <w:rsid w:val="00240E9C"/>
    <w:rsid w:val="002411A4"/>
    <w:rsid w:val="002415AC"/>
    <w:rsid w:val="00241811"/>
    <w:rsid w:val="00241A2C"/>
    <w:rsid w:val="00241ABD"/>
    <w:rsid w:val="00241B20"/>
    <w:rsid w:val="00241CF9"/>
    <w:rsid w:val="00241DB2"/>
    <w:rsid w:val="00242279"/>
    <w:rsid w:val="002426DB"/>
    <w:rsid w:val="002429C1"/>
    <w:rsid w:val="00242CEA"/>
    <w:rsid w:val="00243AD3"/>
    <w:rsid w:val="00243CF3"/>
    <w:rsid w:val="0024443D"/>
    <w:rsid w:val="00244790"/>
    <w:rsid w:val="00244EA4"/>
    <w:rsid w:val="00244F91"/>
    <w:rsid w:val="002450F9"/>
    <w:rsid w:val="0024527D"/>
    <w:rsid w:val="00245517"/>
    <w:rsid w:val="00245995"/>
    <w:rsid w:val="00245D72"/>
    <w:rsid w:val="002461AA"/>
    <w:rsid w:val="00246656"/>
    <w:rsid w:val="00246B20"/>
    <w:rsid w:val="00246D46"/>
    <w:rsid w:val="00246D59"/>
    <w:rsid w:val="00247137"/>
    <w:rsid w:val="002471D8"/>
    <w:rsid w:val="00247586"/>
    <w:rsid w:val="00247871"/>
    <w:rsid w:val="00247C4A"/>
    <w:rsid w:val="00247C92"/>
    <w:rsid w:val="00247D01"/>
    <w:rsid w:val="00247E16"/>
    <w:rsid w:val="00247E20"/>
    <w:rsid w:val="0025044A"/>
    <w:rsid w:val="002505D5"/>
    <w:rsid w:val="00250610"/>
    <w:rsid w:val="00250691"/>
    <w:rsid w:val="002507B3"/>
    <w:rsid w:val="00250B2D"/>
    <w:rsid w:val="00251168"/>
    <w:rsid w:val="00251782"/>
    <w:rsid w:val="00251F94"/>
    <w:rsid w:val="0025206C"/>
    <w:rsid w:val="00252148"/>
    <w:rsid w:val="00252273"/>
    <w:rsid w:val="0025228D"/>
    <w:rsid w:val="00252412"/>
    <w:rsid w:val="0025246C"/>
    <w:rsid w:val="00252767"/>
    <w:rsid w:val="00252907"/>
    <w:rsid w:val="002529F0"/>
    <w:rsid w:val="00252A57"/>
    <w:rsid w:val="00252B6D"/>
    <w:rsid w:val="0025326D"/>
    <w:rsid w:val="00253429"/>
    <w:rsid w:val="002534BC"/>
    <w:rsid w:val="00253553"/>
    <w:rsid w:val="0025355B"/>
    <w:rsid w:val="0025388A"/>
    <w:rsid w:val="00253D5F"/>
    <w:rsid w:val="00253D86"/>
    <w:rsid w:val="002541D1"/>
    <w:rsid w:val="00254543"/>
    <w:rsid w:val="00254BF0"/>
    <w:rsid w:val="002550F0"/>
    <w:rsid w:val="00255204"/>
    <w:rsid w:val="002557B9"/>
    <w:rsid w:val="002559DB"/>
    <w:rsid w:val="002559FF"/>
    <w:rsid w:val="002562A1"/>
    <w:rsid w:val="00256303"/>
    <w:rsid w:val="00256624"/>
    <w:rsid w:val="0025667B"/>
    <w:rsid w:val="00256BE5"/>
    <w:rsid w:val="00256D35"/>
    <w:rsid w:val="00256FB7"/>
    <w:rsid w:val="00257190"/>
    <w:rsid w:val="002571B9"/>
    <w:rsid w:val="00257285"/>
    <w:rsid w:val="0025734E"/>
    <w:rsid w:val="002575C7"/>
    <w:rsid w:val="00260073"/>
    <w:rsid w:val="002600D4"/>
    <w:rsid w:val="00260255"/>
    <w:rsid w:val="00260551"/>
    <w:rsid w:val="002607F7"/>
    <w:rsid w:val="00260815"/>
    <w:rsid w:val="00260921"/>
    <w:rsid w:val="00260AC5"/>
    <w:rsid w:val="00260BC3"/>
    <w:rsid w:val="00260C7D"/>
    <w:rsid w:val="00260D6E"/>
    <w:rsid w:val="00260F8D"/>
    <w:rsid w:val="00260FEE"/>
    <w:rsid w:val="00261117"/>
    <w:rsid w:val="002613EF"/>
    <w:rsid w:val="00261786"/>
    <w:rsid w:val="00261B2D"/>
    <w:rsid w:val="00262055"/>
    <w:rsid w:val="00262128"/>
    <w:rsid w:val="00262180"/>
    <w:rsid w:val="00262415"/>
    <w:rsid w:val="00262428"/>
    <w:rsid w:val="002626A1"/>
    <w:rsid w:val="00262D12"/>
    <w:rsid w:val="00262D33"/>
    <w:rsid w:val="00262D4C"/>
    <w:rsid w:val="00262E81"/>
    <w:rsid w:val="0026308E"/>
    <w:rsid w:val="0026321B"/>
    <w:rsid w:val="002636E6"/>
    <w:rsid w:val="00263A37"/>
    <w:rsid w:val="00263CA7"/>
    <w:rsid w:val="00263DEA"/>
    <w:rsid w:val="002640B8"/>
    <w:rsid w:val="0026460C"/>
    <w:rsid w:val="00264D01"/>
    <w:rsid w:val="00264D0F"/>
    <w:rsid w:val="00264DB7"/>
    <w:rsid w:val="00265557"/>
    <w:rsid w:val="0026585F"/>
    <w:rsid w:val="00265B73"/>
    <w:rsid w:val="00265BAE"/>
    <w:rsid w:val="00265FFC"/>
    <w:rsid w:val="0026673B"/>
    <w:rsid w:val="00266CB5"/>
    <w:rsid w:val="00267287"/>
    <w:rsid w:val="002673CD"/>
    <w:rsid w:val="0026776B"/>
    <w:rsid w:val="00267EAA"/>
    <w:rsid w:val="00267FB2"/>
    <w:rsid w:val="0027005E"/>
    <w:rsid w:val="002701D2"/>
    <w:rsid w:val="00270355"/>
    <w:rsid w:val="002703C7"/>
    <w:rsid w:val="002704C7"/>
    <w:rsid w:val="00270564"/>
    <w:rsid w:val="0027087B"/>
    <w:rsid w:val="00270DFA"/>
    <w:rsid w:val="00270F45"/>
    <w:rsid w:val="00270F63"/>
    <w:rsid w:val="002711DE"/>
    <w:rsid w:val="002712D4"/>
    <w:rsid w:val="002714C4"/>
    <w:rsid w:val="0027156D"/>
    <w:rsid w:val="0027164D"/>
    <w:rsid w:val="00271685"/>
    <w:rsid w:val="0027263E"/>
    <w:rsid w:val="002726A2"/>
    <w:rsid w:val="00272902"/>
    <w:rsid w:val="00272A10"/>
    <w:rsid w:val="00272B0F"/>
    <w:rsid w:val="00272D6F"/>
    <w:rsid w:val="00272EA0"/>
    <w:rsid w:val="00272F50"/>
    <w:rsid w:val="00273044"/>
    <w:rsid w:val="00273194"/>
    <w:rsid w:val="00273512"/>
    <w:rsid w:val="00273D9A"/>
    <w:rsid w:val="00273FB8"/>
    <w:rsid w:val="00273FD7"/>
    <w:rsid w:val="0027472D"/>
    <w:rsid w:val="002747B4"/>
    <w:rsid w:val="00274899"/>
    <w:rsid w:val="00274A74"/>
    <w:rsid w:val="00274B8E"/>
    <w:rsid w:val="00274D0A"/>
    <w:rsid w:val="002752EF"/>
    <w:rsid w:val="002757EB"/>
    <w:rsid w:val="00275898"/>
    <w:rsid w:val="00275A14"/>
    <w:rsid w:val="00275CBD"/>
    <w:rsid w:val="00275D0F"/>
    <w:rsid w:val="00275EFF"/>
    <w:rsid w:val="00275F80"/>
    <w:rsid w:val="00276244"/>
    <w:rsid w:val="00276445"/>
    <w:rsid w:val="00276965"/>
    <w:rsid w:val="00276D71"/>
    <w:rsid w:val="002770DC"/>
    <w:rsid w:val="00277202"/>
    <w:rsid w:val="002775D9"/>
    <w:rsid w:val="00277880"/>
    <w:rsid w:val="00277B29"/>
    <w:rsid w:val="00277B4F"/>
    <w:rsid w:val="00277FF6"/>
    <w:rsid w:val="00280485"/>
    <w:rsid w:val="00280747"/>
    <w:rsid w:val="00280B86"/>
    <w:rsid w:val="00280BB3"/>
    <w:rsid w:val="00280C6D"/>
    <w:rsid w:val="00280E0D"/>
    <w:rsid w:val="00280EFE"/>
    <w:rsid w:val="002810CE"/>
    <w:rsid w:val="0028140F"/>
    <w:rsid w:val="00281412"/>
    <w:rsid w:val="00281B8D"/>
    <w:rsid w:val="00281BC4"/>
    <w:rsid w:val="00281CDA"/>
    <w:rsid w:val="002823C6"/>
    <w:rsid w:val="002825C7"/>
    <w:rsid w:val="002825D4"/>
    <w:rsid w:val="00282837"/>
    <w:rsid w:val="00282AB9"/>
    <w:rsid w:val="00282B2C"/>
    <w:rsid w:val="00282B7E"/>
    <w:rsid w:val="00282C2D"/>
    <w:rsid w:val="00282CE2"/>
    <w:rsid w:val="00282E04"/>
    <w:rsid w:val="002830C5"/>
    <w:rsid w:val="0028338E"/>
    <w:rsid w:val="00283462"/>
    <w:rsid w:val="00283645"/>
    <w:rsid w:val="00283750"/>
    <w:rsid w:val="002839FE"/>
    <w:rsid w:val="00283C9F"/>
    <w:rsid w:val="00283E8C"/>
    <w:rsid w:val="002843F8"/>
    <w:rsid w:val="002844D6"/>
    <w:rsid w:val="00284569"/>
    <w:rsid w:val="00284748"/>
    <w:rsid w:val="00284B9D"/>
    <w:rsid w:val="002853B1"/>
    <w:rsid w:val="0028566D"/>
    <w:rsid w:val="002856DC"/>
    <w:rsid w:val="00285CFB"/>
    <w:rsid w:val="00285DE9"/>
    <w:rsid w:val="00286269"/>
    <w:rsid w:val="00286A1B"/>
    <w:rsid w:val="00286A67"/>
    <w:rsid w:val="00286B6D"/>
    <w:rsid w:val="00286F63"/>
    <w:rsid w:val="002875D5"/>
    <w:rsid w:val="00287632"/>
    <w:rsid w:val="002876AB"/>
    <w:rsid w:val="0028799B"/>
    <w:rsid w:val="00287E78"/>
    <w:rsid w:val="00287F18"/>
    <w:rsid w:val="00290127"/>
    <w:rsid w:val="0029017F"/>
    <w:rsid w:val="0029030C"/>
    <w:rsid w:val="00290423"/>
    <w:rsid w:val="0029045E"/>
    <w:rsid w:val="002909C3"/>
    <w:rsid w:val="00290ABB"/>
    <w:rsid w:val="002916C9"/>
    <w:rsid w:val="00291A12"/>
    <w:rsid w:val="00291F1E"/>
    <w:rsid w:val="00292023"/>
    <w:rsid w:val="0029202E"/>
    <w:rsid w:val="002921DB"/>
    <w:rsid w:val="00292A79"/>
    <w:rsid w:val="00292BE9"/>
    <w:rsid w:val="00292D45"/>
    <w:rsid w:val="00292D57"/>
    <w:rsid w:val="002934A7"/>
    <w:rsid w:val="0029357D"/>
    <w:rsid w:val="002938EE"/>
    <w:rsid w:val="00293CAD"/>
    <w:rsid w:val="0029408D"/>
    <w:rsid w:val="002940BC"/>
    <w:rsid w:val="002941D2"/>
    <w:rsid w:val="002942D7"/>
    <w:rsid w:val="00294722"/>
    <w:rsid w:val="002948FD"/>
    <w:rsid w:val="0029490A"/>
    <w:rsid w:val="00294BDB"/>
    <w:rsid w:val="00294CB9"/>
    <w:rsid w:val="00294F87"/>
    <w:rsid w:val="00295471"/>
    <w:rsid w:val="002956D8"/>
    <w:rsid w:val="00295B09"/>
    <w:rsid w:val="00295E45"/>
    <w:rsid w:val="0029629C"/>
    <w:rsid w:val="00296459"/>
    <w:rsid w:val="00296875"/>
    <w:rsid w:val="00296AED"/>
    <w:rsid w:val="00296E7E"/>
    <w:rsid w:val="0029707A"/>
    <w:rsid w:val="0029740B"/>
    <w:rsid w:val="00297479"/>
    <w:rsid w:val="0029790F"/>
    <w:rsid w:val="00297AB7"/>
    <w:rsid w:val="002A01AB"/>
    <w:rsid w:val="002A0200"/>
    <w:rsid w:val="002A077C"/>
    <w:rsid w:val="002A0C96"/>
    <w:rsid w:val="002A0F10"/>
    <w:rsid w:val="002A1038"/>
    <w:rsid w:val="002A1294"/>
    <w:rsid w:val="002A13CC"/>
    <w:rsid w:val="002A15EB"/>
    <w:rsid w:val="002A160D"/>
    <w:rsid w:val="002A1B86"/>
    <w:rsid w:val="002A1EA3"/>
    <w:rsid w:val="002A21DD"/>
    <w:rsid w:val="002A224D"/>
    <w:rsid w:val="002A257D"/>
    <w:rsid w:val="002A27F0"/>
    <w:rsid w:val="002A2926"/>
    <w:rsid w:val="002A2EA5"/>
    <w:rsid w:val="002A306B"/>
    <w:rsid w:val="002A309F"/>
    <w:rsid w:val="002A3159"/>
    <w:rsid w:val="002A3404"/>
    <w:rsid w:val="002A346C"/>
    <w:rsid w:val="002A3500"/>
    <w:rsid w:val="002A3593"/>
    <w:rsid w:val="002A3BB1"/>
    <w:rsid w:val="002A3CDC"/>
    <w:rsid w:val="002A404E"/>
    <w:rsid w:val="002A4198"/>
    <w:rsid w:val="002A4214"/>
    <w:rsid w:val="002A4295"/>
    <w:rsid w:val="002A43BD"/>
    <w:rsid w:val="002A45AF"/>
    <w:rsid w:val="002A4858"/>
    <w:rsid w:val="002A48C3"/>
    <w:rsid w:val="002A48D2"/>
    <w:rsid w:val="002A4901"/>
    <w:rsid w:val="002A4B8E"/>
    <w:rsid w:val="002A553B"/>
    <w:rsid w:val="002A5876"/>
    <w:rsid w:val="002A5927"/>
    <w:rsid w:val="002A5A2A"/>
    <w:rsid w:val="002A5E4A"/>
    <w:rsid w:val="002A6304"/>
    <w:rsid w:val="002A6ABE"/>
    <w:rsid w:val="002A6E54"/>
    <w:rsid w:val="002A72ED"/>
    <w:rsid w:val="002A7317"/>
    <w:rsid w:val="002A734A"/>
    <w:rsid w:val="002A7599"/>
    <w:rsid w:val="002A7824"/>
    <w:rsid w:val="002A7966"/>
    <w:rsid w:val="002A7E21"/>
    <w:rsid w:val="002A7F9C"/>
    <w:rsid w:val="002B012F"/>
    <w:rsid w:val="002B0688"/>
    <w:rsid w:val="002B06B1"/>
    <w:rsid w:val="002B06ED"/>
    <w:rsid w:val="002B0B4D"/>
    <w:rsid w:val="002B0D60"/>
    <w:rsid w:val="002B1503"/>
    <w:rsid w:val="002B1D75"/>
    <w:rsid w:val="002B1E85"/>
    <w:rsid w:val="002B20CB"/>
    <w:rsid w:val="002B2192"/>
    <w:rsid w:val="002B24E4"/>
    <w:rsid w:val="002B298F"/>
    <w:rsid w:val="002B32DF"/>
    <w:rsid w:val="002B3947"/>
    <w:rsid w:val="002B40EB"/>
    <w:rsid w:val="002B413D"/>
    <w:rsid w:val="002B4440"/>
    <w:rsid w:val="002B4CCC"/>
    <w:rsid w:val="002B4EBE"/>
    <w:rsid w:val="002B554D"/>
    <w:rsid w:val="002B57F2"/>
    <w:rsid w:val="002B640A"/>
    <w:rsid w:val="002B67E6"/>
    <w:rsid w:val="002B6A19"/>
    <w:rsid w:val="002B6D4D"/>
    <w:rsid w:val="002B6FAC"/>
    <w:rsid w:val="002B7008"/>
    <w:rsid w:val="002B7388"/>
    <w:rsid w:val="002B76DD"/>
    <w:rsid w:val="002B79A6"/>
    <w:rsid w:val="002B7CC3"/>
    <w:rsid w:val="002B7F06"/>
    <w:rsid w:val="002B7FB8"/>
    <w:rsid w:val="002C0082"/>
    <w:rsid w:val="002C0158"/>
    <w:rsid w:val="002C02C5"/>
    <w:rsid w:val="002C0429"/>
    <w:rsid w:val="002C0F88"/>
    <w:rsid w:val="002C118F"/>
    <w:rsid w:val="002C1257"/>
    <w:rsid w:val="002C1266"/>
    <w:rsid w:val="002C1344"/>
    <w:rsid w:val="002C14A3"/>
    <w:rsid w:val="002C1889"/>
    <w:rsid w:val="002C18C6"/>
    <w:rsid w:val="002C1ACE"/>
    <w:rsid w:val="002C1E7B"/>
    <w:rsid w:val="002C1F4B"/>
    <w:rsid w:val="002C201E"/>
    <w:rsid w:val="002C20C0"/>
    <w:rsid w:val="002C2198"/>
    <w:rsid w:val="002C232C"/>
    <w:rsid w:val="002C283E"/>
    <w:rsid w:val="002C2C2F"/>
    <w:rsid w:val="002C328A"/>
    <w:rsid w:val="002C335B"/>
    <w:rsid w:val="002C3793"/>
    <w:rsid w:val="002C3A60"/>
    <w:rsid w:val="002C3B41"/>
    <w:rsid w:val="002C3D72"/>
    <w:rsid w:val="002C3E29"/>
    <w:rsid w:val="002C3EF4"/>
    <w:rsid w:val="002C3F34"/>
    <w:rsid w:val="002C476C"/>
    <w:rsid w:val="002C499C"/>
    <w:rsid w:val="002C4D3B"/>
    <w:rsid w:val="002C4EDE"/>
    <w:rsid w:val="002C50AC"/>
    <w:rsid w:val="002C539F"/>
    <w:rsid w:val="002C5488"/>
    <w:rsid w:val="002C5632"/>
    <w:rsid w:val="002C56C3"/>
    <w:rsid w:val="002C56D8"/>
    <w:rsid w:val="002C58E8"/>
    <w:rsid w:val="002C5A34"/>
    <w:rsid w:val="002C5B78"/>
    <w:rsid w:val="002C5BE3"/>
    <w:rsid w:val="002C6172"/>
    <w:rsid w:val="002C62DF"/>
    <w:rsid w:val="002C6361"/>
    <w:rsid w:val="002C6450"/>
    <w:rsid w:val="002C6788"/>
    <w:rsid w:val="002C6B69"/>
    <w:rsid w:val="002C6DD7"/>
    <w:rsid w:val="002C6E72"/>
    <w:rsid w:val="002C6F9D"/>
    <w:rsid w:val="002C7193"/>
    <w:rsid w:val="002C722F"/>
    <w:rsid w:val="002C7785"/>
    <w:rsid w:val="002C7923"/>
    <w:rsid w:val="002C7CDF"/>
    <w:rsid w:val="002D005F"/>
    <w:rsid w:val="002D03D8"/>
    <w:rsid w:val="002D04C1"/>
    <w:rsid w:val="002D0566"/>
    <w:rsid w:val="002D09C8"/>
    <w:rsid w:val="002D0ECE"/>
    <w:rsid w:val="002D0F65"/>
    <w:rsid w:val="002D11EF"/>
    <w:rsid w:val="002D13D0"/>
    <w:rsid w:val="002D171F"/>
    <w:rsid w:val="002D1EB2"/>
    <w:rsid w:val="002D25D0"/>
    <w:rsid w:val="002D2654"/>
    <w:rsid w:val="002D2968"/>
    <w:rsid w:val="002D2AB6"/>
    <w:rsid w:val="002D2B3C"/>
    <w:rsid w:val="002D2CA1"/>
    <w:rsid w:val="002D3325"/>
    <w:rsid w:val="002D3362"/>
    <w:rsid w:val="002D36DE"/>
    <w:rsid w:val="002D37C1"/>
    <w:rsid w:val="002D3804"/>
    <w:rsid w:val="002D39EA"/>
    <w:rsid w:val="002D3F97"/>
    <w:rsid w:val="002D3FED"/>
    <w:rsid w:val="002D402D"/>
    <w:rsid w:val="002D41D0"/>
    <w:rsid w:val="002D42FC"/>
    <w:rsid w:val="002D4410"/>
    <w:rsid w:val="002D47AF"/>
    <w:rsid w:val="002D4854"/>
    <w:rsid w:val="002D4EE7"/>
    <w:rsid w:val="002D5364"/>
    <w:rsid w:val="002D536B"/>
    <w:rsid w:val="002D5748"/>
    <w:rsid w:val="002D5798"/>
    <w:rsid w:val="002D580B"/>
    <w:rsid w:val="002D5F2A"/>
    <w:rsid w:val="002D626A"/>
    <w:rsid w:val="002D6CFD"/>
    <w:rsid w:val="002D6E0B"/>
    <w:rsid w:val="002D77CB"/>
    <w:rsid w:val="002D7857"/>
    <w:rsid w:val="002D79E0"/>
    <w:rsid w:val="002D7AD4"/>
    <w:rsid w:val="002E01A1"/>
    <w:rsid w:val="002E03D7"/>
    <w:rsid w:val="002E069A"/>
    <w:rsid w:val="002E0ABA"/>
    <w:rsid w:val="002E1B84"/>
    <w:rsid w:val="002E1D4D"/>
    <w:rsid w:val="002E1F4B"/>
    <w:rsid w:val="002E203E"/>
    <w:rsid w:val="002E20AC"/>
    <w:rsid w:val="002E2154"/>
    <w:rsid w:val="002E216A"/>
    <w:rsid w:val="002E26FC"/>
    <w:rsid w:val="002E2A04"/>
    <w:rsid w:val="002E2A4C"/>
    <w:rsid w:val="002E2DB2"/>
    <w:rsid w:val="002E2E4C"/>
    <w:rsid w:val="002E3196"/>
    <w:rsid w:val="002E3817"/>
    <w:rsid w:val="002E396A"/>
    <w:rsid w:val="002E39A8"/>
    <w:rsid w:val="002E3A25"/>
    <w:rsid w:val="002E3BB2"/>
    <w:rsid w:val="002E3D31"/>
    <w:rsid w:val="002E3EB3"/>
    <w:rsid w:val="002E41D4"/>
    <w:rsid w:val="002E4AF9"/>
    <w:rsid w:val="002E4B1E"/>
    <w:rsid w:val="002E4BD6"/>
    <w:rsid w:val="002E4D20"/>
    <w:rsid w:val="002E4DA2"/>
    <w:rsid w:val="002E4DC5"/>
    <w:rsid w:val="002E4DE7"/>
    <w:rsid w:val="002E5027"/>
    <w:rsid w:val="002E50DA"/>
    <w:rsid w:val="002E512E"/>
    <w:rsid w:val="002E535D"/>
    <w:rsid w:val="002E535E"/>
    <w:rsid w:val="002E543C"/>
    <w:rsid w:val="002E5532"/>
    <w:rsid w:val="002E5757"/>
    <w:rsid w:val="002E5DDC"/>
    <w:rsid w:val="002E5F12"/>
    <w:rsid w:val="002E60E1"/>
    <w:rsid w:val="002E618B"/>
    <w:rsid w:val="002E69C0"/>
    <w:rsid w:val="002E6A47"/>
    <w:rsid w:val="002E6A64"/>
    <w:rsid w:val="002E6BA7"/>
    <w:rsid w:val="002E7157"/>
    <w:rsid w:val="002E7210"/>
    <w:rsid w:val="002E72F4"/>
    <w:rsid w:val="002E75D5"/>
    <w:rsid w:val="002E7CDE"/>
    <w:rsid w:val="002E7FFC"/>
    <w:rsid w:val="002F068A"/>
    <w:rsid w:val="002F0766"/>
    <w:rsid w:val="002F07C6"/>
    <w:rsid w:val="002F0841"/>
    <w:rsid w:val="002F0A85"/>
    <w:rsid w:val="002F0E9A"/>
    <w:rsid w:val="002F1271"/>
    <w:rsid w:val="002F13EE"/>
    <w:rsid w:val="002F152A"/>
    <w:rsid w:val="002F1854"/>
    <w:rsid w:val="002F19B3"/>
    <w:rsid w:val="002F1D4B"/>
    <w:rsid w:val="002F1F1C"/>
    <w:rsid w:val="002F2098"/>
    <w:rsid w:val="002F230A"/>
    <w:rsid w:val="002F2474"/>
    <w:rsid w:val="002F26E3"/>
    <w:rsid w:val="002F2B1A"/>
    <w:rsid w:val="002F2D4A"/>
    <w:rsid w:val="002F31B0"/>
    <w:rsid w:val="002F33DC"/>
    <w:rsid w:val="002F353C"/>
    <w:rsid w:val="002F3673"/>
    <w:rsid w:val="002F37A7"/>
    <w:rsid w:val="002F38F4"/>
    <w:rsid w:val="002F3A18"/>
    <w:rsid w:val="002F3C7C"/>
    <w:rsid w:val="002F3DE8"/>
    <w:rsid w:val="002F3F2E"/>
    <w:rsid w:val="002F4365"/>
    <w:rsid w:val="002F4387"/>
    <w:rsid w:val="002F4746"/>
    <w:rsid w:val="002F4A3E"/>
    <w:rsid w:val="002F4D17"/>
    <w:rsid w:val="002F4E70"/>
    <w:rsid w:val="002F557E"/>
    <w:rsid w:val="002F5A99"/>
    <w:rsid w:val="002F5B3C"/>
    <w:rsid w:val="002F5C87"/>
    <w:rsid w:val="002F632E"/>
    <w:rsid w:val="002F6575"/>
    <w:rsid w:val="002F66AC"/>
    <w:rsid w:val="002F6758"/>
    <w:rsid w:val="002F69DE"/>
    <w:rsid w:val="002F6C8E"/>
    <w:rsid w:val="002F6DB9"/>
    <w:rsid w:val="002F6DDA"/>
    <w:rsid w:val="002F70B4"/>
    <w:rsid w:val="002F7295"/>
    <w:rsid w:val="002F72CE"/>
    <w:rsid w:val="002F73FD"/>
    <w:rsid w:val="002F7502"/>
    <w:rsid w:val="002F7596"/>
    <w:rsid w:val="002F78F8"/>
    <w:rsid w:val="002F7B07"/>
    <w:rsid w:val="002F7C8F"/>
    <w:rsid w:val="002F7D06"/>
    <w:rsid w:val="002F7E32"/>
    <w:rsid w:val="002F7F59"/>
    <w:rsid w:val="00300090"/>
    <w:rsid w:val="003006A6"/>
    <w:rsid w:val="003006C5"/>
    <w:rsid w:val="0030077F"/>
    <w:rsid w:val="003008EC"/>
    <w:rsid w:val="003008FA"/>
    <w:rsid w:val="00300990"/>
    <w:rsid w:val="0030099B"/>
    <w:rsid w:val="003009A3"/>
    <w:rsid w:val="00300AFD"/>
    <w:rsid w:val="00300BCC"/>
    <w:rsid w:val="00300E02"/>
    <w:rsid w:val="00301587"/>
    <w:rsid w:val="00301656"/>
    <w:rsid w:val="0030174A"/>
    <w:rsid w:val="00301C33"/>
    <w:rsid w:val="003021A8"/>
    <w:rsid w:val="0030231F"/>
    <w:rsid w:val="0030232E"/>
    <w:rsid w:val="003024F3"/>
    <w:rsid w:val="00302990"/>
    <w:rsid w:val="003029AF"/>
    <w:rsid w:val="00302A44"/>
    <w:rsid w:val="00302C2C"/>
    <w:rsid w:val="00303087"/>
    <w:rsid w:val="00303579"/>
    <w:rsid w:val="00303739"/>
    <w:rsid w:val="0030386D"/>
    <w:rsid w:val="00303A4D"/>
    <w:rsid w:val="00303A50"/>
    <w:rsid w:val="00303E42"/>
    <w:rsid w:val="00303FE2"/>
    <w:rsid w:val="003041E8"/>
    <w:rsid w:val="00305144"/>
    <w:rsid w:val="00305533"/>
    <w:rsid w:val="00305832"/>
    <w:rsid w:val="003058C2"/>
    <w:rsid w:val="00305C25"/>
    <w:rsid w:val="00305F47"/>
    <w:rsid w:val="0030637F"/>
    <w:rsid w:val="003063C9"/>
    <w:rsid w:val="00306570"/>
    <w:rsid w:val="003068C6"/>
    <w:rsid w:val="00306DEE"/>
    <w:rsid w:val="00306EF0"/>
    <w:rsid w:val="0030717D"/>
    <w:rsid w:val="003072B3"/>
    <w:rsid w:val="0030734D"/>
    <w:rsid w:val="0030769E"/>
    <w:rsid w:val="00307735"/>
    <w:rsid w:val="003077C6"/>
    <w:rsid w:val="003079F9"/>
    <w:rsid w:val="00310063"/>
    <w:rsid w:val="003109E5"/>
    <w:rsid w:val="00310B4A"/>
    <w:rsid w:val="00310E70"/>
    <w:rsid w:val="00311370"/>
    <w:rsid w:val="003113DB"/>
    <w:rsid w:val="00311443"/>
    <w:rsid w:val="00311CF1"/>
    <w:rsid w:val="00311FF1"/>
    <w:rsid w:val="00312178"/>
    <w:rsid w:val="003129B4"/>
    <w:rsid w:val="003129E4"/>
    <w:rsid w:val="00312BC7"/>
    <w:rsid w:val="00312D65"/>
    <w:rsid w:val="00312EEF"/>
    <w:rsid w:val="003130DB"/>
    <w:rsid w:val="003131DF"/>
    <w:rsid w:val="0031322A"/>
    <w:rsid w:val="003138E0"/>
    <w:rsid w:val="00313CAD"/>
    <w:rsid w:val="00313EDD"/>
    <w:rsid w:val="00314116"/>
    <w:rsid w:val="003144C6"/>
    <w:rsid w:val="003153AF"/>
    <w:rsid w:val="0031559E"/>
    <w:rsid w:val="00315BBA"/>
    <w:rsid w:val="00315FB7"/>
    <w:rsid w:val="00315FF3"/>
    <w:rsid w:val="003163BE"/>
    <w:rsid w:val="00316442"/>
    <w:rsid w:val="00316604"/>
    <w:rsid w:val="00316967"/>
    <w:rsid w:val="0031698F"/>
    <w:rsid w:val="00316D4E"/>
    <w:rsid w:val="00317080"/>
    <w:rsid w:val="00317675"/>
    <w:rsid w:val="003177B4"/>
    <w:rsid w:val="00317FD3"/>
    <w:rsid w:val="00320058"/>
    <w:rsid w:val="00320653"/>
    <w:rsid w:val="00320747"/>
    <w:rsid w:val="003207FC"/>
    <w:rsid w:val="00320822"/>
    <w:rsid w:val="0032087C"/>
    <w:rsid w:val="00320940"/>
    <w:rsid w:val="00320C6C"/>
    <w:rsid w:val="0032117B"/>
    <w:rsid w:val="00321302"/>
    <w:rsid w:val="00321303"/>
    <w:rsid w:val="003214FD"/>
    <w:rsid w:val="0032159E"/>
    <w:rsid w:val="00321762"/>
    <w:rsid w:val="0032199C"/>
    <w:rsid w:val="00321A6B"/>
    <w:rsid w:val="00321AEB"/>
    <w:rsid w:val="00322082"/>
    <w:rsid w:val="0032247F"/>
    <w:rsid w:val="0032261C"/>
    <w:rsid w:val="003227B3"/>
    <w:rsid w:val="00322810"/>
    <w:rsid w:val="00322AE6"/>
    <w:rsid w:val="003232DB"/>
    <w:rsid w:val="00323450"/>
    <w:rsid w:val="003235F5"/>
    <w:rsid w:val="00323852"/>
    <w:rsid w:val="00323AB7"/>
    <w:rsid w:val="00323C6A"/>
    <w:rsid w:val="00323D4C"/>
    <w:rsid w:val="00324310"/>
    <w:rsid w:val="00324442"/>
    <w:rsid w:val="00324689"/>
    <w:rsid w:val="0032480D"/>
    <w:rsid w:val="00324922"/>
    <w:rsid w:val="00324F65"/>
    <w:rsid w:val="00324FEE"/>
    <w:rsid w:val="00325358"/>
    <w:rsid w:val="003256C0"/>
    <w:rsid w:val="003259AA"/>
    <w:rsid w:val="00325B78"/>
    <w:rsid w:val="00325CF3"/>
    <w:rsid w:val="00325D21"/>
    <w:rsid w:val="00326035"/>
    <w:rsid w:val="0032687E"/>
    <w:rsid w:val="00326AFB"/>
    <w:rsid w:val="00326E9C"/>
    <w:rsid w:val="0032735C"/>
    <w:rsid w:val="003273B0"/>
    <w:rsid w:val="003275BB"/>
    <w:rsid w:val="00327625"/>
    <w:rsid w:val="003278EA"/>
    <w:rsid w:val="00327990"/>
    <w:rsid w:val="003279FF"/>
    <w:rsid w:val="00327B0C"/>
    <w:rsid w:val="00327E19"/>
    <w:rsid w:val="00327FEC"/>
    <w:rsid w:val="00330073"/>
    <w:rsid w:val="00330483"/>
    <w:rsid w:val="00330F4D"/>
    <w:rsid w:val="00331133"/>
    <w:rsid w:val="003318B4"/>
    <w:rsid w:val="00331A91"/>
    <w:rsid w:val="00331A95"/>
    <w:rsid w:val="00332097"/>
    <w:rsid w:val="0033295C"/>
    <w:rsid w:val="003329A6"/>
    <w:rsid w:val="00332CC4"/>
    <w:rsid w:val="0033310A"/>
    <w:rsid w:val="003331B8"/>
    <w:rsid w:val="00333250"/>
    <w:rsid w:val="003332AB"/>
    <w:rsid w:val="0033354F"/>
    <w:rsid w:val="0033389B"/>
    <w:rsid w:val="00333EC4"/>
    <w:rsid w:val="003341D3"/>
    <w:rsid w:val="003341DD"/>
    <w:rsid w:val="00334611"/>
    <w:rsid w:val="00334A8E"/>
    <w:rsid w:val="00334A92"/>
    <w:rsid w:val="00334C09"/>
    <w:rsid w:val="00334DCE"/>
    <w:rsid w:val="00334F55"/>
    <w:rsid w:val="00335234"/>
    <w:rsid w:val="003354A2"/>
    <w:rsid w:val="003355B2"/>
    <w:rsid w:val="003356B2"/>
    <w:rsid w:val="00335990"/>
    <w:rsid w:val="00335C3E"/>
    <w:rsid w:val="00335FB6"/>
    <w:rsid w:val="003361D9"/>
    <w:rsid w:val="00336588"/>
    <w:rsid w:val="00336772"/>
    <w:rsid w:val="003367E0"/>
    <w:rsid w:val="00336964"/>
    <w:rsid w:val="003369F8"/>
    <w:rsid w:val="00336B6D"/>
    <w:rsid w:val="00336E92"/>
    <w:rsid w:val="00337106"/>
    <w:rsid w:val="003371E1"/>
    <w:rsid w:val="00337415"/>
    <w:rsid w:val="0033743E"/>
    <w:rsid w:val="003375EF"/>
    <w:rsid w:val="00337923"/>
    <w:rsid w:val="00337F24"/>
    <w:rsid w:val="003400C6"/>
    <w:rsid w:val="0034042D"/>
    <w:rsid w:val="003404CC"/>
    <w:rsid w:val="00340667"/>
    <w:rsid w:val="00340C9B"/>
    <w:rsid w:val="00341103"/>
    <w:rsid w:val="00341337"/>
    <w:rsid w:val="003415CA"/>
    <w:rsid w:val="0034164A"/>
    <w:rsid w:val="00341815"/>
    <w:rsid w:val="00341BB6"/>
    <w:rsid w:val="00341BD6"/>
    <w:rsid w:val="00341C04"/>
    <w:rsid w:val="00341DE4"/>
    <w:rsid w:val="00341F55"/>
    <w:rsid w:val="00342079"/>
    <w:rsid w:val="003421B3"/>
    <w:rsid w:val="00342313"/>
    <w:rsid w:val="00342624"/>
    <w:rsid w:val="00342D77"/>
    <w:rsid w:val="00342FD9"/>
    <w:rsid w:val="00343099"/>
    <w:rsid w:val="00343408"/>
    <w:rsid w:val="00343AFD"/>
    <w:rsid w:val="00343CDF"/>
    <w:rsid w:val="00343D2B"/>
    <w:rsid w:val="00343D67"/>
    <w:rsid w:val="00343E05"/>
    <w:rsid w:val="0034413E"/>
    <w:rsid w:val="003441B5"/>
    <w:rsid w:val="003444D7"/>
    <w:rsid w:val="00344605"/>
    <w:rsid w:val="00344723"/>
    <w:rsid w:val="00344EC7"/>
    <w:rsid w:val="003450E5"/>
    <w:rsid w:val="0034522E"/>
    <w:rsid w:val="003456AB"/>
    <w:rsid w:val="003459A1"/>
    <w:rsid w:val="00345A9D"/>
    <w:rsid w:val="00345D53"/>
    <w:rsid w:val="003461AC"/>
    <w:rsid w:val="003461C8"/>
    <w:rsid w:val="00346235"/>
    <w:rsid w:val="003463DB"/>
    <w:rsid w:val="003464DA"/>
    <w:rsid w:val="00346704"/>
    <w:rsid w:val="00346739"/>
    <w:rsid w:val="00346D36"/>
    <w:rsid w:val="00346F0E"/>
    <w:rsid w:val="00346F24"/>
    <w:rsid w:val="00347087"/>
    <w:rsid w:val="0034717A"/>
    <w:rsid w:val="003475AD"/>
    <w:rsid w:val="0034765B"/>
    <w:rsid w:val="003476A6"/>
    <w:rsid w:val="00347BC5"/>
    <w:rsid w:val="00347C75"/>
    <w:rsid w:val="00347D79"/>
    <w:rsid w:val="00347D9E"/>
    <w:rsid w:val="00347F51"/>
    <w:rsid w:val="0035017B"/>
    <w:rsid w:val="0035072C"/>
    <w:rsid w:val="00350854"/>
    <w:rsid w:val="00350891"/>
    <w:rsid w:val="0035089F"/>
    <w:rsid w:val="00350C66"/>
    <w:rsid w:val="00351028"/>
    <w:rsid w:val="0035103C"/>
    <w:rsid w:val="0035121F"/>
    <w:rsid w:val="003512F6"/>
    <w:rsid w:val="00351566"/>
    <w:rsid w:val="00351683"/>
    <w:rsid w:val="00351726"/>
    <w:rsid w:val="00351746"/>
    <w:rsid w:val="0035187B"/>
    <w:rsid w:val="003519E9"/>
    <w:rsid w:val="00351C26"/>
    <w:rsid w:val="0035209A"/>
    <w:rsid w:val="003520B5"/>
    <w:rsid w:val="00352343"/>
    <w:rsid w:val="00352387"/>
    <w:rsid w:val="00352B68"/>
    <w:rsid w:val="00353267"/>
    <w:rsid w:val="003533BD"/>
    <w:rsid w:val="003533FC"/>
    <w:rsid w:val="003534AF"/>
    <w:rsid w:val="0035354D"/>
    <w:rsid w:val="00353887"/>
    <w:rsid w:val="00353967"/>
    <w:rsid w:val="00353C42"/>
    <w:rsid w:val="00353C7B"/>
    <w:rsid w:val="00353DD8"/>
    <w:rsid w:val="00353E29"/>
    <w:rsid w:val="00354056"/>
    <w:rsid w:val="00354281"/>
    <w:rsid w:val="00354A88"/>
    <w:rsid w:val="00354BCD"/>
    <w:rsid w:val="00354E09"/>
    <w:rsid w:val="0035522F"/>
    <w:rsid w:val="00355491"/>
    <w:rsid w:val="003555DE"/>
    <w:rsid w:val="00355B2D"/>
    <w:rsid w:val="00355B40"/>
    <w:rsid w:val="00355F75"/>
    <w:rsid w:val="00355FA6"/>
    <w:rsid w:val="00356047"/>
    <w:rsid w:val="00356175"/>
    <w:rsid w:val="0035618B"/>
    <w:rsid w:val="00356413"/>
    <w:rsid w:val="00356491"/>
    <w:rsid w:val="003565B1"/>
    <w:rsid w:val="00356799"/>
    <w:rsid w:val="00356825"/>
    <w:rsid w:val="00356F46"/>
    <w:rsid w:val="003571CE"/>
    <w:rsid w:val="003571FA"/>
    <w:rsid w:val="0035743D"/>
    <w:rsid w:val="00357876"/>
    <w:rsid w:val="00357AF8"/>
    <w:rsid w:val="00357DB9"/>
    <w:rsid w:val="00357E1E"/>
    <w:rsid w:val="0036063E"/>
    <w:rsid w:val="00360737"/>
    <w:rsid w:val="00360742"/>
    <w:rsid w:val="003607F7"/>
    <w:rsid w:val="00360887"/>
    <w:rsid w:val="003608BE"/>
    <w:rsid w:val="00360A45"/>
    <w:rsid w:val="00360B2A"/>
    <w:rsid w:val="00360BB4"/>
    <w:rsid w:val="00361137"/>
    <w:rsid w:val="00361893"/>
    <w:rsid w:val="0036191B"/>
    <w:rsid w:val="00361AAE"/>
    <w:rsid w:val="00361E1F"/>
    <w:rsid w:val="00361F0A"/>
    <w:rsid w:val="0036202E"/>
    <w:rsid w:val="0036229C"/>
    <w:rsid w:val="0036293C"/>
    <w:rsid w:val="003629D5"/>
    <w:rsid w:val="00362B0C"/>
    <w:rsid w:val="00362BE2"/>
    <w:rsid w:val="003630E8"/>
    <w:rsid w:val="003631CB"/>
    <w:rsid w:val="00363246"/>
    <w:rsid w:val="00363447"/>
    <w:rsid w:val="003634AA"/>
    <w:rsid w:val="003634B7"/>
    <w:rsid w:val="003634D1"/>
    <w:rsid w:val="0036359B"/>
    <w:rsid w:val="003636F5"/>
    <w:rsid w:val="00363808"/>
    <w:rsid w:val="00363994"/>
    <w:rsid w:val="00363AA6"/>
    <w:rsid w:val="00363CAE"/>
    <w:rsid w:val="003644D8"/>
    <w:rsid w:val="00364806"/>
    <w:rsid w:val="0036537C"/>
    <w:rsid w:val="00365872"/>
    <w:rsid w:val="003658B1"/>
    <w:rsid w:val="0036594A"/>
    <w:rsid w:val="0036597C"/>
    <w:rsid w:val="00365E4A"/>
    <w:rsid w:val="00365F60"/>
    <w:rsid w:val="00365F97"/>
    <w:rsid w:val="00365FB8"/>
    <w:rsid w:val="0036604E"/>
    <w:rsid w:val="003660D2"/>
    <w:rsid w:val="003661BF"/>
    <w:rsid w:val="0036663B"/>
    <w:rsid w:val="0036680E"/>
    <w:rsid w:val="00366A1B"/>
    <w:rsid w:val="00366AC9"/>
    <w:rsid w:val="00366D4F"/>
    <w:rsid w:val="00367100"/>
    <w:rsid w:val="00367106"/>
    <w:rsid w:val="003671A6"/>
    <w:rsid w:val="003672E7"/>
    <w:rsid w:val="0036734C"/>
    <w:rsid w:val="003675E3"/>
    <w:rsid w:val="00367639"/>
    <w:rsid w:val="0036781F"/>
    <w:rsid w:val="00367C24"/>
    <w:rsid w:val="00367E5D"/>
    <w:rsid w:val="00367F49"/>
    <w:rsid w:val="003702EE"/>
    <w:rsid w:val="003703A8"/>
    <w:rsid w:val="003708A8"/>
    <w:rsid w:val="00370F38"/>
    <w:rsid w:val="00370FAD"/>
    <w:rsid w:val="0037119C"/>
    <w:rsid w:val="00371204"/>
    <w:rsid w:val="00371310"/>
    <w:rsid w:val="00371549"/>
    <w:rsid w:val="00371BFA"/>
    <w:rsid w:val="003721EF"/>
    <w:rsid w:val="0037225B"/>
    <w:rsid w:val="003723F2"/>
    <w:rsid w:val="00372478"/>
    <w:rsid w:val="003729B4"/>
    <w:rsid w:val="00372A71"/>
    <w:rsid w:val="00372CCB"/>
    <w:rsid w:val="00373082"/>
    <w:rsid w:val="00373308"/>
    <w:rsid w:val="00373521"/>
    <w:rsid w:val="003736FA"/>
    <w:rsid w:val="003738CB"/>
    <w:rsid w:val="003738E3"/>
    <w:rsid w:val="00373EAD"/>
    <w:rsid w:val="00373F28"/>
    <w:rsid w:val="00373F75"/>
    <w:rsid w:val="00374BCA"/>
    <w:rsid w:val="00374C26"/>
    <w:rsid w:val="00374D15"/>
    <w:rsid w:val="00374EE5"/>
    <w:rsid w:val="00374EEA"/>
    <w:rsid w:val="00375262"/>
    <w:rsid w:val="0037542D"/>
    <w:rsid w:val="00375435"/>
    <w:rsid w:val="00375599"/>
    <w:rsid w:val="003755C1"/>
    <w:rsid w:val="0037573D"/>
    <w:rsid w:val="003757C7"/>
    <w:rsid w:val="003757E1"/>
    <w:rsid w:val="003758A4"/>
    <w:rsid w:val="0037592E"/>
    <w:rsid w:val="00375BE7"/>
    <w:rsid w:val="00375CA6"/>
    <w:rsid w:val="00375FAD"/>
    <w:rsid w:val="00376A5A"/>
    <w:rsid w:val="00376BF5"/>
    <w:rsid w:val="00377315"/>
    <w:rsid w:val="00377A80"/>
    <w:rsid w:val="00377D11"/>
    <w:rsid w:val="00377EDE"/>
    <w:rsid w:val="0038038D"/>
    <w:rsid w:val="0038076E"/>
    <w:rsid w:val="00380AA2"/>
    <w:rsid w:val="00380CCF"/>
    <w:rsid w:val="00380E2B"/>
    <w:rsid w:val="003812DD"/>
    <w:rsid w:val="003813D8"/>
    <w:rsid w:val="003814B9"/>
    <w:rsid w:val="00381756"/>
    <w:rsid w:val="00381B6C"/>
    <w:rsid w:val="00381D37"/>
    <w:rsid w:val="00381DB2"/>
    <w:rsid w:val="003820DA"/>
    <w:rsid w:val="003825F8"/>
    <w:rsid w:val="00382971"/>
    <w:rsid w:val="00382982"/>
    <w:rsid w:val="00382B85"/>
    <w:rsid w:val="00382DCE"/>
    <w:rsid w:val="00382E27"/>
    <w:rsid w:val="00382FFA"/>
    <w:rsid w:val="0038324F"/>
    <w:rsid w:val="00383286"/>
    <w:rsid w:val="003832DA"/>
    <w:rsid w:val="003834A6"/>
    <w:rsid w:val="0038364B"/>
    <w:rsid w:val="00383657"/>
    <w:rsid w:val="003838FD"/>
    <w:rsid w:val="00383E82"/>
    <w:rsid w:val="00384154"/>
    <w:rsid w:val="00384896"/>
    <w:rsid w:val="00384AB0"/>
    <w:rsid w:val="00384B5D"/>
    <w:rsid w:val="00384BAA"/>
    <w:rsid w:val="00384CBC"/>
    <w:rsid w:val="00384FD2"/>
    <w:rsid w:val="00385098"/>
    <w:rsid w:val="00385855"/>
    <w:rsid w:val="003858C7"/>
    <w:rsid w:val="00385F83"/>
    <w:rsid w:val="0038652D"/>
    <w:rsid w:val="00386580"/>
    <w:rsid w:val="00386600"/>
    <w:rsid w:val="003866A4"/>
    <w:rsid w:val="00386764"/>
    <w:rsid w:val="003867A9"/>
    <w:rsid w:val="00386C59"/>
    <w:rsid w:val="00386EE4"/>
    <w:rsid w:val="00386FDD"/>
    <w:rsid w:val="00387090"/>
    <w:rsid w:val="003870D3"/>
    <w:rsid w:val="00387382"/>
    <w:rsid w:val="00387611"/>
    <w:rsid w:val="003878AB"/>
    <w:rsid w:val="00387B13"/>
    <w:rsid w:val="00387CC7"/>
    <w:rsid w:val="00387CCE"/>
    <w:rsid w:val="0039008A"/>
    <w:rsid w:val="003908CC"/>
    <w:rsid w:val="00390933"/>
    <w:rsid w:val="00390E54"/>
    <w:rsid w:val="00390ED3"/>
    <w:rsid w:val="00390FA9"/>
    <w:rsid w:val="0039122B"/>
    <w:rsid w:val="003912C7"/>
    <w:rsid w:val="003913CC"/>
    <w:rsid w:val="0039140C"/>
    <w:rsid w:val="00391445"/>
    <w:rsid w:val="00391832"/>
    <w:rsid w:val="00391886"/>
    <w:rsid w:val="00391B8C"/>
    <w:rsid w:val="00391CDB"/>
    <w:rsid w:val="003921FF"/>
    <w:rsid w:val="00392421"/>
    <w:rsid w:val="003924AA"/>
    <w:rsid w:val="003924E6"/>
    <w:rsid w:val="00392562"/>
    <w:rsid w:val="003928AE"/>
    <w:rsid w:val="00392A3E"/>
    <w:rsid w:val="00393280"/>
    <w:rsid w:val="00393918"/>
    <w:rsid w:val="00393A6B"/>
    <w:rsid w:val="00393D0E"/>
    <w:rsid w:val="00393D77"/>
    <w:rsid w:val="00393D8C"/>
    <w:rsid w:val="00393E47"/>
    <w:rsid w:val="00393E72"/>
    <w:rsid w:val="0039435B"/>
    <w:rsid w:val="00394672"/>
    <w:rsid w:val="00394A47"/>
    <w:rsid w:val="00395871"/>
    <w:rsid w:val="003959FE"/>
    <w:rsid w:val="00395A97"/>
    <w:rsid w:val="00395D46"/>
    <w:rsid w:val="00395E92"/>
    <w:rsid w:val="00395EB9"/>
    <w:rsid w:val="003962A8"/>
    <w:rsid w:val="003964B4"/>
    <w:rsid w:val="003967B1"/>
    <w:rsid w:val="003969F0"/>
    <w:rsid w:val="00396A2C"/>
    <w:rsid w:val="00396E4D"/>
    <w:rsid w:val="00396ED6"/>
    <w:rsid w:val="00396F78"/>
    <w:rsid w:val="00397084"/>
    <w:rsid w:val="00397336"/>
    <w:rsid w:val="00397805"/>
    <w:rsid w:val="00397905"/>
    <w:rsid w:val="003A00E3"/>
    <w:rsid w:val="003A01F4"/>
    <w:rsid w:val="003A04A3"/>
    <w:rsid w:val="003A0644"/>
    <w:rsid w:val="003A0758"/>
    <w:rsid w:val="003A07AB"/>
    <w:rsid w:val="003A07D8"/>
    <w:rsid w:val="003A0B95"/>
    <w:rsid w:val="003A0BC5"/>
    <w:rsid w:val="003A0E04"/>
    <w:rsid w:val="003A0EB0"/>
    <w:rsid w:val="003A1038"/>
    <w:rsid w:val="003A1194"/>
    <w:rsid w:val="003A1271"/>
    <w:rsid w:val="003A12E8"/>
    <w:rsid w:val="003A147C"/>
    <w:rsid w:val="003A14C3"/>
    <w:rsid w:val="003A1A86"/>
    <w:rsid w:val="003A1E8E"/>
    <w:rsid w:val="003A1F8E"/>
    <w:rsid w:val="003A27D8"/>
    <w:rsid w:val="003A2881"/>
    <w:rsid w:val="003A2A39"/>
    <w:rsid w:val="003A2AF8"/>
    <w:rsid w:val="003A2F25"/>
    <w:rsid w:val="003A2F9D"/>
    <w:rsid w:val="003A349E"/>
    <w:rsid w:val="003A35EC"/>
    <w:rsid w:val="003A3607"/>
    <w:rsid w:val="003A38C7"/>
    <w:rsid w:val="003A3C22"/>
    <w:rsid w:val="003A3D08"/>
    <w:rsid w:val="003A3F43"/>
    <w:rsid w:val="003A3F9D"/>
    <w:rsid w:val="003A41C0"/>
    <w:rsid w:val="003A42F8"/>
    <w:rsid w:val="003A459D"/>
    <w:rsid w:val="003A47E8"/>
    <w:rsid w:val="003A49A9"/>
    <w:rsid w:val="003A4F66"/>
    <w:rsid w:val="003A54AD"/>
    <w:rsid w:val="003A558C"/>
    <w:rsid w:val="003A59F9"/>
    <w:rsid w:val="003A62F0"/>
    <w:rsid w:val="003A62F1"/>
    <w:rsid w:val="003A6739"/>
    <w:rsid w:val="003A674D"/>
    <w:rsid w:val="003A698A"/>
    <w:rsid w:val="003A6D82"/>
    <w:rsid w:val="003A7092"/>
    <w:rsid w:val="003A71CF"/>
    <w:rsid w:val="003A777B"/>
    <w:rsid w:val="003A7D7B"/>
    <w:rsid w:val="003A7DE4"/>
    <w:rsid w:val="003A7F31"/>
    <w:rsid w:val="003B017A"/>
    <w:rsid w:val="003B0364"/>
    <w:rsid w:val="003B03AA"/>
    <w:rsid w:val="003B040D"/>
    <w:rsid w:val="003B0443"/>
    <w:rsid w:val="003B06A4"/>
    <w:rsid w:val="003B0905"/>
    <w:rsid w:val="003B0CD9"/>
    <w:rsid w:val="003B0D8F"/>
    <w:rsid w:val="003B151F"/>
    <w:rsid w:val="003B1CDD"/>
    <w:rsid w:val="003B1CEE"/>
    <w:rsid w:val="003B1D1E"/>
    <w:rsid w:val="003B2296"/>
    <w:rsid w:val="003B22DB"/>
    <w:rsid w:val="003B242A"/>
    <w:rsid w:val="003B2554"/>
    <w:rsid w:val="003B25F1"/>
    <w:rsid w:val="003B2AD9"/>
    <w:rsid w:val="003B2DF3"/>
    <w:rsid w:val="003B3442"/>
    <w:rsid w:val="003B3B05"/>
    <w:rsid w:val="003B3F7E"/>
    <w:rsid w:val="003B3FB0"/>
    <w:rsid w:val="003B417D"/>
    <w:rsid w:val="003B4201"/>
    <w:rsid w:val="003B4206"/>
    <w:rsid w:val="003B450E"/>
    <w:rsid w:val="003B4564"/>
    <w:rsid w:val="003B481D"/>
    <w:rsid w:val="003B48EA"/>
    <w:rsid w:val="003B4E09"/>
    <w:rsid w:val="003B51C2"/>
    <w:rsid w:val="003B533D"/>
    <w:rsid w:val="003B5683"/>
    <w:rsid w:val="003B5A21"/>
    <w:rsid w:val="003B5B3C"/>
    <w:rsid w:val="003B60AF"/>
    <w:rsid w:val="003B60B4"/>
    <w:rsid w:val="003B6910"/>
    <w:rsid w:val="003B74CD"/>
    <w:rsid w:val="003B7530"/>
    <w:rsid w:val="003B79C6"/>
    <w:rsid w:val="003B7AB2"/>
    <w:rsid w:val="003B7C06"/>
    <w:rsid w:val="003B7C90"/>
    <w:rsid w:val="003B7D80"/>
    <w:rsid w:val="003C0463"/>
    <w:rsid w:val="003C0466"/>
    <w:rsid w:val="003C07D0"/>
    <w:rsid w:val="003C08F5"/>
    <w:rsid w:val="003C0A6A"/>
    <w:rsid w:val="003C0B23"/>
    <w:rsid w:val="003C0B62"/>
    <w:rsid w:val="003C0E11"/>
    <w:rsid w:val="003C112D"/>
    <w:rsid w:val="003C151F"/>
    <w:rsid w:val="003C176E"/>
    <w:rsid w:val="003C18F2"/>
    <w:rsid w:val="003C1A2B"/>
    <w:rsid w:val="003C1AAF"/>
    <w:rsid w:val="003C1B53"/>
    <w:rsid w:val="003C1BE0"/>
    <w:rsid w:val="003C1ECA"/>
    <w:rsid w:val="003C1F8D"/>
    <w:rsid w:val="003C205B"/>
    <w:rsid w:val="003C234E"/>
    <w:rsid w:val="003C24EE"/>
    <w:rsid w:val="003C2B78"/>
    <w:rsid w:val="003C2F2F"/>
    <w:rsid w:val="003C31BC"/>
    <w:rsid w:val="003C32DD"/>
    <w:rsid w:val="003C33BE"/>
    <w:rsid w:val="003C4520"/>
    <w:rsid w:val="003C48E6"/>
    <w:rsid w:val="003C4912"/>
    <w:rsid w:val="003C4A72"/>
    <w:rsid w:val="003C4B8C"/>
    <w:rsid w:val="003C5200"/>
    <w:rsid w:val="003C52B9"/>
    <w:rsid w:val="003C5BAD"/>
    <w:rsid w:val="003C5EDA"/>
    <w:rsid w:val="003C5F24"/>
    <w:rsid w:val="003C630A"/>
    <w:rsid w:val="003C6591"/>
    <w:rsid w:val="003C66DF"/>
    <w:rsid w:val="003C695B"/>
    <w:rsid w:val="003C6A02"/>
    <w:rsid w:val="003C6B15"/>
    <w:rsid w:val="003C6B3F"/>
    <w:rsid w:val="003C6C38"/>
    <w:rsid w:val="003C6CFC"/>
    <w:rsid w:val="003C6ECE"/>
    <w:rsid w:val="003C7359"/>
    <w:rsid w:val="003C75D4"/>
    <w:rsid w:val="003C77DB"/>
    <w:rsid w:val="003C78A1"/>
    <w:rsid w:val="003C796A"/>
    <w:rsid w:val="003C7A43"/>
    <w:rsid w:val="003C7BBE"/>
    <w:rsid w:val="003D007B"/>
    <w:rsid w:val="003D02CB"/>
    <w:rsid w:val="003D067C"/>
    <w:rsid w:val="003D087A"/>
    <w:rsid w:val="003D0B0B"/>
    <w:rsid w:val="003D0B42"/>
    <w:rsid w:val="003D0D01"/>
    <w:rsid w:val="003D1175"/>
    <w:rsid w:val="003D141D"/>
    <w:rsid w:val="003D16DF"/>
    <w:rsid w:val="003D1A04"/>
    <w:rsid w:val="003D1CFE"/>
    <w:rsid w:val="003D1D31"/>
    <w:rsid w:val="003D23E5"/>
    <w:rsid w:val="003D27CD"/>
    <w:rsid w:val="003D294D"/>
    <w:rsid w:val="003D29BC"/>
    <w:rsid w:val="003D2A28"/>
    <w:rsid w:val="003D2CC7"/>
    <w:rsid w:val="003D2CF1"/>
    <w:rsid w:val="003D2E4D"/>
    <w:rsid w:val="003D3287"/>
    <w:rsid w:val="003D32BA"/>
    <w:rsid w:val="003D336C"/>
    <w:rsid w:val="003D3403"/>
    <w:rsid w:val="003D3754"/>
    <w:rsid w:val="003D3B5C"/>
    <w:rsid w:val="003D3F05"/>
    <w:rsid w:val="003D44DC"/>
    <w:rsid w:val="003D47D3"/>
    <w:rsid w:val="003D4C0A"/>
    <w:rsid w:val="003D519F"/>
    <w:rsid w:val="003D51B7"/>
    <w:rsid w:val="003D540B"/>
    <w:rsid w:val="003D56EC"/>
    <w:rsid w:val="003D5A45"/>
    <w:rsid w:val="003D5ACE"/>
    <w:rsid w:val="003D5D40"/>
    <w:rsid w:val="003D5EEF"/>
    <w:rsid w:val="003D604C"/>
    <w:rsid w:val="003D60F4"/>
    <w:rsid w:val="003D630B"/>
    <w:rsid w:val="003D6369"/>
    <w:rsid w:val="003D64D3"/>
    <w:rsid w:val="003D6A73"/>
    <w:rsid w:val="003D6E4E"/>
    <w:rsid w:val="003D77C6"/>
    <w:rsid w:val="003D781A"/>
    <w:rsid w:val="003D793F"/>
    <w:rsid w:val="003D7AEB"/>
    <w:rsid w:val="003D7C66"/>
    <w:rsid w:val="003D7D9F"/>
    <w:rsid w:val="003D7ECF"/>
    <w:rsid w:val="003E0119"/>
    <w:rsid w:val="003E01B9"/>
    <w:rsid w:val="003E0208"/>
    <w:rsid w:val="003E06FF"/>
    <w:rsid w:val="003E079B"/>
    <w:rsid w:val="003E08E1"/>
    <w:rsid w:val="003E094F"/>
    <w:rsid w:val="003E0C3F"/>
    <w:rsid w:val="003E138B"/>
    <w:rsid w:val="003E1444"/>
    <w:rsid w:val="003E1527"/>
    <w:rsid w:val="003E16E8"/>
    <w:rsid w:val="003E1EA4"/>
    <w:rsid w:val="003E2729"/>
    <w:rsid w:val="003E2732"/>
    <w:rsid w:val="003E277D"/>
    <w:rsid w:val="003E2ABD"/>
    <w:rsid w:val="003E2AC4"/>
    <w:rsid w:val="003E2E0E"/>
    <w:rsid w:val="003E2E4F"/>
    <w:rsid w:val="003E32F1"/>
    <w:rsid w:val="003E381D"/>
    <w:rsid w:val="003E3D55"/>
    <w:rsid w:val="003E3E45"/>
    <w:rsid w:val="003E4057"/>
    <w:rsid w:val="003E4468"/>
    <w:rsid w:val="003E47E9"/>
    <w:rsid w:val="003E4877"/>
    <w:rsid w:val="003E4AA6"/>
    <w:rsid w:val="003E4ABC"/>
    <w:rsid w:val="003E4BCE"/>
    <w:rsid w:val="003E5403"/>
    <w:rsid w:val="003E5943"/>
    <w:rsid w:val="003E594C"/>
    <w:rsid w:val="003E5FAD"/>
    <w:rsid w:val="003E5FF7"/>
    <w:rsid w:val="003E61E7"/>
    <w:rsid w:val="003E6565"/>
    <w:rsid w:val="003E697B"/>
    <w:rsid w:val="003E6F1A"/>
    <w:rsid w:val="003E6F26"/>
    <w:rsid w:val="003E7169"/>
    <w:rsid w:val="003E718F"/>
    <w:rsid w:val="003E7266"/>
    <w:rsid w:val="003E72A6"/>
    <w:rsid w:val="003E72DC"/>
    <w:rsid w:val="003E773A"/>
    <w:rsid w:val="003E77D3"/>
    <w:rsid w:val="003E7B76"/>
    <w:rsid w:val="003E7C3A"/>
    <w:rsid w:val="003E7CF2"/>
    <w:rsid w:val="003E7EBF"/>
    <w:rsid w:val="003E7EF9"/>
    <w:rsid w:val="003F027B"/>
    <w:rsid w:val="003F034A"/>
    <w:rsid w:val="003F04B8"/>
    <w:rsid w:val="003F04BF"/>
    <w:rsid w:val="003F082F"/>
    <w:rsid w:val="003F0899"/>
    <w:rsid w:val="003F094F"/>
    <w:rsid w:val="003F0E4E"/>
    <w:rsid w:val="003F0E5F"/>
    <w:rsid w:val="003F0FBF"/>
    <w:rsid w:val="003F115C"/>
    <w:rsid w:val="003F1303"/>
    <w:rsid w:val="003F13DD"/>
    <w:rsid w:val="003F1778"/>
    <w:rsid w:val="003F1ED5"/>
    <w:rsid w:val="003F1F34"/>
    <w:rsid w:val="003F2000"/>
    <w:rsid w:val="003F224B"/>
    <w:rsid w:val="003F2703"/>
    <w:rsid w:val="003F2EAB"/>
    <w:rsid w:val="003F33F9"/>
    <w:rsid w:val="003F368E"/>
    <w:rsid w:val="003F36EA"/>
    <w:rsid w:val="003F37E2"/>
    <w:rsid w:val="003F3871"/>
    <w:rsid w:val="003F3910"/>
    <w:rsid w:val="003F3918"/>
    <w:rsid w:val="003F439A"/>
    <w:rsid w:val="003F44D8"/>
    <w:rsid w:val="003F45CC"/>
    <w:rsid w:val="003F4691"/>
    <w:rsid w:val="003F4CDD"/>
    <w:rsid w:val="003F4CE7"/>
    <w:rsid w:val="003F519E"/>
    <w:rsid w:val="003F52C0"/>
    <w:rsid w:val="003F5593"/>
    <w:rsid w:val="003F5691"/>
    <w:rsid w:val="003F5705"/>
    <w:rsid w:val="003F586A"/>
    <w:rsid w:val="003F60DA"/>
    <w:rsid w:val="003F6241"/>
    <w:rsid w:val="003F6352"/>
    <w:rsid w:val="003F6666"/>
    <w:rsid w:val="003F6754"/>
    <w:rsid w:val="003F6B52"/>
    <w:rsid w:val="003F6B77"/>
    <w:rsid w:val="003F6D5A"/>
    <w:rsid w:val="003F6EB7"/>
    <w:rsid w:val="003F73A3"/>
    <w:rsid w:val="003F73B5"/>
    <w:rsid w:val="003F748F"/>
    <w:rsid w:val="003F7C02"/>
    <w:rsid w:val="003F7CF8"/>
    <w:rsid w:val="00400217"/>
    <w:rsid w:val="004003FA"/>
    <w:rsid w:val="0040040A"/>
    <w:rsid w:val="004008CA"/>
    <w:rsid w:val="00400A2C"/>
    <w:rsid w:val="00400EA9"/>
    <w:rsid w:val="004012A3"/>
    <w:rsid w:val="00401413"/>
    <w:rsid w:val="00401503"/>
    <w:rsid w:val="004019B2"/>
    <w:rsid w:val="00401FC7"/>
    <w:rsid w:val="0040253F"/>
    <w:rsid w:val="00402891"/>
    <w:rsid w:val="00402ABD"/>
    <w:rsid w:val="00402B3A"/>
    <w:rsid w:val="00402B99"/>
    <w:rsid w:val="004030EA"/>
    <w:rsid w:val="004030EB"/>
    <w:rsid w:val="004032F2"/>
    <w:rsid w:val="004034BC"/>
    <w:rsid w:val="00403C93"/>
    <w:rsid w:val="00403DB1"/>
    <w:rsid w:val="00403E21"/>
    <w:rsid w:val="004044DA"/>
    <w:rsid w:val="00404D83"/>
    <w:rsid w:val="00404ECF"/>
    <w:rsid w:val="00405052"/>
    <w:rsid w:val="0040530B"/>
    <w:rsid w:val="00405653"/>
    <w:rsid w:val="004058A6"/>
    <w:rsid w:val="00405A7E"/>
    <w:rsid w:val="00405DCB"/>
    <w:rsid w:val="00406026"/>
    <w:rsid w:val="00406367"/>
    <w:rsid w:val="00406467"/>
    <w:rsid w:val="004064A0"/>
    <w:rsid w:val="00406561"/>
    <w:rsid w:val="0040662B"/>
    <w:rsid w:val="00406922"/>
    <w:rsid w:val="00406964"/>
    <w:rsid w:val="00406B49"/>
    <w:rsid w:val="00406D86"/>
    <w:rsid w:val="0040739D"/>
    <w:rsid w:val="0040760A"/>
    <w:rsid w:val="00407663"/>
    <w:rsid w:val="00407714"/>
    <w:rsid w:val="00407762"/>
    <w:rsid w:val="00407961"/>
    <w:rsid w:val="00407A48"/>
    <w:rsid w:val="00407B4A"/>
    <w:rsid w:val="00407B55"/>
    <w:rsid w:val="00407B6A"/>
    <w:rsid w:val="00407C09"/>
    <w:rsid w:val="00407C1A"/>
    <w:rsid w:val="00407C22"/>
    <w:rsid w:val="00407D4E"/>
    <w:rsid w:val="00407D6A"/>
    <w:rsid w:val="00410186"/>
    <w:rsid w:val="004103C6"/>
    <w:rsid w:val="00410491"/>
    <w:rsid w:val="00410C5C"/>
    <w:rsid w:val="00410D0F"/>
    <w:rsid w:val="00410DA1"/>
    <w:rsid w:val="00410E5E"/>
    <w:rsid w:val="00410F88"/>
    <w:rsid w:val="00410F91"/>
    <w:rsid w:val="00411492"/>
    <w:rsid w:val="004119A2"/>
    <w:rsid w:val="00411E78"/>
    <w:rsid w:val="00411E85"/>
    <w:rsid w:val="004121E3"/>
    <w:rsid w:val="004121FE"/>
    <w:rsid w:val="004122A4"/>
    <w:rsid w:val="0041251A"/>
    <w:rsid w:val="0041264E"/>
    <w:rsid w:val="00412A4B"/>
    <w:rsid w:val="00412BDE"/>
    <w:rsid w:val="00413452"/>
    <w:rsid w:val="00413665"/>
    <w:rsid w:val="00413834"/>
    <w:rsid w:val="00413992"/>
    <w:rsid w:val="00413B31"/>
    <w:rsid w:val="00413E08"/>
    <w:rsid w:val="00413E27"/>
    <w:rsid w:val="004142AC"/>
    <w:rsid w:val="0041476C"/>
    <w:rsid w:val="004148DF"/>
    <w:rsid w:val="00414C2A"/>
    <w:rsid w:val="00415171"/>
    <w:rsid w:val="0041519B"/>
    <w:rsid w:val="004152A9"/>
    <w:rsid w:val="004153EA"/>
    <w:rsid w:val="004154F3"/>
    <w:rsid w:val="004158EE"/>
    <w:rsid w:val="00415AD1"/>
    <w:rsid w:val="00415F5B"/>
    <w:rsid w:val="00416174"/>
    <w:rsid w:val="004165E3"/>
    <w:rsid w:val="00416C42"/>
    <w:rsid w:val="00416E3C"/>
    <w:rsid w:val="0041707D"/>
    <w:rsid w:val="0041741C"/>
    <w:rsid w:val="004174CC"/>
    <w:rsid w:val="004175BD"/>
    <w:rsid w:val="0041785A"/>
    <w:rsid w:val="004178C6"/>
    <w:rsid w:val="00417B59"/>
    <w:rsid w:val="00417E8D"/>
    <w:rsid w:val="00417FC9"/>
    <w:rsid w:val="00420406"/>
    <w:rsid w:val="00420519"/>
    <w:rsid w:val="00420702"/>
    <w:rsid w:val="0042099C"/>
    <w:rsid w:val="004214EF"/>
    <w:rsid w:val="00421B3D"/>
    <w:rsid w:val="0042205E"/>
    <w:rsid w:val="00422166"/>
    <w:rsid w:val="004222C9"/>
    <w:rsid w:val="00422547"/>
    <w:rsid w:val="00422B01"/>
    <w:rsid w:val="00422F6D"/>
    <w:rsid w:val="00423C07"/>
    <w:rsid w:val="00423CA2"/>
    <w:rsid w:val="00423F01"/>
    <w:rsid w:val="00423FC0"/>
    <w:rsid w:val="004241FC"/>
    <w:rsid w:val="00424373"/>
    <w:rsid w:val="00424647"/>
    <w:rsid w:val="004246D2"/>
    <w:rsid w:val="0042474C"/>
    <w:rsid w:val="00424DC4"/>
    <w:rsid w:val="0042510B"/>
    <w:rsid w:val="00425145"/>
    <w:rsid w:val="00425349"/>
    <w:rsid w:val="00425658"/>
    <w:rsid w:val="004257A9"/>
    <w:rsid w:val="0042590B"/>
    <w:rsid w:val="00425EC6"/>
    <w:rsid w:val="0042629C"/>
    <w:rsid w:val="004266BC"/>
    <w:rsid w:val="004267A5"/>
    <w:rsid w:val="00426844"/>
    <w:rsid w:val="004268C7"/>
    <w:rsid w:val="00426A59"/>
    <w:rsid w:val="00426D58"/>
    <w:rsid w:val="00426E04"/>
    <w:rsid w:val="004270A1"/>
    <w:rsid w:val="0042712B"/>
    <w:rsid w:val="00427468"/>
    <w:rsid w:val="0042785D"/>
    <w:rsid w:val="00430153"/>
    <w:rsid w:val="0043038E"/>
    <w:rsid w:val="00430514"/>
    <w:rsid w:val="004306DE"/>
    <w:rsid w:val="004308B6"/>
    <w:rsid w:val="00430C42"/>
    <w:rsid w:val="00430C52"/>
    <w:rsid w:val="00430FCB"/>
    <w:rsid w:val="0043101A"/>
    <w:rsid w:val="0043114F"/>
    <w:rsid w:val="0043152D"/>
    <w:rsid w:val="0043166B"/>
    <w:rsid w:val="004316AE"/>
    <w:rsid w:val="0043173A"/>
    <w:rsid w:val="00431AE7"/>
    <w:rsid w:val="00431BB4"/>
    <w:rsid w:val="00431D60"/>
    <w:rsid w:val="00431E7D"/>
    <w:rsid w:val="0043212B"/>
    <w:rsid w:val="00432339"/>
    <w:rsid w:val="00432469"/>
    <w:rsid w:val="004325FB"/>
    <w:rsid w:val="00432822"/>
    <w:rsid w:val="00432975"/>
    <w:rsid w:val="00432DE0"/>
    <w:rsid w:val="00432DE3"/>
    <w:rsid w:val="00432FCC"/>
    <w:rsid w:val="00433706"/>
    <w:rsid w:val="004339DD"/>
    <w:rsid w:val="00433AA2"/>
    <w:rsid w:val="00433D4B"/>
    <w:rsid w:val="00433DE8"/>
    <w:rsid w:val="00433EBD"/>
    <w:rsid w:val="004340C3"/>
    <w:rsid w:val="0043416C"/>
    <w:rsid w:val="00434442"/>
    <w:rsid w:val="0043462F"/>
    <w:rsid w:val="0043465A"/>
    <w:rsid w:val="004348D3"/>
    <w:rsid w:val="00434B03"/>
    <w:rsid w:val="00434C7F"/>
    <w:rsid w:val="00435859"/>
    <w:rsid w:val="00435871"/>
    <w:rsid w:val="00436014"/>
    <w:rsid w:val="0043615E"/>
    <w:rsid w:val="00436708"/>
    <w:rsid w:val="00436C8F"/>
    <w:rsid w:val="00436E4B"/>
    <w:rsid w:val="0043708C"/>
    <w:rsid w:val="004374D6"/>
    <w:rsid w:val="00437631"/>
    <w:rsid w:val="004377E4"/>
    <w:rsid w:val="004378E3"/>
    <w:rsid w:val="00437C12"/>
    <w:rsid w:val="00437F17"/>
    <w:rsid w:val="0044001C"/>
    <w:rsid w:val="00440062"/>
    <w:rsid w:val="00440242"/>
    <w:rsid w:val="004405A8"/>
    <w:rsid w:val="00440AFD"/>
    <w:rsid w:val="00440F33"/>
    <w:rsid w:val="00440F84"/>
    <w:rsid w:val="00441239"/>
    <w:rsid w:val="004416A0"/>
    <w:rsid w:val="00441930"/>
    <w:rsid w:val="00441C06"/>
    <w:rsid w:val="0044233C"/>
    <w:rsid w:val="0044238A"/>
    <w:rsid w:val="00442493"/>
    <w:rsid w:val="004424E0"/>
    <w:rsid w:val="004425A6"/>
    <w:rsid w:val="004425FD"/>
    <w:rsid w:val="00442697"/>
    <w:rsid w:val="0044271B"/>
    <w:rsid w:val="0044288D"/>
    <w:rsid w:val="00443259"/>
    <w:rsid w:val="004438B3"/>
    <w:rsid w:val="00443975"/>
    <w:rsid w:val="00443B3B"/>
    <w:rsid w:val="00443D6B"/>
    <w:rsid w:val="00443E98"/>
    <w:rsid w:val="00444098"/>
    <w:rsid w:val="004440CF"/>
    <w:rsid w:val="0044439E"/>
    <w:rsid w:val="00444437"/>
    <w:rsid w:val="00444530"/>
    <w:rsid w:val="00444A56"/>
    <w:rsid w:val="00444A5C"/>
    <w:rsid w:val="00444B3E"/>
    <w:rsid w:val="00444D27"/>
    <w:rsid w:val="00445217"/>
    <w:rsid w:val="0044538C"/>
    <w:rsid w:val="004453A4"/>
    <w:rsid w:val="00445412"/>
    <w:rsid w:val="0044578B"/>
    <w:rsid w:val="0044579F"/>
    <w:rsid w:val="0044591E"/>
    <w:rsid w:val="00445CA7"/>
    <w:rsid w:val="004460AA"/>
    <w:rsid w:val="004462C9"/>
    <w:rsid w:val="0044633C"/>
    <w:rsid w:val="004464A3"/>
    <w:rsid w:val="0044659D"/>
    <w:rsid w:val="00446C70"/>
    <w:rsid w:val="00446DFC"/>
    <w:rsid w:val="00447488"/>
    <w:rsid w:val="004475AE"/>
    <w:rsid w:val="00447840"/>
    <w:rsid w:val="00447A57"/>
    <w:rsid w:val="00447F57"/>
    <w:rsid w:val="0045020A"/>
    <w:rsid w:val="00450487"/>
    <w:rsid w:val="004507C9"/>
    <w:rsid w:val="00450A59"/>
    <w:rsid w:val="00450B7D"/>
    <w:rsid w:val="00450F02"/>
    <w:rsid w:val="0045105E"/>
    <w:rsid w:val="00451401"/>
    <w:rsid w:val="0045143A"/>
    <w:rsid w:val="00451684"/>
    <w:rsid w:val="004519A4"/>
    <w:rsid w:val="00451AC8"/>
    <w:rsid w:val="00451BF5"/>
    <w:rsid w:val="00451DFB"/>
    <w:rsid w:val="00451ED9"/>
    <w:rsid w:val="004522D6"/>
    <w:rsid w:val="00452389"/>
    <w:rsid w:val="004527BF"/>
    <w:rsid w:val="004527EF"/>
    <w:rsid w:val="004528F4"/>
    <w:rsid w:val="00452B43"/>
    <w:rsid w:val="00452C6F"/>
    <w:rsid w:val="00452DEB"/>
    <w:rsid w:val="00453341"/>
    <w:rsid w:val="0045343C"/>
    <w:rsid w:val="00453A1C"/>
    <w:rsid w:val="00453BC6"/>
    <w:rsid w:val="00453E4A"/>
    <w:rsid w:val="00454579"/>
    <w:rsid w:val="00454BAB"/>
    <w:rsid w:val="00454D1A"/>
    <w:rsid w:val="00455754"/>
    <w:rsid w:val="0045619C"/>
    <w:rsid w:val="00456560"/>
    <w:rsid w:val="00456AF4"/>
    <w:rsid w:val="004572ED"/>
    <w:rsid w:val="00457489"/>
    <w:rsid w:val="00457658"/>
    <w:rsid w:val="00457F5A"/>
    <w:rsid w:val="00457FA2"/>
    <w:rsid w:val="0046030E"/>
    <w:rsid w:val="00460381"/>
    <w:rsid w:val="0046040A"/>
    <w:rsid w:val="00460E48"/>
    <w:rsid w:val="0046101A"/>
    <w:rsid w:val="00461269"/>
    <w:rsid w:val="00461429"/>
    <w:rsid w:val="00461B23"/>
    <w:rsid w:val="00461D78"/>
    <w:rsid w:val="00461DFE"/>
    <w:rsid w:val="0046220A"/>
    <w:rsid w:val="00462675"/>
    <w:rsid w:val="00462757"/>
    <w:rsid w:val="004629C9"/>
    <w:rsid w:val="00462D65"/>
    <w:rsid w:val="00462D90"/>
    <w:rsid w:val="00462D99"/>
    <w:rsid w:val="00462DFE"/>
    <w:rsid w:val="00462E73"/>
    <w:rsid w:val="00462E7C"/>
    <w:rsid w:val="004635BD"/>
    <w:rsid w:val="004644A8"/>
    <w:rsid w:val="0046468E"/>
    <w:rsid w:val="0046485C"/>
    <w:rsid w:val="00464862"/>
    <w:rsid w:val="00464964"/>
    <w:rsid w:val="00464C38"/>
    <w:rsid w:val="00465157"/>
    <w:rsid w:val="00465200"/>
    <w:rsid w:val="004656DE"/>
    <w:rsid w:val="004659D5"/>
    <w:rsid w:val="00465E04"/>
    <w:rsid w:val="00465E66"/>
    <w:rsid w:val="00466678"/>
    <w:rsid w:val="004667D5"/>
    <w:rsid w:val="004667E4"/>
    <w:rsid w:val="00466951"/>
    <w:rsid w:val="0046706F"/>
    <w:rsid w:val="0046724A"/>
    <w:rsid w:val="0046737B"/>
    <w:rsid w:val="0046784F"/>
    <w:rsid w:val="00467901"/>
    <w:rsid w:val="00467B4C"/>
    <w:rsid w:val="00467DA7"/>
    <w:rsid w:val="00467E04"/>
    <w:rsid w:val="00467EAF"/>
    <w:rsid w:val="004703E4"/>
    <w:rsid w:val="004704C1"/>
    <w:rsid w:val="00470707"/>
    <w:rsid w:val="0047080E"/>
    <w:rsid w:val="00470845"/>
    <w:rsid w:val="00470923"/>
    <w:rsid w:val="00470CCA"/>
    <w:rsid w:val="00470D89"/>
    <w:rsid w:val="00470DBF"/>
    <w:rsid w:val="00470E51"/>
    <w:rsid w:val="00470EC3"/>
    <w:rsid w:val="00470F22"/>
    <w:rsid w:val="00471005"/>
    <w:rsid w:val="004713BC"/>
    <w:rsid w:val="00471518"/>
    <w:rsid w:val="00471945"/>
    <w:rsid w:val="00471C42"/>
    <w:rsid w:val="0047208A"/>
    <w:rsid w:val="00472234"/>
    <w:rsid w:val="004722FC"/>
    <w:rsid w:val="004724D1"/>
    <w:rsid w:val="00472822"/>
    <w:rsid w:val="00472C99"/>
    <w:rsid w:val="00472F38"/>
    <w:rsid w:val="00472F91"/>
    <w:rsid w:val="00473060"/>
    <w:rsid w:val="0047344E"/>
    <w:rsid w:val="004734C0"/>
    <w:rsid w:val="004734EF"/>
    <w:rsid w:val="00473634"/>
    <w:rsid w:val="00473A5F"/>
    <w:rsid w:val="00473C3E"/>
    <w:rsid w:val="00473DC4"/>
    <w:rsid w:val="00473DDC"/>
    <w:rsid w:val="00474118"/>
    <w:rsid w:val="004744AC"/>
    <w:rsid w:val="004744F7"/>
    <w:rsid w:val="0047465E"/>
    <w:rsid w:val="00474705"/>
    <w:rsid w:val="004750ED"/>
    <w:rsid w:val="00475423"/>
    <w:rsid w:val="00475482"/>
    <w:rsid w:val="00475504"/>
    <w:rsid w:val="0047569A"/>
    <w:rsid w:val="00475705"/>
    <w:rsid w:val="0047574A"/>
    <w:rsid w:val="004757F0"/>
    <w:rsid w:val="00475861"/>
    <w:rsid w:val="00475B18"/>
    <w:rsid w:val="00475C16"/>
    <w:rsid w:val="00475CE6"/>
    <w:rsid w:val="004762D1"/>
    <w:rsid w:val="004762EE"/>
    <w:rsid w:val="004764E5"/>
    <w:rsid w:val="0047650C"/>
    <w:rsid w:val="00476552"/>
    <w:rsid w:val="00476951"/>
    <w:rsid w:val="00476D0A"/>
    <w:rsid w:val="00476F7F"/>
    <w:rsid w:val="00476FEE"/>
    <w:rsid w:val="00477076"/>
    <w:rsid w:val="0047788F"/>
    <w:rsid w:val="004779F3"/>
    <w:rsid w:val="00477C6A"/>
    <w:rsid w:val="004802D6"/>
    <w:rsid w:val="00480830"/>
    <w:rsid w:val="004809B0"/>
    <w:rsid w:val="00480A54"/>
    <w:rsid w:val="00480ABE"/>
    <w:rsid w:val="00480BDD"/>
    <w:rsid w:val="00480F7A"/>
    <w:rsid w:val="00480F93"/>
    <w:rsid w:val="00481098"/>
    <w:rsid w:val="00481151"/>
    <w:rsid w:val="004811BB"/>
    <w:rsid w:val="0048128B"/>
    <w:rsid w:val="00481C97"/>
    <w:rsid w:val="00481E96"/>
    <w:rsid w:val="004820D7"/>
    <w:rsid w:val="004820E2"/>
    <w:rsid w:val="00482104"/>
    <w:rsid w:val="00482113"/>
    <w:rsid w:val="004823FA"/>
    <w:rsid w:val="00482A3E"/>
    <w:rsid w:val="00482D1F"/>
    <w:rsid w:val="00482ED6"/>
    <w:rsid w:val="00482F1B"/>
    <w:rsid w:val="00482FDD"/>
    <w:rsid w:val="0048303A"/>
    <w:rsid w:val="004831CC"/>
    <w:rsid w:val="00483296"/>
    <w:rsid w:val="0048367D"/>
    <w:rsid w:val="00483776"/>
    <w:rsid w:val="00483D36"/>
    <w:rsid w:val="00483DB3"/>
    <w:rsid w:val="00484196"/>
    <w:rsid w:val="00484490"/>
    <w:rsid w:val="004844DF"/>
    <w:rsid w:val="00484666"/>
    <w:rsid w:val="0048468E"/>
    <w:rsid w:val="004846CD"/>
    <w:rsid w:val="00484811"/>
    <w:rsid w:val="004848F5"/>
    <w:rsid w:val="00484F0E"/>
    <w:rsid w:val="00485750"/>
    <w:rsid w:val="0048593D"/>
    <w:rsid w:val="00485942"/>
    <w:rsid w:val="0048597E"/>
    <w:rsid w:val="00485ACB"/>
    <w:rsid w:val="00485ADD"/>
    <w:rsid w:val="00485B75"/>
    <w:rsid w:val="00485CBE"/>
    <w:rsid w:val="00485DDC"/>
    <w:rsid w:val="00485F70"/>
    <w:rsid w:val="00485FCE"/>
    <w:rsid w:val="0048652F"/>
    <w:rsid w:val="00486758"/>
    <w:rsid w:val="00486E7C"/>
    <w:rsid w:val="00486F17"/>
    <w:rsid w:val="00487600"/>
    <w:rsid w:val="00487C16"/>
    <w:rsid w:val="00487D92"/>
    <w:rsid w:val="00487EE6"/>
    <w:rsid w:val="00487F1A"/>
    <w:rsid w:val="0049049F"/>
    <w:rsid w:val="004906B7"/>
    <w:rsid w:val="004909B8"/>
    <w:rsid w:val="004909FE"/>
    <w:rsid w:val="00490BEE"/>
    <w:rsid w:val="00490CB1"/>
    <w:rsid w:val="004917D2"/>
    <w:rsid w:val="00491842"/>
    <w:rsid w:val="00491993"/>
    <w:rsid w:val="00492104"/>
    <w:rsid w:val="00492330"/>
    <w:rsid w:val="004923C4"/>
    <w:rsid w:val="0049271B"/>
    <w:rsid w:val="00492778"/>
    <w:rsid w:val="00492BD7"/>
    <w:rsid w:val="0049341A"/>
    <w:rsid w:val="004935B7"/>
    <w:rsid w:val="004936F5"/>
    <w:rsid w:val="00493933"/>
    <w:rsid w:val="00493BF9"/>
    <w:rsid w:val="004943E0"/>
    <w:rsid w:val="0049469F"/>
    <w:rsid w:val="00494856"/>
    <w:rsid w:val="004948ED"/>
    <w:rsid w:val="00494BB4"/>
    <w:rsid w:val="00494D7A"/>
    <w:rsid w:val="00494E21"/>
    <w:rsid w:val="00494E6D"/>
    <w:rsid w:val="004952E4"/>
    <w:rsid w:val="00495423"/>
    <w:rsid w:val="004956D0"/>
    <w:rsid w:val="00495752"/>
    <w:rsid w:val="004959FF"/>
    <w:rsid w:val="00495A17"/>
    <w:rsid w:val="00495B70"/>
    <w:rsid w:val="00495DFC"/>
    <w:rsid w:val="00495EAF"/>
    <w:rsid w:val="00496630"/>
    <w:rsid w:val="00496A1A"/>
    <w:rsid w:val="00496BB2"/>
    <w:rsid w:val="00496CC8"/>
    <w:rsid w:val="00496E26"/>
    <w:rsid w:val="00497261"/>
    <w:rsid w:val="0049767E"/>
    <w:rsid w:val="004979D6"/>
    <w:rsid w:val="00497D5D"/>
    <w:rsid w:val="004A000A"/>
    <w:rsid w:val="004A00FF"/>
    <w:rsid w:val="004A0160"/>
    <w:rsid w:val="004A04DE"/>
    <w:rsid w:val="004A05AD"/>
    <w:rsid w:val="004A0924"/>
    <w:rsid w:val="004A0C38"/>
    <w:rsid w:val="004A0D39"/>
    <w:rsid w:val="004A0D6B"/>
    <w:rsid w:val="004A0ECB"/>
    <w:rsid w:val="004A13F7"/>
    <w:rsid w:val="004A17EA"/>
    <w:rsid w:val="004A18E6"/>
    <w:rsid w:val="004A1993"/>
    <w:rsid w:val="004A1D28"/>
    <w:rsid w:val="004A1DBC"/>
    <w:rsid w:val="004A1DDA"/>
    <w:rsid w:val="004A1E3F"/>
    <w:rsid w:val="004A1E6D"/>
    <w:rsid w:val="004A1E98"/>
    <w:rsid w:val="004A1EF1"/>
    <w:rsid w:val="004A209D"/>
    <w:rsid w:val="004A2197"/>
    <w:rsid w:val="004A21AA"/>
    <w:rsid w:val="004A245B"/>
    <w:rsid w:val="004A2469"/>
    <w:rsid w:val="004A24AB"/>
    <w:rsid w:val="004A2DAE"/>
    <w:rsid w:val="004A3204"/>
    <w:rsid w:val="004A3432"/>
    <w:rsid w:val="004A3B3F"/>
    <w:rsid w:val="004A3C16"/>
    <w:rsid w:val="004A3E39"/>
    <w:rsid w:val="004A3ED0"/>
    <w:rsid w:val="004A4341"/>
    <w:rsid w:val="004A437F"/>
    <w:rsid w:val="004A444B"/>
    <w:rsid w:val="004A4504"/>
    <w:rsid w:val="004A486D"/>
    <w:rsid w:val="004A4B2A"/>
    <w:rsid w:val="004A4DC4"/>
    <w:rsid w:val="004A4E7C"/>
    <w:rsid w:val="004A5096"/>
    <w:rsid w:val="004A527A"/>
    <w:rsid w:val="004A53C3"/>
    <w:rsid w:val="004A5787"/>
    <w:rsid w:val="004A59EC"/>
    <w:rsid w:val="004A5B7C"/>
    <w:rsid w:val="004A5F97"/>
    <w:rsid w:val="004A5FE4"/>
    <w:rsid w:val="004A635E"/>
    <w:rsid w:val="004A682F"/>
    <w:rsid w:val="004A6884"/>
    <w:rsid w:val="004A6A46"/>
    <w:rsid w:val="004A6ADF"/>
    <w:rsid w:val="004A718A"/>
    <w:rsid w:val="004A7736"/>
    <w:rsid w:val="004A7CA1"/>
    <w:rsid w:val="004A7D7A"/>
    <w:rsid w:val="004B02E6"/>
    <w:rsid w:val="004B0924"/>
    <w:rsid w:val="004B1016"/>
    <w:rsid w:val="004B10DF"/>
    <w:rsid w:val="004B11C3"/>
    <w:rsid w:val="004B125A"/>
    <w:rsid w:val="004B14E3"/>
    <w:rsid w:val="004B1605"/>
    <w:rsid w:val="004B1BDA"/>
    <w:rsid w:val="004B26E7"/>
    <w:rsid w:val="004B2BD2"/>
    <w:rsid w:val="004B2C85"/>
    <w:rsid w:val="004B2D12"/>
    <w:rsid w:val="004B2DCE"/>
    <w:rsid w:val="004B2DDC"/>
    <w:rsid w:val="004B2DF6"/>
    <w:rsid w:val="004B36F5"/>
    <w:rsid w:val="004B37C0"/>
    <w:rsid w:val="004B3967"/>
    <w:rsid w:val="004B3EB3"/>
    <w:rsid w:val="004B3F94"/>
    <w:rsid w:val="004B444C"/>
    <w:rsid w:val="004B4464"/>
    <w:rsid w:val="004B4574"/>
    <w:rsid w:val="004B4735"/>
    <w:rsid w:val="004B483B"/>
    <w:rsid w:val="004B4C30"/>
    <w:rsid w:val="004B4E73"/>
    <w:rsid w:val="004B4EEF"/>
    <w:rsid w:val="004B5000"/>
    <w:rsid w:val="004B5031"/>
    <w:rsid w:val="004B5111"/>
    <w:rsid w:val="004B53FD"/>
    <w:rsid w:val="004B55C5"/>
    <w:rsid w:val="004B5605"/>
    <w:rsid w:val="004B58EC"/>
    <w:rsid w:val="004B5FEF"/>
    <w:rsid w:val="004B673A"/>
    <w:rsid w:val="004B6A91"/>
    <w:rsid w:val="004B6D8B"/>
    <w:rsid w:val="004B6EEF"/>
    <w:rsid w:val="004B6FC8"/>
    <w:rsid w:val="004B7296"/>
    <w:rsid w:val="004B74FA"/>
    <w:rsid w:val="004B7655"/>
    <w:rsid w:val="004B7736"/>
    <w:rsid w:val="004B775B"/>
    <w:rsid w:val="004B7BBD"/>
    <w:rsid w:val="004C00CC"/>
    <w:rsid w:val="004C0758"/>
    <w:rsid w:val="004C0A7E"/>
    <w:rsid w:val="004C0EAB"/>
    <w:rsid w:val="004C123D"/>
    <w:rsid w:val="004C13EC"/>
    <w:rsid w:val="004C1401"/>
    <w:rsid w:val="004C14BD"/>
    <w:rsid w:val="004C176C"/>
    <w:rsid w:val="004C1AFF"/>
    <w:rsid w:val="004C202B"/>
    <w:rsid w:val="004C2186"/>
    <w:rsid w:val="004C28C0"/>
    <w:rsid w:val="004C2A21"/>
    <w:rsid w:val="004C2D26"/>
    <w:rsid w:val="004C2D7B"/>
    <w:rsid w:val="004C3211"/>
    <w:rsid w:val="004C336C"/>
    <w:rsid w:val="004C3681"/>
    <w:rsid w:val="004C37B3"/>
    <w:rsid w:val="004C391C"/>
    <w:rsid w:val="004C406A"/>
    <w:rsid w:val="004C4171"/>
    <w:rsid w:val="004C4945"/>
    <w:rsid w:val="004C4BC1"/>
    <w:rsid w:val="004C4BC4"/>
    <w:rsid w:val="004C4E23"/>
    <w:rsid w:val="004C510C"/>
    <w:rsid w:val="004C525E"/>
    <w:rsid w:val="004C52FB"/>
    <w:rsid w:val="004C54AD"/>
    <w:rsid w:val="004C54FC"/>
    <w:rsid w:val="004C5B62"/>
    <w:rsid w:val="004C5C7C"/>
    <w:rsid w:val="004C5EEF"/>
    <w:rsid w:val="004C5F84"/>
    <w:rsid w:val="004C6095"/>
    <w:rsid w:val="004C64CB"/>
    <w:rsid w:val="004C6623"/>
    <w:rsid w:val="004C6DC6"/>
    <w:rsid w:val="004C7020"/>
    <w:rsid w:val="004C70B7"/>
    <w:rsid w:val="004C7561"/>
    <w:rsid w:val="004C75A4"/>
    <w:rsid w:val="004C75DD"/>
    <w:rsid w:val="004C76E6"/>
    <w:rsid w:val="004C795F"/>
    <w:rsid w:val="004C7F17"/>
    <w:rsid w:val="004D0014"/>
    <w:rsid w:val="004D03DC"/>
    <w:rsid w:val="004D04B5"/>
    <w:rsid w:val="004D05F6"/>
    <w:rsid w:val="004D0D76"/>
    <w:rsid w:val="004D1058"/>
    <w:rsid w:val="004D1506"/>
    <w:rsid w:val="004D1735"/>
    <w:rsid w:val="004D1744"/>
    <w:rsid w:val="004D17E5"/>
    <w:rsid w:val="004D1839"/>
    <w:rsid w:val="004D1F8D"/>
    <w:rsid w:val="004D228C"/>
    <w:rsid w:val="004D229F"/>
    <w:rsid w:val="004D2C1B"/>
    <w:rsid w:val="004D2DE5"/>
    <w:rsid w:val="004D2E98"/>
    <w:rsid w:val="004D2F52"/>
    <w:rsid w:val="004D311C"/>
    <w:rsid w:val="004D3319"/>
    <w:rsid w:val="004D33A8"/>
    <w:rsid w:val="004D3577"/>
    <w:rsid w:val="004D35B9"/>
    <w:rsid w:val="004D36E9"/>
    <w:rsid w:val="004D3944"/>
    <w:rsid w:val="004D3BC5"/>
    <w:rsid w:val="004D41F4"/>
    <w:rsid w:val="004D4522"/>
    <w:rsid w:val="004D46B5"/>
    <w:rsid w:val="004D46EB"/>
    <w:rsid w:val="004D4C44"/>
    <w:rsid w:val="004D4CA3"/>
    <w:rsid w:val="004D4CC5"/>
    <w:rsid w:val="004D5142"/>
    <w:rsid w:val="004D5213"/>
    <w:rsid w:val="004D5819"/>
    <w:rsid w:val="004D5921"/>
    <w:rsid w:val="004D5CA8"/>
    <w:rsid w:val="004D5E0B"/>
    <w:rsid w:val="004D675D"/>
    <w:rsid w:val="004D675E"/>
    <w:rsid w:val="004D6A52"/>
    <w:rsid w:val="004D6ECD"/>
    <w:rsid w:val="004D6FF6"/>
    <w:rsid w:val="004D7237"/>
    <w:rsid w:val="004D762A"/>
    <w:rsid w:val="004D76D2"/>
    <w:rsid w:val="004D796E"/>
    <w:rsid w:val="004D7AE0"/>
    <w:rsid w:val="004E0003"/>
    <w:rsid w:val="004E0058"/>
    <w:rsid w:val="004E029B"/>
    <w:rsid w:val="004E09C9"/>
    <w:rsid w:val="004E0C6A"/>
    <w:rsid w:val="004E0C93"/>
    <w:rsid w:val="004E0EBE"/>
    <w:rsid w:val="004E0F36"/>
    <w:rsid w:val="004E130D"/>
    <w:rsid w:val="004E14FC"/>
    <w:rsid w:val="004E155A"/>
    <w:rsid w:val="004E1572"/>
    <w:rsid w:val="004E16E7"/>
    <w:rsid w:val="004E172F"/>
    <w:rsid w:val="004E1E3C"/>
    <w:rsid w:val="004E2117"/>
    <w:rsid w:val="004E224F"/>
    <w:rsid w:val="004E23A4"/>
    <w:rsid w:val="004E2544"/>
    <w:rsid w:val="004E294C"/>
    <w:rsid w:val="004E2DFC"/>
    <w:rsid w:val="004E30C1"/>
    <w:rsid w:val="004E313B"/>
    <w:rsid w:val="004E3150"/>
    <w:rsid w:val="004E32CB"/>
    <w:rsid w:val="004E3375"/>
    <w:rsid w:val="004E345C"/>
    <w:rsid w:val="004E355F"/>
    <w:rsid w:val="004E3674"/>
    <w:rsid w:val="004E390E"/>
    <w:rsid w:val="004E3D14"/>
    <w:rsid w:val="004E3D21"/>
    <w:rsid w:val="004E3EC4"/>
    <w:rsid w:val="004E4152"/>
    <w:rsid w:val="004E4413"/>
    <w:rsid w:val="004E4582"/>
    <w:rsid w:val="004E4957"/>
    <w:rsid w:val="004E4C16"/>
    <w:rsid w:val="004E4D09"/>
    <w:rsid w:val="004E4F7A"/>
    <w:rsid w:val="004E50E6"/>
    <w:rsid w:val="004E5354"/>
    <w:rsid w:val="004E5531"/>
    <w:rsid w:val="004E55E5"/>
    <w:rsid w:val="004E588D"/>
    <w:rsid w:val="004E67BF"/>
    <w:rsid w:val="004E686A"/>
    <w:rsid w:val="004E68A2"/>
    <w:rsid w:val="004E68FE"/>
    <w:rsid w:val="004E7272"/>
    <w:rsid w:val="004E7291"/>
    <w:rsid w:val="004E73B3"/>
    <w:rsid w:val="004E7652"/>
    <w:rsid w:val="004F0073"/>
    <w:rsid w:val="004F0095"/>
    <w:rsid w:val="004F0AE1"/>
    <w:rsid w:val="004F0C76"/>
    <w:rsid w:val="004F0D45"/>
    <w:rsid w:val="004F0E19"/>
    <w:rsid w:val="004F0FC5"/>
    <w:rsid w:val="004F133D"/>
    <w:rsid w:val="004F134B"/>
    <w:rsid w:val="004F15CC"/>
    <w:rsid w:val="004F1A95"/>
    <w:rsid w:val="004F1B28"/>
    <w:rsid w:val="004F1C70"/>
    <w:rsid w:val="004F1E18"/>
    <w:rsid w:val="004F1F8C"/>
    <w:rsid w:val="004F25CE"/>
    <w:rsid w:val="004F335C"/>
    <w:rsid w:val="004F3601"/>
    <w:rsid w:val="004F3980"/>
    <w:rsid w:val="004F3D8A"/>
    <w:rsid w:val="004F4072"/>
    <w:rsid w:val="004F43DD"/>
    <w:rsid w:val="004F462D"/>
    <w:rsid w:val="004F4687"/>
    <w:rsid w:val="004F4868"/>
    <w:rsid w:val="004F4C19"/>
    <w:rsid w:val="004F506F"/>
    <w:rsid w:val="004F5955"/>
    <w:rsid w:val="004F5B9B"/>
    <w:rsid w:val="004F5EA7"/>
    <w:rsid w:val="004F5EE9"/>
    <w:rsid w:val="004F6031"/>
    <w:rsid w:val="004F760D"/>
    <w:rsid w:val="004F7682"/>
    <w:rsid w:val="004F7693"/>
    <w:rsid w:val="004F7BB8"/>
    <w:rsid w:val="004F7C00"/>
    <w:rsid w:val="0050030E"/>
    <w:rsid w:val="0050046A"/>
    <w:rsid w:val="005004BD"/>
    <w:rsid w:val="0050059B"/>
    <w:rsid w:val="005005F7"/>
    <w:rsid w:val="00500947"/>
    <w:rsid w:val="00500D50"/>
    <w:rsid w:val="00500D74"/>
    <w:rsid w:val="00500F42"/>
    <w:rsid w:val="00501029"/>
    <w:rsid w:val="005011B8"/>
    <w:rsid w:val="00501243"/>
    <w:rsid w:val="005012E6"/>
    <w:rsid w:val="00501583"/>
    <w:rsid w:val="0050180F"/>
    <w:rsid w:val="005019F0"/>
    <w:rsid w:val="00501BDA"/>
    <w:rsid w:val="00501C09"/>
    <w:rsid w:val="00501D7D"/>
    <w:rsid w:val="00501E68"/>
    <w:rsid w:val="005021F6"/>
    <w:rsid w:val="00502678"/>
    <w:rsid w:val="005026E1"/>
    <w:rsid w:val="005028FE"/>
    <w:rsid w:val="00502A9D"/>
    <w:rsid w:val="00502C79"/>
    <w:rsid w:val="00502E14"/>
    <w:rsid w:val="00503345"/>
    <w:rsid w:val="00503485"/>
    <w:rsid w:val="0050348B"/>
    <w:rsid w:val="005034C6"/>
    <w:rsid w:val="0050355E"/>
    <w:rsid w:val="0050372E"/>
    <w:rsid w:val="00503B63"/>
    <w:rsid w:val="00503D59"/>
    <w:rsid w:val="00503F1B"/>
    <w:rsid w:val="00504659"/>
    <w:rsid w:val="0050474E"/>
    <w:rsid w:val="00504B51"/>
    <w:rsid w:val="00504C14"/>
    <w:rsid w:val="00504C55"/>
    <w:rsid w:val="00504CD1"/>
    <w:rsid w:val="00504FF2"/>
    <w:rsid w:val="0050512E"/>
    <w:rsid w:val="0050525A"/>
    <w:rsid w:val="00505332"/>
    <w:rsid w:val="00505405"/>
    <w:rsid w:val="00505736"/>
    <w:rsid w:val="005058EA"/>
    <w:rsid w:val="00505B54"/>
    <w:rsid w:val="00505EE0"/>
    <w:rsid w:val="00505FC3"/>
    <w:rsid w:val="00506043"/>
    <w:rsid w:val="00506186"/>
    <w:rsid w:val="0050624B"/>
    <w:rsid w:val="005063D9"/>
    <w:rsid w:val="005064B5"/>
    <w:rsid w:val="0050663D"/>
    <w:rsid w:val="00506AAA"/>
    <w:rsid w:val="00506B94"/>
    <w:rsid w:val="00506D42"/>
    <w:rsid w:val="00506F9F"/>
    <w:rsid w:val="00507201"/>
    <w:rsid w:val="005076AF"/>
    <w:rsid w:val="00507818"/>
    <w:rsid w:val="00507891"/>
    <w:rsid w:val="00510217"/>
    <w:rsid w:val="005104B5"/>
    <w:rsid w:val="00510697"/>
    <w:rsid w:val="00510723"/>
    <w:rsid w:val="005111ED"/>
    <w:rsid w:val="005115AC"/>
    <w:rsid w:val="00511822"/>
    <w:rsid w:val="00511CBB"/>
    <w:rsid w:val="00511D3A"/>
    <w:rsid w:val="0051253D"/>
    <w:rsid w:val="00512E1A"/>
    <w:rsid w:val="0051304A"/>
    <w:rsid w:val="00513072"/>
    <w:rsid w:val="00513886"/>
    <w:rsid w:val="00513AE0"/>
    <w:rsid w:val="00513C2A"/>
    <w:rsid w:val="00513FBA"/>
    <w:rsid w:val="0051434F"/>
    <w:rsid w:val="00514A79"/>
    <w:rsid w:val="00514C34"/>
    <w:rsid w:val="00514DA7"/>
    <w:rsid w:val="00514EDC"/>
    <w:rsid w:val="00514F1B"/>
    <w:rsid w:val="00515272"/>
    <w:rsid w:val="00515317"/>
    <w:rsid w:val="00515531"/>
    <w:rsid w:val="00515639"/>
    <w:rsid w:val="00515869"/>
    <w:rsid w:val="005159CB"/>
    <w:rsid w:val="00515DFC"/>
    <w:rsid w:val="00516162"/>
    <w:rsid w:val="0051619B"/>
    <w:rsid w:val="005161EF"/>
    <w:rsid w:val="00516383"/>
    <w:rsid w:val="0051687E"/>
    <w:rsid w:val="005168AD"/>
    <w:rsid w:val="0051693B"/>
    <w:rsid w:val="00516AED"/>
    <w:rsid w:val="00516D97"/>
    <w:rsid w:val="00517173"/>
    <w:rsid w:val="0051725C"/>
    <w:rsid w:val="00517592"/>
    <w:rsid w:val="00517B09"/>
    <w:rsid w:val="00517B31"/>
    <w:rsid w:val="005202ED"/>
    <w:rsid w:val="00520F2E"/>
    <w:rsid w:val="00521004"/>
    <w:rsid w:val="005210FB"/>
    <w:rsid w:val="00521201"/>
    <w:rsid w:val="0052120D"/>
    <w:rsid w:val="00521857"/>
    <w:rsid w:val="00521867"/>
    <w:rsid w:val="005219A0"/>
    <w:rsid w:val="00521A1F"/>
    <w:rsid w:val="00521A6E"/>
    <w:rsid w:val="00521AF9"/>
    <w:rsid w:val="00521FBB"/>
    <w:rsid w:val="00522090"/>
    <w:rsid w:val="005221EA"/>
    <w:rsid w:val="0052280F"/>
    <w:rsid w:val="00522870"/>
    <w:rsid w:val="00522B7C"/>
    <w:rsid w:val="00522D54"/>
    <w:rsid w:val="00522E00"/>
    <w:rsid w:val="00523165"/>
    <w:rsid w:val="0052335D"/>
    <w:rsid w:val="005237EB"/>
    <w:rsid w:val="00523BCC"/>
    <w:rsid w:val="00523CC8"/>
    <w:rsid w:val="00523DC7"/>
    <w:rsid w:val="0052438A"/>
    <w:rsid w:val="005245D8"/>
    <w:rsid w:val="005247B1"/>
    <w:rsid w:val="00524C63"/>
    <w:rsid w:val="00524CD8"/>
    <w:rsid w:val="00525201"/>
    <w:rsid w:val="005253F1"/>
    <w:rsid w:val="00525811"/>
    <w:rsid w:val="0052590F"/>
    <w:rsid w:val="00525C3A"/>
    <w:rsid w:val="00525DA5"/>
    <w:rsid w:val="0052608C"/>
    <w:rsid w:val="005266F9"/>
    <w:rsid w:val="0052709F"/>
    <w:rsid w:val="0052746A"/>
    <w:rsid w:val="00527B2F"/>
    <w:rsid w:val="00527B8C"/>
    <w:rsid w:val="00527C7B"/>
    <w:rsid w:val="00530032"/>
    <w:rsid w:val="00530378"/>
    <w:rsid w:val="00530610"/>
    <w:rsid w:val="00530659"/>
    <w:rsid w:val="005308AD"/>
    <w:rsid w:val="0053093F"/>
    <w:rsid w:val="00530A8B"/>
    <w:rsid w:val="00530FF9"/>
    <w:rsid w:val="00531015"/>
    <w:rsid w:val="00531299"/>
    <w:rsid w:val="0053154A"/>
    <w:rsid w:val="0053184C"/>
    <w:rsid w:val="005319A9"/>
    <w:rsid w:val="005319BE"/>
    <w:rsid w:val="00531A41"/>
    <w:rsid w:val="00531B56"/>
    <w:rsid w:val="00531D3D"/>
    <w:rsid w:val="00531DB3"/>
    <w:rsid w:val="00531EAA"/>
    <w:rsid w:val="00531EC8"/>
    <w:rsid w:val="00532036"/>
    <w:rsid w:val="00532272"/>
    <w:rsid w:val="00532326"/>
    <w:rsid w:val="0053266D"/>
    <w:rsid w:val="00532A38"/>
    <w:rsid w:val="00532B8E"/>
    <w:rsid w:val="00533538"/>
    <w:rsid w:val="005336A4"/>
    <w:rsid w:val="00533702"/>
    <w:rsid w:val="00534160"/>
    <w:rsid w:val="00534491"/>
    <w:rsid w:val="00534544"/>
    <w:rsid w:val="00534782"/>
    <w:rsid w:val="00534800"/>
    <w:rsid w:val="0053492E"/>
    <w:rsid w:val="00534986"/>
    <w:rsid w:val="005350D5"/>
    <w:rsid w:val="00535524"/>
    <w:rsid w:val="0053556C"/>
    <w:rsid w:val="00535582"/>
    <w:rsid w:val="0053588E"/>
    <w:rsid w:val="005360F0"/>
    <w:rsid w:val="00536253"/>
    <w:rsid w:val="00536849"/>
    <w:rsid w:val="00536920"/>
    <w:rsid w:val="0053699F"/>
    <w:rsid w:val="00536AFA"/>
    <w:rsid w:val="00536C75"/>
    <w:rsid w:val="00536D11"/>
    <w:rsid w:val="00536D23"/>
    <w:rsid w:val="00537220"/>
    <w:rsid w:val="005373C5"/>
    <w:rsid w:val="005374D4"/>
    <w:rsid w:val="0053758F"/>
    <w:rsid w:val="005379FB"/>
    <w:rsid w:val="00537B32"/>
    <w:rsid w:val="005402ED"/>
    <w:rsid w:val="00540392"/>
    <w:rsid w:val="0054048B"/>
    <w:rsid w:val="00540513"/>
    <w:rsid w:val="0054085C"/>
    <w:rsid w:val="00540A5B"/>
    <w:rsid w:val="00540E49"/>
    <w:rsid w:val="00541079"/>
    <w:rsid w:val="00541198"/>
    <w:rsid w:val="005417B8"/>
    <w:rsid w:val="00541B3D"/>
    <w:rsid w:val="00541C3E"/>
    <w:rsid w:val="00542336"/>
    <w:rsid w:val="00542445"/>
    <w:rsid w:val="005424BC"/>
    <w:rsid w:val="00542875"/>
    <w:rsid w:val="005429BB"/>
    <w:rsid w:val="00542A5B"/>
    <w:rsid w:val="00542B3A"/>
    <w:rsid w:val="00542B8D"/>
    <w:rsid w:val="00542B8F"/>
    <w:rsid w:val="00542C72"/>
    <w:rsid w:val="00542C80"/>
    <w:rsid w:val="0054315A"/>
    <w:rsid w:val="005432E2"/>
    <w:rsid w:val="0054351B"/>
    <w:rsid w:val="0054369B"/>
    <w:rsid w:val="00543B18"/>
    <w:rsid w:val="00543C9D"/>
    <w:rsid w:val="00543D62"/>
    <w:rsid w:val="00543EB2"/>
    <w:rsid w:val="00544247"/>
    <w:rsid w:val="00544548"/>
    <w:rsid w:val="00544634"/>
    <w:rsid w:val="0054474A"/>
    <w:rsid w:val="00544BB5"/>
    <w:rsid w:val="00544CF9"/>
    <w:rsid w:val="0054549A"/>
    <w:rsid w:val="00545801"/>
    <w:rsid w:val="0054585E"/>
    <w:rsid w:val="00545999"/>
    <w:rsid w:val="00545A39"/>
    <w:rsid w:val="00545A94"/>
    <w:rsid w:val="00545DAA"/>
    <w:rsid w:val="00546780"/>
    <w:rsid w:val="00546793"/>
    <w:rsid w:val="0054682B"/>
    <w:rsid w:val="005468A3"/>
    <w:rsid w:val="00546BB1"/>
    <w:rsid w:val="00546D14"/>
    <w:rsid w:val="0054705B"/>
    <w:rsid w:val="0054706B"/>
    <w:rsid w:val="0054708E"/>
    <w:rsid w:val="00547302"/>
    <w:rsid w:val="0054735D"/>
    <w:rsid w:val="0054757A"/>
    <w:rsid w:val="005476BD"/>
    <w:rsid w:val="005478FF"/>
    <w:rsid w:val="00547918"/>
    <w:rsid w:val="00547A1B"/>
    <w:rsid w:val="00547B9E"/>
    <w:rsid w:val="00547F02"/>
    <w:rsid w:val="0055014C"/>
    <w:rsid w:val="00550180"/>
    <w:rsid w:val="005501A6"/>
    <w:rsid w:val="005503E3"/>
    <w:rsid w:val="005505D7"/>
    <w:rsid w:val="00550A2F"/>
    <w:rsid w:val="00550BC0"/>
    <w:rsid w:val="00550D38"/>
    <w:rsid w:val="00550E81"/>
    <w:rsid w:val="00550F33"/>
    <w:rsid w:val="00550F82"/>
    <w:rsid w:val="00551014"/>
    <w:rsid w:val="005513CB"/>
    <w:rsid w:val="00551524"/>
    <w:rsid w:val="00551AE7"/>
    <w:rsid w:val="00551D06"/>
    <w:rsid w:val="00551D2E"/>
    <w:rsid w:val="0055284A"/>
    <w:rsid w:val="00552D3D"/>
    <w:rsid w:val="0055328A"/>
    <w:rsid w:val="005534EA"/>
    <w:rsid w:val="005535AC"/>
    <w:rsid w:val="00553760"/>
    <w:rsid w:val="005537DF"/>
    <w:rsid w:val="00553BD2"/>
    <w:rsid w:val="00553C89"/>
    <w:rsid w:val="00553E90"/>
    <w:rsid w:val="00553F0D"/>
    <w:rsid w:val="00554499"/>
    <w:rsid w:val="00554598"/>
    <w:rsid w:val="00554670"/>
    <w:rsid w:val="00554832"/>
    <w:rsid w:val="005549B0"/>
    <w:rsid w:val="00554B36"/>
    <w:rsid w:val="00554F40"/>
    <w:rsid w:val="00555333"/>
    <w:rsid w:val="00555894"/>
    <w:rsid w:val="00555A61"/>
    <w:rsid w:val="00555B63"/>
    <w:rsid w:val="00555CCE"/>
    <w:rsid w:val="005561D5"/>
    <w:rsid w:val="00556B33"/>
    <w:rsid w:val="00556FB1"/>
    <w:rsid w:val="00557559"/>
    <w:rsid w:val="0055757F"/>
    <w:rsid w:val="00557809"/>
    <w:rsid w:val="005600EA"/>
    <w:rsid w:val="00560162"/>
    <w:rsid w:val="005601BF"/>
    <w:rsid w:val="005603A9"/>
    <w:rsid w:val="005604DF"/>
    <w:rsid w:val="005607E4"/>
    <w:rsid w:val="00560BDF"/>
    <w:rsid w:val="00560CF5"/>
    <w:rsid w:val="00561071"/>
    <w:rsid w:val="005611E9"/>
    <w:rsid w:val="005612DC"/>
    <w:rsid w:val="00561330"/>
    <w:rsid w:val="0056137A"/>
    <w:rsid w:val="00561678"/>
    <w:rsid w:val="00561830"/>
    <w:rsid w:val="005618D0"/>
    <w:rsid w:val="00561992"/>
    <w:rsid w:val="00561A38"/>
    <w:rsid w:val="00561AF3"/>
    <w:rsid w:val="00562072"/>
    <w:rsid w:val="0056245F"/>
    <w:rsid w:val="005627CE"/>
    <w:rsid w:val="005627EF"/>
    <w:rsid w:val="00562A97"/>
    <w:rsid w:val="00562B30"/>
    <w:rsid w:val="00562C4F"/>
    <w:rsid w:val="00563293"/>
    <w:rsid w:val="00563C35"/>
    <w:rsid w:val="00563F79"/>
    <w:rsid w:val="00564070"/>
    <w:rsid w:val="00564375"/>
    <w:rsid w:val="00564942"/>
    <w:rsid w:val="00564D17"/>
    <w:rsid w:val="00565006"/>
    <w:rsid w:val="00565148"/>
    <w:rsid w:val="00565237"/>
    <w:rsid w:val="00565584"/>
    <w:rsid w:val="00565A81"/>
    <w:rsid w:val="00565BFF"/>
    <w:rsid w:val="00565C73"/>
    <w:rsid w:val="00565D70"/>
    <w:rsid w:val="00565DE4"/>
    <w:rsid w:val="005660AA"/>
    <w:rsid w:val="00566743"/>
    <w:rsid w:val="0056688C"/>
    <w:rsid w:val="00566BAB"/>
    <w:rsid w:val="00566D23"/>
    <w:rsid w:val="00567021"/>
    <w:rsid w:val="0056707A"/>
    <w:rsid w:val="005671E9"/>
    <w:rsid w:val="005673CC"/>
    <w:rsid w:val="00567695"/>
    <w:rsid w:val="00567866"/>
    <w:rsid w:val="005679F2"/>
    <w:rsid w:val="00567E7F"/>
    <w:rsid w:val="005701AE"/>
    <w:rsid w:val="0057053A"/>
    <w:rsid w:val="00570D88"/>
    <w:rsid w:val="00570DB5"/>
    <w:rsid w:val="0057122C"/>
    <w:rsid w:val="005712D5"/>
    <w:rsid w:val="0057135D"/>
    <w:rsid w:val="005713B6"/>
    <w:rsid w:val="005713F4"/>
    <w:rsid w:val="00571529"/>
    <w:rsid w:val="0057176E"/>
    <w:rsid w:val="00571A03"/>
    <w:rsid w:val="00571F00"/>
    <w:rsid w:val="00572151"/>
    <w:rsid w:val="0057276B"/>
    <w:rsid w:val="00572825"/>
    <w:rsid w:val="005728C3"/>
    <w:rsid w:val="00572C71"/>
    <w:rsid w:val="00572D7B"/>
    <w:rsid w:val="00573182"/>
    <w:rsid w:val="00573289"/>
    <w:rsid w:val="00574503"/>
    <w:rsid w:val="00574835"/>
    <w:rsid w:val="00574884"/>
    <w:rsid w:val="005748FC"/>
    <w:rsid w:val="00574B32"/>
    <w:rsid w:val="00574E43"/>
    <w:rsid w:val="00575225"/>
    <w:rsid w:val="005753A5"/>
    <w:rsid w:val="0057585A"/>
    <w:rsid w:val="00575952"/>
    <w:rsid w:val="00575A87"/>
    <w:rsid w:val="00575C8C"/>
    <w:rsid w:val="00575E6F"/>
    <w:rsid w:val="00575EC9"/>
    <w:rsid w:val="005760CB"/>
    <w:rsid w:val="00576E0A"/>
    <w:rsid w:val="00577003"/>
    <w:rsid w:val="005772D9"/>
    <w:rsid w:val="00577466"/>
    <w:rsid w:val="0057761E"/>
    <w:rsid w:val="005777FC"/>
    <w:rsid w:val="00577AE7"/>
    <w:rsid w:val="00577CB2"/>
    <w:rsid w:val="00577E7B"/>
    <w:rsid w:val="00577F32"/>
    <w:rsid w:val="0058000E"/>
    <w:rsid w:val="005804A7"/>
    <w:rsid w:val="0058074F"/>
    <w:rsid w:val="005807A3"/>
    <w:rsid w:val="005808DC"/>
    <w:rsid w:val="00580B3E"/>
    <w:rsid w:val="00580DB3"/>
    <w:rsid w:val="00580E1C"/>
    <w:rsid w:val="0058119E"/>
    <w:rsid w:val="005811B1"/>
    <w:rsid w:val="0058148A"/>
    <w:rsid w:val="005815AB"/>
    <w:rsid w:val="005815BA"/>
    <w:rsid w:val="00581667"/>
    <w:rsid w:val="005817D1"/>
    <w:rsid w:val="00581886"/>
    <w:rsid w:val="00581996"/>
    <w:rsid w:val="00581BFD"/>
    <w:rsid w:val="00581F6A"/>
    <w:rsid w:val="0058218A"/>
    <w:rsid w:val="0058219E"/>
    <w:rsid w:val="005824B8"/>
    <w:rsid w:val="0058257F"/>
    <w:rsid w:val="0058270C"/>
    <w:rsid w:val="00582A2C"/>
    <w:rsid w:val="00582A83"/>
    <w:rsid w:val="00582C8E"/>
    <w:rsid w:val="00582D9E"/>
    <w:rsid w:val="00582E55"/>
    <w:rsid w:val="00582F4D"/>
    <w:rsid w:val="0058302F"/>
    <w:rsid w:val="00583031"/>
    <w:rsid w:val="00583069"/>
    <w:rsid w:val="005838B6"/>
    <w:rsid w:val="00583DC3"/>
    <w:rsid w:val="00584072"/>
    <w:rsid w:val="00584171"/>
    <w:rsid w:val="005847A4"/>
    <w:rsid w:val="00584DE6"/>
    <w:rsid w:val="00584E0E"/>
    <w:rsid w:val="00585156"/>
    <w:rsid w:val="005854EB"/>
    <w:rsid w:val="00585512"/>
    <w:rsid w:val="005857DF"/>
    <w:rsid w:val="005859FE"/>
    <w:rsid w:val="00585B88"/>
    <w:rsid w:val="00585D97"/>
    <w:rsid w:val="00585E4D"/>
    <w:rsid w:val="00585F79"/>
    <w:rsid w:val="005861BB"/>
    <w:rsid w:val="005863B3"/>
    <w:rsid w:val="0058648B"/>
    <w:rsid w:val="0058678E"/>
    <w:rsid w:val="0058685B"/>
    <w:rsid w:val="00586F68"/>
    <w:rsid w:val="00587090"/>
    <w:rsid w:val="005875C8"/>
    <w:rsid w:val="00587848"/>
    <w:rsid w:val="00587E96"/>
    <w:rsid w:val="00587F89"/>
    <w:rsid w:val="00590304"/>
    <w:rsid w:val="005909BA"/>
    <w:rsid w:val="00590D39"/>
    <w:rsid w:val="00590F57"/>
    <w:rsid w:val="0059117E"/>
    <w:rsid w:val="005912A5"/>
    <w:rsid w:val="00591CB4"/>
    <w:rsid w:val="00591CDB"/>
    <w:rsid w:val="00591DC1"/>
    <w:rsid w:val="00591EC2"/>
    <w:rsid w:val="00591F7C"/>
    <w:rsid w:val="005921C0"/>
    <w:rsid w:val="005921D0"/>
    <w:rsid w:val="005922C1"/>
    <w:rsid w:val="005922EF"/>
    <w:rsid w:val="0059248B"/>
    <w:rsid w:val="0059280B"/>
    <w:rsid w:val="00592FBB"/>
    <w:rsid w:val="0059330D"/>
    <w:rsid w:val="0059393B"/>
    <w:rsid w:val="00593B58"/>
    <w:rsid w:val="00593FD6"/>
    <w:rsid w:val="00594002"/>
    <w:rsid w:val="005940BF"/>
    <w:rsid w:val="005940FB"/>
    <w:rsid w:val="005941EE"/>
    <w:rsid w:val="0059434F"/>
    <w:rsid w:val="00594735"/>
    <w:rsid w:val="00594B90"/>
    <w:rsid w:val="00594D03"/>
    <w:rsid w:val="00594F2E"/>
    <w:rsid w:val="005952EE"/>
    <w:rsid w:val="005957FF"/>
    <w:rsid w:val="00595CEB"/>
    <w:rsid w:val="00595E7B"/>
    <w:rsid w:val="00595EC2"/>
    <w:rsid w:val="005967E8"/>
    <w:rsid w:val="00596828"/>
    <w:rsid w:val="00596D97"/>
    <w:rsid w:val="00596DAA"/>
    <w:rsid w:val="00596F40"/>
    <w:rsid w:val="0059718A"/>
    <w:rsid w:val="00597598"/>
    <w:rsid w:val="005975B8"/>
    <w:rsid w:val="00597C49"/>
    <w:rsid w:val="00597C54"/>
    <w:rsid w:val="00597DDE"/>
    <w:rsid w:val="005A02AD"/>
    <w:rsid w:val="005A0688"/>
    <w:rsid w:val="005A068A"/>
    <w:rsid w:val="005A09E5"/>
    <w:rsid w:val="005A0AB1"/>
    <w:rsid w:val="005A0CEC"/>
    <w:rsid w:val="005A0D99"/>
    <w:rsid w:val="005A0F6E"/>
    <w:rsid w:val="005A1487"/>
    <w:rsid w:val="005A1523"/>
    <w:rsid w:val="005A15E6"/>
    <w:rsid w:val="005A19CA"/>
    <w:rsid w:val="005A1A2B"/>
    <w:rsid w:val="005A2314"/>
    <w:rsid w:val="005A23CD"/>
    <w:rsid w:val="005A2446"/>
    <w:rsid w:val="005A244D"/>
    <w:rsid w:val="005A28B7"/>
    <w:rsid w:val="005A2CB1"/>
    <w:rsid w:val="005A2F9B"/>
    <w:rsid w:val="005A30AA"/>
    <w:rsid w:val="005A342F"/>
    <w:rsid w:val="005A35E4"/>
    <w:rsid w:val="005A39B2"/>
    <w:rsid w:val="005A3A1C"/>
    <w:rsid w:val="005A3CDE"/>
    <w:rsid w:val="005A3CEC"/>
    <w:rsid w:val="005A3E80"/>
    <w:rsid w:val="005A3E94"/>
    <w:rsid w:val="005A4363"/>
    <w:rsid w:val="005A43AA"/>
    <w:rsid w:val="005A44B6"/>
    <w:rsid w:val="005A44E4"/>
    <w:rsid w:val="005A4A4F"/>
    <w:rsid w:val="005A4F7B"/>
    <w:rsid w:val="005A5108"/>
    <w:rsid w:val="005A52F8"/>
    <w:rsid w:val="005A5A7E"/>
    <w:rsid w:val="005A6095"/>
    <w:rsid w:val="005A60CA"/>
    <w:rsid w:val="005A6138"/>
    <w:rsid w:val="005A6B24"/>
    <w:rsid w:val="005A6B8C"/>
    <w:rsid w:val="005A6CEC"/>
    <w:rsid w:val="005A6E3D"/>
    <w:rsid w:val="005A710A"/>
    <w:rsid w:val="005A7B0E"/>
    <w:rsid w:val="005A7C7B"/>
    <w:rsid w:val="005A7D73"/>
    <w:rsid w:val="005A7F9B"/>
    <w:rsid w:val="005A7FF2"/>
    <w:rsid w:val="005B042B"/>
    <w:rsid w:val="005B04DC"/>
    <w:rsid w:val="005B08CA"/>
    <w:rsid w:val="005B0BCA"/>
    <w:rsid w:val="005B0C0E"/>
    <w:rsid w:val="005B0C5D"/>
    <w:rsid w:val="005B0E6E"/>
    <w:rsid w:val="005B1274"/>
    <w:rsid w:val="005B132C"/>
    <w:rsid w:val="005B17F5"/>
    <w:rsid w:val="005B17FD"/>
    <w:rsid w:val="005B1A60"/>
    <w:rsid w:val="005B1B0F"/>
    <w:rsid w:val="005B1B5E"/>
    <w:rsid w:val="005B2005"/>
    <w:rsid w:val="005B2082"/>
    <w:rsid w:val="005B2384"/>
    <w:rsid w:val="005B24C7"/>
    <w:rsid w:val="005B2750"/>
    <w:rsid w:val="005B29F2"/>
    <w:rsid w:val="005B2A20"/>
    <w:rsid w:val="005B32AA"/>
    <w:rsid w:val="005B340E"/>
    <w:rsid w:val="005B392B"/>
    <w:rsid w:val="005B3944"/>
    <w:rsid w:val="005B39A4"/>
    <w:rsid w:val="005B39DF"/>
    <w:rsid w:val="005B3E7E"/>
    <w:rsid w:val="005B41EC"/>
    <w:rsid w:val="005B4362"/>
    <w:rsid w:val="005B4B53"/>
    <w:rsid w:val="005B4C86"/>
    <w:rsid w:val="005B5819"/>
    <w:rsid w:val="005B5B23"/>
    <w:rsid w:val="005B5CC2"/>
    <w:rsid w:val="005B5E40"/>
    <w:rsid w:val="005B6017"/>
    <w:rsid w:val="005B61A6"/>
    <w:rsid w:val="005B6749"/>
    <w:rsid w:val="005B674A"/>
    <w:rsid w:val="005B67DA"/>
    <w:rsid w:val="005B6853"/>
    <w:rsid w:val="005B69EC"/>
    <w:rsid w:val="005B6B2A"/>
    <w:rsid w:val="005B6B47"/>
    <w:rsid w:val="005B70EC"/>
    <w:rsid w:val="005B72A7"/>
    <w:rsid w:val="005B76AA"/>
    <w:rsid w:val="005B7917"/>
    <w:rsid w:val="005B7997"/>
    <w:rsid w:val="005B7A32"/>
    <w:rsid w:val="005B7B49"/>
    <w:rsid w:val="005B7BEF"/>
    <w:rsid w:val="005B7E53"/>
    <w:rsid w:val="005B7F90"/>
    <w:rsid w:val="005B7FC8"/>
    <w:rsid w:val="005C01DD"/>
    <w:rsid w:val="005C039B"/>
    <w:rsid w:val="005C04AE"/>
    <w:rsid w:val="005C06B8"/>
    <w:rsid w:val="005C0AB4"/>
    <w:rsid w:val="005C0B47"/>
    <w:rsid w:val="005C105A"/>
    <w:rsid w:val="005C1139"/>
    <w:rsid w:val="005C1152"/>
    <w:rsid w:val="005C12A0"/>
    <w:rsid w:val="005C12A8"/>
    <w:rsid w:val="005C1555"/>
    <w:rsid w:val="005C1C3C"/>
    <w:rsid w:val="005C1C6E"/>
    <w:rsid w:val="005C1D48"/>
    <w:rsid w:val="005C216F"/>
    <w:rsid w:val="005C232D"/>
    <w:rsid w:val="005C26F1"/>
    <w:rsid w:val="005C2773"/>
    <w:rsid w:val="005C2C30"/>
    <w:rsid w:val="005C3367"/>
    <w:rsid w:val="005C3550"/>
    <w:rsid w:val="005C406D"/>
    <w:rsid w:val="005C4168"/>
    <w:rsid w:val="005C4259"/>
    <w:rsid w:val="005C4427"/>
    <w:rsid w:val="005C48B0"/>
    <w:rsid w:val="005C49D7"/>
    <w:rsid w:val="005C4A49"/>
    <w:rsid w:val="005C4BD0"/>
    <w:rsid w:val="005C52C4"/>
    <w:rsid w:val="005C5859"/>
    <w:rsid w:val="005C58EA"/>
    <w:rsid w:val="005C5B7E"/>
    <w:rsid w:val="005C5EDD"/>
    <w:rsid w:val="005C5EFD"/>
    <w:rsid w:val="005C63BA"/>
    <w:rsid w:val="005C642B"/>
    <w:rsid w:val="005C65D8"/>
    <w:rsid w:val="005C69D4"/>
    <w:rsid w:val="005C6A2F"/>
    <w:rsid w:val="005C70B9"/>
    <w:rsid w:val="005C72C3"/>
    <w:rsid w:val="005C740C"/>
    <w:rsid w:val="005C74BA"/>
    <w:rsid w:val="005C7583"/>
    <w:rsid w:val="005C75C3"/>
    <w:rsid w:val="005C765C"/>
    <w:rsid w:val="005C7709"/>
    <w:rsid w:val="005C78C8"/>
    <w:rsid w:val="005C7F60"/>
    <w:rsid w:val="005C7F74"/>
    <w:rsid w:val="005C7F99"/>
    <w:rsid w:val="005C7FF2"/>
    <w:rsid w:val="005D02BD"/>
    <w:rsid w:val="005D02EE"/>
    <w:rsid w:val="005D038C"/>
    <w:rsid w:val="005D056E"/>
    <w:rsid w:val="005D0AA0"/>
    <w:rsid w:val="005D0B36"/>
    <w:rsid w:val="005D0BC4"/>
    <w:rsid w:val="005D0E43"/>
    <w:rsid w:val="005D0E99"/>
    <w:rsid w:val="005D121F"/>
    <w:rsid w:val="005D1688"/>
    <w:rsid w:val="005D177B"/>
    <w:rsid w:val="005D18DD"/>
    <w:rsid w:val="005D191D"/>
    <w:rsid w:val="005D197C"/>
    <w:rsid w:val="005D19B7"/>
    <w:rsid w:val="005D1A73"/>
    <w:rsid w:val="005D1EB4"/>
    <w:rsid w:val="005D2061"/>
    <w:rsid w:val="005D23A4"/>
    <w:rsid w:val="005D23EA"/>
    <w:rsid w:val="005D2D62"/>
    <w:rsid w:val="005D2D68"/>
    <w:rsid w:val="005D2DB4"/>
    <w:rsid w:val="005D3419"/>
    <w:rsid w:val="005D343C"/>
    <w:rsid w:val="005D344A"/>
    <w:rsid w:val="005D34F1"/>
    <w:rsid w:val="005D3624"/>
    <w:rsid w:val="005D38ED"/>
    <w:rsid w:val="005D4803"/>
    <w:rsid w:val="005D4B5B"/>
    <w:rsid w:val="005D4B75"/>
    <w:rsid w:val="005D4EC4"/>
    <w:rsid w:val="005D522A"/>
    <w:rsid w:val="005D5251"/>
    <w:rsid w:val="005D566C"/>
    <w:rsid w:val="005D5682"/>
    <w:rsid w:val="005D5F2A"/>
    <w:rsid w:val="005D6336"/>
    <w:rsid w:val="005D639D"/>
    <w:rsid w:val="005D6445"/>
    <w:rsid w:val="005D64F1"/>
    <w:rsid w:val="005D66CA"/>
    <w:rsid w:val="005D66DA"/>
    <w:rsid w:val="005D6CF3"/>
    <w:rsid w:val="005D6DA7"/>
    <w:rsid w:val="005D6E50"/>
    <w:rsid w:val="005D6E93"/>
    <w:rsid w:val="005D6EAA"/>
    <w:rsid w:val="005D6ECB"/>
    <w:rsid w:val="005D7CCA"/>
    <w:rsid w:val="005D7D34"/>
    <w:rsid w:val="005D7D66"/>
    <w:rsid w:val="005D7FC4"/>
    <w:rsid w:val="005E0071"/>
    <w:rsid w:val="005E0821"/>
    <w:rsid w:val="005E0E2F"/>
    <w:rsid w:val="005E0F36"/>
    <w:rsid w:val="005E1098"/>
    <w:rsid w:val="005E13AE"/>
    <w:rsid w:val="005E14BE"/>
    <w:rsid w:val="005E1527"/>
    <w:rsid w:val="005E155F"/>
    <w:rsid w:val="005E159D"/>
    <w:rsid w:val="005E15F9"/>
    <w:rsid w:val="005E1940"/>
    <w:rsid w:val="005E1A43"/>
    <w:rsid w:val="005E1B67"/>
    <w:rsid w:val="005E1C73"/>
    <w:rsid w:val="005E1D25"/>
    <w:rsid w:val="005E1D7A"/>
    <w:rsid w:val="005E1D81"/>
    <w:rsid w:val="005E1F6F"/>
    <w:rsid w:val="005E2170"/>
    <w:rsid w:val="005E2281"/>
    <w:rsid w:val="005E231E"/>
    <w:rsid w:val="005E23A1"/>
    <w:rsid w:val="005E27BA"/>
    <w:rsid w:val="005E29C2"/>
    <w:rsid w:val="005E2BCF"/>
    <w:rsid w:val="005E2CD5"/>
    <w:rsid w:val="005E3300"/>
    <w:rsid w:val="005E36B8"/>
    <w:rsid w:val="005E380B"/>
    <w:rsid w:val="005E38B2"/>
    <w:rsid w:val="005E3A08"/>
    <w:rsid w:val="005E3D98"/>
    <w:rsid w:val="005E459C"/>
    <w:rsid w:val="005E464D"/>
    <w:rsid w:val="005E47E2"/>
    <w:rsid w:val="005E48F7"/>
    <w:rsid w:val="005E4A3D"/>
    <w:rsid w:val="005E4E0B"/>
    <w:rsid w:val="005E4E6D"/>
    <w:rsid w:val="005E5455"/>
    <w:rsid w:val="005E57A7"/>
    <w:rsid w:val="005E5A12"/>
    <w:rsid w:val="005E5B1E"/>
    <w:rsid w:val="005E5BEE"/>
    <w:rsid w:val="005E5DED"/>
    <w:rsid w:val="005E5E03"/>
    <w:rsid w:val="005E5EF2"/>
    <w:rsid w:val="005E62CF"/>
    <w:rsid w:val="005E6664"/>
    <w:rsid w:val="005E66AD"/>
    <w:rsid w:val="005E67E9"/>
    <w:rsid w:val="005E69F4"/>
    <w:rsid w:val="005E6ED4"/>
    <w:rsid w:val="005E6F3A"/>
    <w:rsid w:val="005E744D"/>
    <w:rsid w:val="005E7957"/>
    <w:rsid w:val="005E7A83"/>
    <w:rsid w:val="005E7AF7"/>
    <w:rsid w:val="005E7E8E"/>
    <w:rsid w:val="005E7F70"/>
    <w:rsid w:val="005F028C"/>
    <w:rsid w:val="005F03B6"/>
    <w:rsid w:val="005F05BC"/>
    <w:rsid w:val="005F0648"/>
    <w:rsid w:val="005F0BC8"/>
    <w:rsid w:val="005F104D"/>
    <w:rsid w:val="005F108C"/>
    <w:rsid w:val="005F164E"/>
    <w:rsid w:val="005F19B8"/>
    <w:rsid w:val="005F1AED"/>
    <w:rsid w:val="005F1B4B"/>
    <w:rsid w:val="005F2340"/>
    <w:rsid w:val="005F24D1"/>
    <w:rsid w:val="005F2621"/>
    <w:rsid w:val="005F29D0"/>
    <w:rsid w:val="005F2CB6"/>
    <w:rsid w:val="005F3100"/>
    <w:rsid w:val="005F31D6"/>
    <w:rsid w:val="005F31EC"/>
    <w:rsid w:val="005F35C0"/>
    <w:rsid w:val="005F3C56"/>
    <w:rsid w:val="005F3D7F"/>
    <w:rsid w:val="005F416D"/>
    <w:rsid w:val="005F42BC"/>
    <w:rsid w:val="005F4584"/>
    <w:rsid w:val="005F4696"/>
    <w:rsid w:val="005F46A0"/>
    <w:rsid w:val="005F4706"/>
    <w:rsid w:val="005F4999"/>
    <w:rsid w:val="005F4A2D"/>
    <w:rsid w:val="005F4D77"/>
    <w:rsid w:val="005F4E2D"/>
    <w:rsid w:val="005F5025"/>
    <w:rsid w:val="005F504B"/>
    <w:rsid w:val="005F50BB"/>
    <w:rsid w:val="005F523E"/>
    <w:rsid w:val="005F526A"/>
    <w:rsid w:val="005F5350"/>
    <w:rsid w:val="005F568C"/>
    <w:rsid w:val="005F5922"/>
    <w:rsid w:val="005F5DB1"/>
    <w:rsid w:val="005F601C"/>
    <w:rsid w:val="005F629F"/>
    <w:rsid w:val="005F66B6"/>
    <w:rsid w:val="005F6A79"/>
    <w:rsid w:val="005F6C5D"/>
    <w:rsid w:val="005F6ED9"/>
    <w:rsid w:val="005F7262"/>
    <w:rsid w:val="005F7749"/>
    <w:rsid w:val="005F7A16"/>
    <w:rsid w:val="005F7CFB"/>
    <w:rsid w:val="005F7D43"/>
    <w:rsid w:val="0060018D"/>
    <w:rsid w:val="006003DF"/>
    <w:rsid w:val="006004BC"/>
    <w:rsid w:val="00600737"/>
    <w:rsid w:val="00600836"/>
    <w:rsid w:val="00600ABE"/>
    <w:rsid w:val="00600C05"/>
    <w:rsid w:val="00600F93"/>
    <w:rsid w:val="0060127F"/>
    <w:rsid w:val="00601FD4"/>
    <w:rsid w:val="00602480"/>
    <w:rsid w:val="00602735"/>
    <w:rsid w:val="0060297F"/>
    <w:rsid w:val="00602A87"/>
    <w:rsid w:val="00602A89"/>
    <w:rsid w:val="00602B0F"/>
    <w:rsid w:val="00602B3F"/>
    <w:rsid w:val="00602DC5"/>
    <w:rsid w:val="00603301"/>
    <w:rsid w:val="006033CB"/>
    <w:rsid w:val="00603421"/>
    <w:rsid w:val="0060352D"/>
    <w:rsid w:val="0060369F"/>
    <w:rsid w:val="006037CF"/>
    <w:rsid w:val="00603916"/>
    <w:rsid w:val="006039B1"/>
    <w:rsid w:val="00603AD5"/>
    <w:rsid w:val="00603D33"/>
    <w:rsid w:val="00603E73"/>
    <w:rsid w:val="00604270"/>
    <w:rsid w:val="0060445A"/>
    <w:rsid w:val="006047D7"/>
    <w:rsid w:val="00604803"/>
    <w:rsid w:val="00604918"/>
    <w:rsid w:val="00604BD1"/>
    <w:rsid w:val="00604CE2"/>
    <w:rsid w:val="0060570E"/>
    <w:rsid w:val="00605891"/>
    <w:rsid w:val="0060593B"/>
    <w:rsid w:val="00605A82"/>
    <w:rsid w:val="00605D28"/>
    <w:rsid w:val="00605DED"/>
    <w:rsid w:val="006063E2"/>
    <w:rsid w:val="006064CE"/>
    <w:rsid w:val="00606814"/>
    <w:rsid w:val="00606920"/>
    <w:rsid w:val="00606953"/>
    <w:rsid w:val="00606AA8"/>
    <w:rsid w:val="00606FD8"/>
    <w:rsid w:val="0060708F"/>
    <w:rsid w:val="006072DA"/>
    <w:rsid w:val="0060735B"/>
    <w:rsid w:val="006077E2"/>
    <w:rsid w:val="006077F6"/>
    <w:rsid w:val="00607AE0"/>
    <w:rsid w:val="00607B72"/>
    <w:rsid w:val="00607B89"/>
    <w:rsid w:val="00607D2F"/>
    <w:rsid w:val="006101A0"/>
    <w:rsid w:val="006102D0"/>
    <w:rsid w:val="00610A9D"/>
    <w:rsid w:val="00610B0C"/>
    <w:rsid w:val="00610CAA"/>
    <w:rsid w:val="00610D02"/>
    <w:rsid w:val="00611235"/>
    <w:rsid w:val="00611435"/>
    <w:rsid w:val="006118E2"/>
    <w:rsid w:val="00611C5E"/>
    <w:rsid w:val="00611CFE"/>
    <w:rsid w:val="006124C5"/>
    <w:rsid w:val="006126DC"/>
    <w:rsid w:val="006129E1"/>
    <w:rsid w:val="00612B4B"/>
    <w:rsid w:val="00612C1A"/>
    <w:rsid w:val="00612C28"/>
    <w:rsid w:val="00613230"/>
    <w:rsid w:val="00613293"/>
    <w:rsid w:val="006133C0"/>
    <w:rsid w:val="00613587"/>
    <w:rsid w:val="00613633"/>
    <w:rsid w:val="0061368A"/>
    <w:rsid w:val="00613757"/>
    <w:rsid w:val="00613D12"/>
    <w:rsid w:val="00613DB2"/>
    <w:rsid w:val="00613E09"/>
    <w:rsid w:val="00613F1D"/>
    <w:rsid w:val="00613F2E"/>
    <w:rsid w:val="00613F67"/>
    <w:rsid w:val="00614183"/>
    <w:rsid w:val="006141B6"/>
    <w:rsid w:val="00614247"/>
    <w:rsid w:val="00614273"/>
    <w:rsid w:val="00614322"/>
    <w:rsid w:val="0061458A"/>
    <w:rsid w:val="006145E2"/>
    <w:rsid w:val="00615180"/>
    <w:rsid w:val="00615204"/>
    <w:rsid w:val="00615296"/>
    <w:rsid w:val="006152C7"/>
    <w:rsid w:val="006156C3"/>
    <w:rsid w:val="00615810"/>
    <w:rsid w:val="00615B15"/>
    <w:rsid w:val="00615CAC"/>
    <w:rsid w:val="00615F08"/>
    <w:rsid w:val="0061660E"/>
    <w:rsid w:val="00616642"/>
    <w:rsid w:val="0061664C"/>
    <w:rsid w:val="006166CD"/>
    <w:rsid w:val="006168E2"/>
    <w:rsid w:val="0061693D"/>
    <w:rsid w:val="006169CB"/>
    <w:rsid w:val="00616C8A"/>
    <w:rsid w:val="006171BA"/>
    <w:rsid w:val="006171F5"/>
    <w:rsid w:val="00617366"/>
    <w:rsid w:val="00617614"/>
    <w:rsid w:val="00617697"/>
    <w:rsid w:val="006177B8"/>
    <w:rsid w:val="006177BB"/>
    <w:rsid w:val="006179AC"/>
    <w:rsid w:val="00617A39"/>
    <w:rsid w:val="00617C90"/>
    <w:rsid w:val="00617E3C"/>
    <w:rsid w:val="00620353"/>
    <w:rsid w:val="006208A2"/>
    <w:rsid w:val="00620A86"/>
    <w:rsid w:val="00620AD6"/>
    <w:rsid w:val="00620B25"/>
    <w:rsid w:val="00620B59"/>
    <w:rsid w:val="00621180"/>
    <w:rsid w:val="006214BE"/>
    <w:rsid w:val="006214E6"/>
    <w:rsid w:val="006215D5"/>
    <w:rsid w:val="006216AB"/>
    <w:rsid w:val="00621944"/>
    <w:rsid w:val="00621DE5"/>
    <w:rsid w:val="00622328"/>
    <w:rsid w:val="0062238E"/>
    <w:rsid w:val="006223A4"/>
    <w:rsid w:val="00622575"/>
    <w:rsid w:val="0062277A"/>
    <w:rsid w:val="0062286B"/>
    <w:rsid w:val="006228C2"/>
    <w:rsid w:val="00622C01"/>
    <w:rsid w:val="00622E71"/>
    <w:rsid w:val="00623523"/>
    <w:rsid w:val="0062361F"/>
    <w:rsid w:val="0062388F"/>
    <w:rsid w:val="00623D17"/>
    <w:rsid w:val="00623D60"/>
    <w:rsid w:val="00623E06"/>
    <w:rsid w:val="00623EC3"/>
    <w:rsid w:val="00623F10"/>
    <w:rsid w:val="0062421A"/>
    <w:rsid w:val="00624325"/>
    <w:rsid w:val="006246CE"/>
    <w:rsid w:val="00624D7D"/>
    <w:rsid w:val="00625494"/>
    <w:rsid w:val="006257AC"/>
    <w:rsid w:val="006258E9"/>
    <w:rsid w:val="00625DA9"/>
    <w:rsid w:val="00626025"/>
    <w:rsid w:val="006265FD"/>
    <w:rsid w:val="006267A7"/>
    <w:rsid w:val="00626974"/>
    <w:rsid w:val="006270C5"/>
    <w:rsid w:val="0062725E"/>
    <w:rsid w:val="00627287"/>
    <w:rsid w:val="006272FD"/>
    <w:rsid w:val="0062780A"/>
    <w:rsid w:val="00627AB4"/>
    <w:rsid w:val="0063007A"/>
    <w:rsid w:val="006301C5"/>
    <w:rsid w:val="00630397"/>
    <w:rsid w:val="00630494"/>
    <w:rsid w:val="006304A1"/>
    <w:rsid w:val="006304DD"/>
    <w:rsid w:val="006304F4"/>
    <w:rsid w:val="0063051D"/>
    <w:rsid w:val="00630D55"/>
    <w:rsid w:val="00630EF8"/>
    <w:rsid w:val="00631042"/>
    <w:rsid w:val="0063126C"/>
    <w:rsid w:val="0063139D"/>
    <w:rsid w:val="0063167C"/>
    <w:rsid w:val="0063183B"/>
    <w:rsid w:val="00631AA3"/>
    <w:rsid w:val="00631D90"/>
    <w:rsid w:val="006320B6"/>
    <w:rsid w:val="00632235"/>
    <w:rsid w:val="006327C5"/>
    <w:rsid w:val="006328A6"/>
    <w:rsid w:val="00632D48"/>
    <w:rsid w:val="00633097"/>
    <w:rsid w:val="006332EB"/>
    <w:rsid w:val="00633553"/>
    <w:rsid w:val="006336E1"/>
    <w:rsid w:val="00633EAF"/>
    <w:rsid w:val="0063442A"/>
    <w:rsid w:val="0063496F"/>
    <w:rsid w:val="00634AD6"/>
    <w:rsid w:val="00634C65"/>
    <w:rsid w:val="00634F87"/>
    <w:rsid w:val="00635562"/>
    <w:rsid w:val="006355EA"/>
    <w:rsid w:val="0063574B"/>
    <w:rsid w:val="00635774"/>
    <w:rsid w:val="006358CE"/>
    <w:rsid w:val="00636389"/>
    <w:rsid w:val="0063640E"/>
    <w:rsid w:val="0063659B"/>
    <w:rsid w:val="006365C0"/>
    <w:rsid w:val="0063683B"/>
    <w:rsid w:val="006369C8"/>
    <w:rsid w:val="00636AB6"/>
    <w:rsid w:val="00636BA0"/>
    <w:rsid w:val="00636FD7"/>
    <w:rsid w:val="00637644"/>
    <w:rsid w:val="00637A16"/>
    <w:rsid w:val="00637A78"/>
    <w:rsid w:val="00640337"/>
    <w:rsid w:val="006408FA"/>
    <w:rsid w:val="006409CD"/>
    <w:rsid w:val="00640A5C"/>
    <w:rsid w:val="00640CE4"/>
    <w:rsid w:val="00640E72"/>
    <w:rsid w:val="00641287"/>
    <w:rsid w:val="00641844"/>
    <w:rsid w:val="006418CA"/>
    <w:rsid w:val="006418E4"/>
    <w:rsid w:val="00641A20"/>
    <w:rsid w:val="00641AA4"/>
    <w:rsid w:val="00641B0A"/>
    <w:rsid w:val="00642126"/>
    <w:rsid w:val="006422F9"/>
    <w:rsid w:val="006424F7"/>
    <w:rsid w:val="00642560"/>
    <w:rsid w:val="006425A2"/>
    <w:rsid w:val="006427BC"/>
    <w:rsid w:val="006427FB"/>
    <w:rsid w:val="00642938"/>
    <w:rsid w:val="00642A8B"/>
    <w:rsid w:val="00642A9B"/>
    <w:rsid w:val="00642B57"/>
    <w:rsid w:val="00642BA8"/>
    <w:rsid w:val="00642EEC"/>
    <w:rsid w:val="00642F27"/>
    <w:rsid w:val="00643078"/>
    <w:rsid w:val="00643095"/>
    <w:rsid w:val="0064328F"/>
    <w:rsid w:val="00643472"/>
    <w:rsid w:val="0064360F"/>
    <w:rsid w:val="00643863"/>
    <w:rsid w:val="00643BAF"/>
    <w:rsid w:val="00643CC0"/>
    <w:rsid w:val="00643D2D"/>
    <w:rsid w:val="00643D7D"/>
    <w:rsid w:val="0064428D"/>
    <w:rsid w:val="0064449E"/>
    <w:rsid w:val="00644533"/>
    <w:rsid w:val="006446DA"/>
    <w:rsid w:val="00644A64"/>
    <w:rsid w:val="006454CA"/>
    <w:rsid w:val="0064550C"/>
    <w:rsid w:val="00645542"/>
    <w:rsid w:val="006458E3"/>
    <w:rsid w:val="0064608D"/>
    <w:rsid w:val="0064613C"/>
    <w:rsid w:val="0064621C"/>
    <w:rsid w:val="00646520"/>
    <w:rsid w:val="0064684D"/>
    <w:rsid w:val="00646881"/>
    <w:rsid w:val="00646AC7"/>
    <w:rsid w:val="00646D21"/>
    <w:rsid w:val="00646E43"/>
    <w:rsid w:val="00646EA4"/>
    <w:rsid w:val="006470C4"/>
    <w:rsid w:val="006472EB"/>
    <w:rsid w:val="006474AA"/>
    <w:rsid w:val="00647824"/>
    <w:rsid w:val="00647973"/>
    <w:rsid w:val="00647A77"/>
    <w:rsid w:val="00647ABC"/>
    <w:rsid w:val="0065004E"/>
    <w:rsid w:val="0065009A"/>
    <w:rsid w:val="00650181"/>
    <w:rsid w:val="0065024D"/>
    <w:rsid w:val="00650461"/>
    <w:rsid w:val="00650594"/>
    <w:rsid w:val="00650754"/>
    <w:rsid w:val="0065078A"/>
    <w:rsid w:val="00650971"/>
    <w:rsid w:val="00650A75"/>
    <w:rsid w:val="00650C61"/>
    <w:rsid w:val="00650C79"/>
    <w:rsid w:val="00650E53"/>
    <w:rsid w:val="006513F6"/>
    <w:rsid w:val="0065140E"/>
    <w:rsid w:val="006517E2"/>
    <w:rsid w:val="006518B7"/>
    <w:rsid w:val="00651A4D"/>
    <w:rsid w:val="00651ADF"/>
    <w:rsid w:val="00651C6B"/>
    <w:rsid w:val="00651DE3"/>
    <w:rsid w:val="006520EC"/>
    <w:rsid w:val="0065240A"/>
    <w:rsid w:val="006525AD"/>
    <w:rsid w:val="00652760"/>
    <w:rsid w:val="006528AB"/>
    <w:rsid w:val="00652BAB"/>
    <w:rsid w:val="00652C07"/>
    <w:rsid w:val="00652C1F"/>
    <w:rsid w:val="00653362"/>
    <w:rsid w:val="00653613"/>
    <w:rsid w:val="00653739"/>
    <w:rsid w:val="00653BB4"/>
    <w:rsid w:val="00653DA4"/>
    <w:rsid w:val="006542F5"/>
    <w:rsid w:val="00654381"/>
    <w:rsid w:val="0065460D"/>
    <w:rsid w:val="00654CD1"/>
    <w:rsid w:val="00654E61"/>
    <w:rsid w:val="00655288"/>
    <w:rsid w:val="0065541A"/>
    <w:rsid w:val="00655D5E"/>
    <w:rsid w:val="006560A8"/>
    <w:rsid w:val="00656197"/>
    <w:rsid w:val="0065620E"/>
    <w:rsid w:val="0065648F"/>
    <w:rsid w:val="00656826"/>
    <w:rsid w:val="006568AD"/>
    <w:rsid w:val="0065696B"/>
    <w:rsid w:val="00656A65"/>
    <w:rsid w:val="00656BBD"/>
    <w:rsid w:val="00656C24"/>
    <w:rsid w:val="00656DD7"/>
    <w:rsid w:val="00656EEB"/>
    <w:rsid w:val="00656F45"/>
    <w:rsid w:val="00656FCA"/>
    <w:rsid w:val="006578D6"/>
    <w:rsid w:val="00657A95"/>
    <w:rsid w:val="00657AFD"/>
    <w:rsid w:val="00657D3E"/>
    <w:rsid w:val="00657D5B"/>
    <w:rsid w:val="00657DC1"/>
    <w:rsid w:val="006600C3"/>
    <w:rsid w:val="00660236"/>
    <w:rsid w:val="006603BE"/>
    <w:rsid w:val="006609D0"/>
    <w:rsid w:val="00660A4E"/>
    <w:rsid w:val="00660E6F"/>
    <w:rsid w:val="00660F36"/>
    <w:rsid w:val="0066152A"/>
    <w:rsid w:val="006617A7"/>
    <w:rsid w:val="006618F2"/>
    <w:rsid w:val="00661A09"/>
    <w:rsid w:val="00661CC9"/>
    <w:rsid w:val="00661CEC"/>
    <w:rsid w:val="00661CF4"/>
    <w:rsid w:val="00661EEC"/>
    <w:rsid w:val="00662008"/>
    <w:rsid w:val="00662596"/>
    <w:rsid w:val="006626A7"/>
    <w:rsid w:val="00662B7B"/>
    <w:rsid w:val="00662F20"/>
    <w:rsid w:val="00663233"/>
    <w:rsid w:val="00663276"/>
    <w:rsid w:val="00663286"/>
    <w:rsid w:val="00663856"/>
    <w:rsid w:val="006638E5"/>
    <w:rsid w:val="0066390A"/>
    <w:rsid w:val="00663B46"/>
    <w:rsid w:val="006641AB"/>
    <w:rsid w:val="0066440A"/>
    <w:rsid w:val="0066453C"/>
    <w:rsid w:val="00664837"/>
    <w:rsid w:val="00664859"/>
    <w:rsid w:val="00664BC6"/>
    <w:rsid w:val="00664C2D"/>
    <w:rsid w:val="006650E4"/>
    <w:rsid w:val="00665298"/>
    <w:rsid w:val="00665409"/>
    <w:rsid w:val="006654D8"/>
    <w:rsid w:val="006659A2"/>
    <w:rsid w:val="00665B18"/>
    <w:rsid w:val="00665C55"/>
    <w:rsid w:val="00665CA8"/>
    <w:rsid w:val="00665D8F"/>
    <w:rsid w:val="006661C4"/>
    <w:rsid w:val="006661E8"/>
    <w:rsid w:val="006664A9"/>
    <w:rsid w:val="00666517"/>
    <w:rsid w:val="006666C4"/>
    <w:rsid w:val="006666EC"/>
    <w:rsid w:val="0066678C"/>
    <w:rsid w:val="00666AAB"/>
    <w:rsid w:val="00666B57"/>
    <w:rsid w:val="00666F8C"/>
    <w:rsid w:val="006672CD"/>
    <w:rsid w:val="0066796B"/>
    <w:rsid w:val="00667B08"/>
    <w:rsid w:val="00667D87"/>
    <w:rsid w:val="00667D89"/>
    <w:rsid w:val="00670094"/>
    <w:rsid w:val="006701EA"/>
    <w:rsid w:val="006707BD"/>
    <w:rsid w:val="0067080F"/>
    <w:rsid w:val="00670A95"/>
    <w:rsid w:val="00670C65"/>
    <w:rsid w:val="00670D1E"/>
    <w:rsid w:val="00670E35"/>
    <w:rsid w:val="00670F5C"/>
    <w:rsid w:val="0067152D"/>
    <w:rsid w:val="0067169E"/>
    <w:rsid w:val="00671728"/>
    <w:rsid w:val="00671749"/>
    <w:rsid w:val="006718CE"/>
    <w:rsid w:val="00671A13"/>
    <w:rsid w:val="00671CF2"/>
    <w:rsid w:val="0067208F"/>
    <w:rsid w:val="0067226B"/>
    <w:rsid w:val="00672BE5"/>
    <w:rsid w:val="00672F63"/>
    <w:rsid w:val="00672F75"/>
    <w:rsid w:val="006733DA"/>
    <w:rsid w:val="006734F4"/>
    <w:rsid w:val="00673A66"/>
    <w:rsid w:val="00673A8A"/>
    <w:rsid w:val="00673F0C"/>
    <w:rsid w:val="00674224"/>
    <w:rsid w:val="00674603"/>
    <w:rsid w:val="00674742"/>
    <w:rsid w:val="00674994"/>
    <w:rsid w:val="00674B17"/>
    <w:rsid w:val="00674EC1"/>
    <w:rsid w:val="00674EC3"/>
    <w:rsid w:val="006755DC"/>
    <w:rsid w:val="00675600"/>
    <w:rsid w:val="00675AD1"/>
    <w:rsid w:val="00675D8A"/>
    <w:rsid w:val="00675EA1"/>
    <w:rsid w:val="006763F5"/>
    <w:rsid w:val="0067647A"/>
    <w:rsid w:val="00676C6C"/>
    <w:rsid w:val="0067703D"/>
    <w:rsid w:val="006772D0"/>
    <w:rsid w:val="006776DB"/>
    <w:rsid w:val="0067779F"/>
    <w:rsid w:val="00677889"/>
    <w:rsid w:val="00677D39"/>
    <w:rsid w:val="00677E2B"/>
    <w:rsid w:val="00677F05"/>
    <w:rsid w:val="006800DD"/>
    <w:rsid w:val="0068051A"/>
    <w:rsid w:val="00680594"/>
    <w:rsid w:val="006805E4"/>
    <w:rsid w:val="0068071B"/>
    <w:rsid w:val="0068075A"/>
    <w:rsid w:val="0068093B"/>
    <w:rsid w:val="00680A23"/>
    <w:rsid w:val="00680CBE"/>
    <w:rsid w:val="00680CC2"/>
    <w:rsid w:val="00680D61"/>
    <w:rsid w:val="00680E18"/>
    <w:rsid w:val="00680E55"/>
    <w:rsid w:val="00680FF4"/>
    <w:rsid w:val="00681181"/>
    <w:rsid w:val="006814F1"/>
    <w:rsid w:val="006818EC"/>
    <w:rsid w:val="00681BA2"/>
    <w:rsid w:val="00681F99"/>
    <w:rsid w:val="00682050"/>
    <w:rsid w:val="0068266C"/>
    <w:rsid w:val="006827E3"/>
    <w:rsid w:val="00682A15"/>
    <w:rsid w:val="00682D40"/>
    <w:rsid w:val="00683097"/>
    <w:rsid w:val="0068351B"/>
    <w:rsid w:val="006835FA"/>
    <w:rsid w:val="00683641"/>
    <w:rsid w:val="006836E5"/>
    <w:rsid w:val="006837F2"/>
    <w:rsid w:val="00683D60"/>
    <w:rsid w:val="00683DD0"/>
    <w:rsid w:val="00683E55"/>
    <w:rsid w:val="00684082"/>
    <w:rsid w:val="00684136"/>
    <w:rsid w:val="0068418C"/>
    <w:rsid w:val="006841C6"/>
    <w:rsid w:val="006847E4"/>
    <w:rsid w:val="00684849"/>
    <w:rsid w:val="00685001"/>
    <w:rsid w:val="00685502"/>
    <w:rsid w:val="006856E4"/>
    <w:rsid w:val="00685859"/>
    <w:rsid w:val="00685997"/>
    <w:rsid w:val="00685C87"/>
    <w:rsid w:val="00685D14"/>
    <w:rsid w:val="00685D7F"/>
    <w:rsid w:val="00686534"/>
    <w:rsid w:val="0068654C"/>
    <w:rsid w:val="006866E6"/>
    <w:rsid w:val="00686925"/>
    <w:rsid w:val="00686C8A"/>
    <w:rsid w:val="00686CFC"/>
    <w:rsid w:val="00686E9A"/>
    <w:rsid w:val="00686EDF"/>
    <w:rsid w:val="00686F3C"/>
    <w:rsid w:val="0068729A"/>
    <w:rsid w:val="006873C7"/>
    <w:rsid w:val="00687462"/>
    <w:rsid w:val="006875E9"/>
    <w:rsid w:val="006876E3"/>
    <w:rsid w:val="00687AB5"/>
    <w:rsid w:val="00687B73"/>
    <w:rsid w:val="00690090"/>
    <w:rsid w:val="006900CF"/>
    <w:rsid w:val="006905BB"/>
    <w:rsid w:val="006909EC"/>
    <w:rsid w:val="00690B4A"/>
    <w:rsid w:val="006910C8"/>
    <w:rsid w:val="00691166"/>
    <w:rsid w:val="006912CD"/>
    <w:rsid w:val="00691687"/>
    <w:rsid w:val="006916E2"/>
    <w:rsid w:val="006919BF"/>
    <w:rsid w:val="00691A5C"/>
    <w:rsid w:val="00691BE4"/>
    <w:rsid w:val="00692075"/>
    <w:rsid w:val="006921E0"/>
    <w:rsid w:val="006922B2"/>
    <w:rsid w:val="0069269D"/>
    <w:rsid w:val="00692907"/>
    <w:rsid w:val="00692A3B"/>
    <w:rsid w:val="0069301B"/>
    <w:rsid w:val="006931E9"/>
    <w:rsid w:val="006933E5"/>
    <w:rsid w:val="0069382A"/>
    <w:rsid w:val="00693881"/>
    <w:rsid w:val="00693B3F"/>
    <w:rsid w:val="00693F13"/>
    <w:rsid w:val="00694650"/>
    <w:rsid w:val="006946AB"/>
    <w:rsid w:val="006948E7"/>
    <w:rsid w:val="00694B55"/>
    <w:rsid w:val="00694DCA"/>
    <w:rsid w:val="00694E4F"/>
    <w:rsid w:val="00694FD2"/>
    <w:rsid w:val="0069522A"/>
    <w:rsid w:val="00695715"/>
    <w:rsid w:val="006959B9"/>
    <w:rsid w:val="006959F2"/>
    <w:rsid w:val="00695AB9"/>
    <w:rsid w:val="00695D8B"/>
    <w:rsid w:val="00695F4A"/>
    <w:rsid w:val="00696002"/>
    <w:rsid w:val="006961D3"/>
    <w:rsid w:val="00696227"/>
    <w:rsid w:val="0069656A"/>
    <w:rsid w:val="00696B1C"/>
    <w:rsid w:val="00696C9C"/>
    <w:rsid w:val="006970B6"/>
    <w:rsid w:val="00697204"/>
    <w:rsid w:val="00697644"/>
    <w:rsid w:val="006977C3"/>
    <w:rsid w:val="00697D0A"/>
    <w:rsid w:val="00697D45"/>
    <w:rsid w:val="00697D7E"/>
    <w:rsid w:val="00697FBA"/>
    <w:rsid w:val="006A0414"/>
    <w:rsid w:val="006A05F4"/>
    <w:rsid w:val="006A0861"/>
    <w:rsid w:val="006A0D5B"/>
    <w:rsid w:val="006A192A"/>
    <w:rsid w:val="006A1B91"/>
    <w:rsid w:val="006A1DC4"/>
    <w:rsid w:val="006A1E41"/>
    <w:rsid w:val="006A1EB3"/>
    <w:rsid w:val="006A26AE"/>
    <w:rsid w:val="006A28D1"/>
    <w:rsid w:val="006A2A04"/>
    <w:rsid w:val="006A2C37"/>
    <w:rsid w:val="006A3056"/>
    <w:rsid w:val="006A35D7"/>
    <w:rsid w:val="006A37FC"/>
    <w:rsid w:val="006A3AE3"/>
    <w:rsid w:val="006A3C52"/>
    <w:rsid w:val="006A3EE7"/>
    <w:rsid w:val="006A3F9F"/>
    <w:rsid w:val="006A435D"/>
    <w:rsid w:val="006A4421"/>
    <w:rsid w:val="006A44FD"/>
    <w:rsid w:val="006A458D"/>
    <w:rsid w:val="006A48C1"/>
    <w:rsid w:val="006A4B7B"/>
    <w:rsid w:val="006A4BC9"/>
    <w:rsid w:val="006A50EF"/>
    <w:rsid w:val="006A512D"/>
    <w:rsid w:val="006A523E"/>
    <w:rsid w:val="006A5508"/>
    <w:rsid w:val="006A5717"/>
    <w:rsid w:val="006A59CA"/>
    <w:rsid w:val="006A5A46"/>
    <w:rsid w:val="006A5A53"/>
    <w:rsid w:val="006A5DDE"/>
    <w:rsid w:val="006A5E74"/>
    <w:rsid w:val="006A632C"/>
    <w:rsid w:val="006A64E7"/>
    <w:rsid w:val="006A64F9"/>
    <w:rsid w:val="006A6A6A"/>
    <w:rsid w:val="006A74AA"/>
    <w:rsid w:val="006A790E"/>
    <w:rsid w:val="006A7981"/>
    <w:rsid w:val="006A7A70"/>
    <w:rsid w:val="006A7A97"/>
    <w:rsid w:val="006A7B8F"/>
    <w:rsid w:val="006A7C80"/>
    <w:rsid w:val="006A7D16"/>
    <w:rsid w:val="006B01A1"/>
    <w:rsid w:val="006B01A2"/>
    <w:rsid w:val="006B033D"/>
    <w:rsid w:val="006B03CA"/>
    <w:rsid w:val="006B05D0"/>
    <w:rsid w:val="006B06DB"/>
    <w:rsid w:val="006B08FC"/>
    <w:rsid w:val="006B0AD4"/>
    <w:rsid w:val="006B0C70"/>
    <w:rsid w:val="006B1086"/>
    <w:rsid w:val="006B10F6"/>
    <w:rsid w:val="006B1300"/>
    <w:rsid w:val="006B1453"/>
    <w:rsid w:val="006B1485"/>
    <w:rsid w:val="006B1546"/>
    <w:rsid w:val="006B16D3"/>
    <w:rsid w:val="006B171A"/>
    <w:rsid w:val="006B1C1C"/>
    <w:rsid w:val="006B1D2D"/>
    <w:rsid w:val="006B2059"/>
    <w:rsid w:val="006B2819"/>
    <w:rsid w:val="006B2910"/>
    <w:rsid w:val="006B318F"/>
    <w:rsid w:val="006B32B5"/>
    <w:rsid w:val="006B337F"/>
    <w:rsid w:val="006B35B2"/>
    <w:rsid w:val="006B3955"/>
    <w:rsid w:val="006B3A37"/>
    <w:rsid w:val="006B3AC1"/>
    <w:rsid w:val="006B3FD0"/>
    <w:rsid w:val="006B43CF"/>
    <w:rsid w:val="006B479A"/>
    <w:rsid w:val="006B4AE1"/>
    <w:rsid w:val="006B4BF3"/>
    <w:rsid w:val="006B4DE3"/>
    <w:rsid w:val="006B509D"/>
    <w:rsid w:val="006B50C7"/>
    <w:rsid w:val="006B5350"/>
    <w:rsid w:val="006B539A"/>
    <w:rsid w:val="006B5709"/>
    <w:rsid w:val="006B5787"/>
    <w:rsid w:val="006B57DE"/>
    <w:rsid w:val="006B598F"/>
    <w:rsid w:val="006B5A8A"/>
    <w:rsid w:val="006B5F29"/>
    <w:rsid w:val="006B5FB2"/>
    <w:rsid w:val="006B60B4"/>
    <w:rsid w:val="006B6142"/>
    <w:rsid w:val="006B6168"/>
    <w:rsid w:val="006B63D2"/>
    <w:rsid w:val="006B654F"/>
    <w:rsid w:val="006B6672"/>
    <w:rsid w:val="006B6988"/>
    <w:rsid w:val="006B6A34"/>
    <w:rsid w:val="006B6A4F"/>
    <w:rsid w:val="006B6E05"/>
    <w:rsid w:val="006B6E98"/>
    <w:rsid w:val="006B6FB7"/>
    <w:rsid w:val="006B730B"/>
    <w:rsid w:val="006B7362"/>
    <w:rsid w:val="006B73A0"/>
    <w:rsid w:val="006B7501"/>
    <w:rsid w:val="006B7632"/>
    <w:rsid w:val="006B7888"/>
    <w:rsid w:val="006B790A"/>
    <w:rsid w:val="006B7987"/>
    <w:rsid w:val="006B7B60"/>
    <w:rsid w:val="006B7F07"/>
    <w:rsid w:val="006B7F1B"/>
    <w:rsid w:val="006C0886"/>
    <w:rsid w:val="006C09F2"/>
    <w:rsid w:val="006C0B64"/>
    <w:rsid w:val="006C0F00"/>
    <w:rsid w:val="006C1468"/>
    <w:rsid w:val="006C15BF"/>
    <w:rsid w:val="006C19FB"/>
    <w:rsid w:val="006C1E5A"/>
    <w:rsid w:val="006C22AB"/>
    <w:rsid w:val="006C22B4"/>
    <w:rsid w:val="006C24BD"/>
    <w:rsid w:val="006C2AAD"/>
    <w:rsid w:val="006C2BA7"/>
    <w:rsid w:val="006C318D"/>
    <w:rsid w:val="006C335D"/>
    <w:rsid w:val="006C361F"/>
    <w:rsid w:val="006C412C"/>
    <w:rsid w:val="006C414C"/>
    <w:rsid w:val="006C4403"/>
    <w:rsid w:val="006C48C0"/>
    <w:rsid w:val="006C49DC"/>
    <w:rsid w:val="006C4C43"/>
    <w:rsid w:val="006C4D4B"/>
    <w:rsid w:val="006C4F5C"/>
    <w:rsid w:val="006C50F1"/>
    <w:rsid w:val="006C53F7"/>
    <w:rsid w:val="006C57A4"/>
    <w:rsid w:val="006C5805"/>
    <w:rsid w:val="006C5B30"/>
    <w:rsid w:val="006C5DFF"/>
    <w:rsid w:val="006C60B6"/>
    <w:rsid w:val="006C63E6"/>
    <w:rsid w:val="006C6526"/>
    <w:rsid w:val="006C6A26"/>
    <w:rsid w:val="006C6DB5"/>
    <w:rsid w:val="006C70D6"/>
    <w:rsid w:val="006C72C8"/>
    <w:rsid w:val="006C7384"/>
    <w:rsid w:val="006C74C2"/>
    <w:rsid w:val="006C764A"/>
    <w:rsid w:val="006C7741"/>
    <w:rsid w:val="006C7D53"/>
    <w:rsid w:val="006C7E27"/>
    <w:rsid w:val="006C7EE8"/>
    <w:rsid w:val="006D018C"/>
    <w:rsid w:val="006D0241"/>
    <w:rsid w:val="006D061E"/>
    <w:rsid w:val="006D077E"/>
    <w:rsid w:val="006D0959"/>
    <w:rsid w:val="006D0BDE"/>
    <w:rsid w:val="006D1114"/>
    <w:rsid w:val="006D140B"/>
    <w:rsid w:val="006D17C2"/>
    <w:rsid w:val="006D1931"/>
    <w:rsid w:val="006D1996"/>
    <w:rsid w:val="006D1BCE"/>
    <w:rsid w:val="006D2260"/>
    <w:rsid w:val="006D2405"/>
    <w:rsid w:val="006D2900"/>
    <w:rsid w:val="006D2A69"/>
    <w:rsid w:val="006D2C22"/>
    <w:rsid w:val="006D2C7E"/>
    <w:rsid w:val="006D2D1B"/>
    <w:rsid w:val="006D348E"/>
    <w:rsid w:val="006D3579"/>
    <w:rsid w:val="006D362E"/>
    <w:rsid w:val="006D371A"/>
    <w:rsid w:val="006D3A38"/>
    <w:rsid w:val="006D3D6D"/>
    <w:rsid w:val="006D3D77"/>
    <w:rsid w:val="006D3DCA"/>
    <w:rsid w:val="006D3E1F"/>
    <w:rsid w:val="006D4550"/>
    <w:rsid w:val="006D45AE"/>
    <w:rsid w:val="006D48D2"/>
    <w:rsid w:val="006D4957"/>
    <w:rsid w:val="006D4BCE"/>
    <w:rsid w:val="006D4EF5"/>
    <w:rsid w:val="006D4F56"/>
    <w:rsid w:val="006D52B9"/>
    <w:rsid w:val="006D53A1"/>
    <w:rsid w:val="006D544B"/>
    <w:rsid w:val="006D556D"/>
    <w:rsid w:val="006D5662"/>
    <w:rsid w:val="006D57CF"/>
    <w:rsid w:val="006D58A3"/>
    <w:rsid w:val="006D5E92"/>
    <w:rsid w:val="006D62D9"/>
    <w:rsid w:val="006D6323"/>
    <w:rsid w:val="006D639D"/>
    <w:rsid w:val="006D63D9"/>
    <w:rsid w:val="006D668F"/>
    <w:rsid w:val="006D68A8"/>
    <w:rsid w:val="006D6A8D"/>
    <w:rsid w:val="006D6A9A"/>
    <w:rsid w:val="006D6B1F"/>
    <w:rsid w:val="006D6D32"/>
    <w:rsid w:val="006D6D6D"/>
    <w:rsid w:val="006D6E1B"/>
    <w:rsid w:val="006D7002"/>
    <w:rsid w:val="006D7B33"/>
    <w:rsid w:val="006D7B51"/>
    <w:rsid w:val="006E0287"/>
    <w:rsid w:val="006E04C8"/>
    <w:rsid w:val="006E052C"/>
    <w:rsid w:val="006E05EA"/>
    <w:rsid w:val="006E08E7"/>
    <w:rsid w:val="006E09A1"/>
    <w:rsid w:val="006E0BFB"/>
    <w:rsid w:val="006E0C9A"/>
    <w:rsid w:val="006E0E4F"/>
    <w:rsid w:val="006E10C3"/>
    <w:rsid w:val="006E1201"/>
    <w:rsid w:val="006E1A63"/>
    <w:rsid w:val="006E1E9C"/>
    <w:rsid w:val="006E25A3"/>
    <w:rsid w:val="006E2692"/>
    <w:rsid w:val="006E2736"/>
    <w:rsid w:val="006E28DC"/>
    <w:rsid w:val="006E2AFF"/>
    <w:rsid w:val="006E2BF0"/>
    <w:rsid w:val="006E2D62"/>
    <w:rsid w:val="006E3021"/>
    <w:rsid w:val="006E30FB"/>
    <w:rsid w:val="006E3247"/>
    <w:rsid w:val="006E355F"/>
    <w:rsid w:val="006E39F9"/>
    <w:rsid w:val="006E3B19"/>
    <w:rsid w:val="006E3C3A"/>
    <w:rsid w:val="006E453B"/>
    <w:rsid w:val="006E4676"/>
    <w:rsid w:val="006E492A"/>
    <w:rsid w:val="006E4A42"/>
    <w:rsid w:val="006E4BCD"/>
    <w:rsid w:val="006E4F72"/>
    <w:rsid w:val="006E55ED"/>
    <w:rsid w:val="006E5B81"/>
    <w:rsid w:val="006E61B4"/>
    <w:rsid w:val="006E6207"/>
    <w:rsid w:val="006E63A3"/>
    <w:rsid w:val="006E6837"/>
    <w:rsid w:val="006E6C57"/>
    <w:rsid w:val="006E6DB7"/>
    <w:rsid w:val="006E70B1"/>
    <w:rsid w:val="006E717D"/>
    <w:rsid w:val="006E744D"/>
    <w:rsid w:val="006E7602"/>
    <w:rsid w:val="006E7622"/>
    <w:rsid w:val="006E7EB8"/>
    <w:rsid w:val="006E7EBF"/>
    <w:rsid w:val="006E7F59"/>
    <w:rsid w:val="006E7FC2"/>
    <w:rsid w:val="006F00B2"/>
    <w:rsid w:val="006F040F"/>
    <w:rsid w:val="006F04C6"/>
    <w:rsid w:val="006F060E"/>
    <w:rsid w:val="006F0A98"/>
    <w:rsid w:val="006F0EA9"/>
    <w:rsid w:val="006F0FE6"/>
    <w:rsid w:val="006F1153"/>
    <w:rsid w:val="006F1470"/>
    <w:rsid w:val="006F158A"/>
    <w:rsid w:val="006F166F"/>
    <w:rsid w:val="006F1808"/>
    <w:rsid w:val="006F1BB0"/>
    <w:rsid w:val="006F1E69"/>
    <w:rsid w:val="006F1FA8"/>
    <w:rsid w:val="006F22C9"/>
    <w:rsid w:val="006F2474"/>
    <w:rsid w:val="006F254A"/>
    <w:rsid w:val="006F2D65"/>
    <w:rsid w:val="006F2DC1"/>
    <w:rsid w:val="006F2E5E"/>
    <w:rsid w:val="006F3177"/>
    <w:rsid w:val="006F3370"/>
    <w:rsid w:val="006F3565"/>
    <w:rsid w:val="006F3840"/>
    <w:rsid w:val="006F4114"/>
    <w:rsid w:val="006F4BA5"/>
    <w:rsid w:val="006F4C34"/>
    <w:rsid w:val="006F4CFB"/>
    <w:rsid w:val="006F4D64"/>
    <w:rsid w:val="006F5161"/>
    <w:rsid w:val="006F581A"/>
    <w:rsid w:val="006F5C78"/>
    <w:rsid w:val="006F5F8B"/>
    <w:rsid w:val="006F6242"/>
    <w:rsid w:val="006F6BC7"/>
    <w:rsid w:val="006F6CA2"/>
    <w:rsid w:val="006F6EE5"/>
    <w:rsid w:val="006F704D"/>
    <w:rsid w:val="006F707C"/>
    <w:rsid w:val="006F7080"/>
    <w:rsid w:val="006F717E"/>
    <w:rsid w:val="006F71D0"/>
    <w:rsid w:val="006F72C0"/>
    <w:rsid w:val="006F732A"/>
    <w:rsid w:val="006F740A"/>
    <w:rsid w:val="006F74E8"/>
    <w:rsid w:val="006F74EF"/>
    <w:rsid w:val="006F7726"/>
    <w:rsid w:val="006F790A"/>
    <w:rsid w:val="006F7D6B"/>
    <w:rsid w:val="007001E0"/>
    <w:rsid w:val="007003AA"/>
    <w:rsid w:val="007008BD"/>
    <w:rsid w:val="00700A5F"/>
    <w:rsid w:val="00700B83"/>
    <w:rsid w:val="00700DDA"/>
    <w:rsid w:val="0070103F"/>
    <w:rsid w:val="007011C7"/>
    <w:rsid w:val="00701935"/>
    <w:rsid w:val="007019CF"/>
    <w:rsid w:val="007019F3"/>
    <w:rsid w:val="00701B4D"/>
    <w:rsid w:val="00701C8D"/>
    <w:rsid w:val="00701D80"/>
    <w:rsid w:val="00702399"/>
    <w:rsid w:val="00702699"/>
    <w:rsid w:val="007028E3"/>
    <w:rsid w:val="007029F4"/>
    <w:rsid w:val="00702A1C"/>
    <w:rsid w:val="00702B69"/>
    <w:rsid w:val="00702CA4"/>
    <w:rsid w:val="00703014"/>
    <w:rsid w:val="00703233"/>
    <w:rsid w:val="0070345A"/>
    <w:rsid w:val="0070362C"/>
    <w:rsid w:val="00703635"/>
    <w:rsid w:val="0070368B"/>
    <w:rsid w:val="007037BB"/>
    <w:rsid w:val="00703873"/>
    <w:rsid w:val="00703A81"/>
    <w:rsid w:val="00703C05"/>
    <w:rsid w:val="00704597"/>
    <w:rsid w:val="0070476D"/>
    <w:rsid w:val="00704B33"/>
    <w:rsid w:val="007050C7"/>
    <w:rsid w:val="00705126"/>
    <w:rsid w:val="00705148"/>
    <w:rsid w:val="007052B8"/>
    <w:rsid w:val="007054EA"/>
    <w:rsid w:val="007057CB"/>
    <w:rsid w:val="00705884"/>
    <w:rsid w:val="007058A0"/>
    <w:rsid w:val="00705F8A"/>
    <w:rsid w:val="0070627F"/>
    <w:rsid w:val="007066D3"/>
    <w:rsid w:val="0070687D"/>
    <w:rsid w:val="00706B5D"/>
    <w:rsid w:val="00706C71"/>
    <w:rsid w:val="00706EFF"/>
    <w:rsid w:val="00706FF1"/>
    <w:rsid w:val="0070751B"/>
    <w:rsid w:val="00707835"/>
    <w:rsid w:val="007078A4"/>
    <w:rsid w:val="007079D2"/>
    <w:rsid w:val="00707C0C"/>
    <w:rsid w:val="00707C6D"/>
    <w:rsid w:val="00707D14"/>
    <w:rsid w:val="00707EA6"/>
    <w:rsid w:val="00710066"/>
    <w:rsid w:val="00710394"/>
    <w:rsid w:val="007104AA"/>
    <w:rsid w:val="00710826"/>
    <w:rsid w:val="00710860"/>
    <w:rsid w:val="00710967"/>
    <w:rsid w:val="00710C53"/>
    <w:rsid w:val="00710CA8"/>
    <w:rsid w:val="00710F85"/>
    <w:rsid w:val="0071180A"/>
    <w:rsid w:val="007118C1"/>
    <w:rsid w:val="00711AF7"/>
    <w:rsid w:val="00712025"/>
    <w:rsid w:val="007120FB"/>
    <w:rsid w:val="007123D7"/>
    <w:rsid w:val="00712403"/>
    <w:rsid w:val="0071241A"/>
    <w:rsid w:val="0071241D"/>
    <w:rsid w:val="007125F8"/>
    <w:rsid w:val="00712801"/>
    <w:rsid w:val="00712907"/>
    <w:rsid w:val="00712DC6"/>
    <w:rsid w:val="00712F0B"/>
    <w:rsid w:val="0071319C"/>
    <w:rsid w:val="007134BB"/>
    <w:rsid w:val="0071365F"/>
    <w:rsid w:val="00713928"/>
    <w:rsid w:val="00713B42"/>
    <w:rsid w:val="007148BA"/>
    <w:rsid w:val="00714D81"/>
    <w:rsid w:val="00715177"/>
    <w:rsid w:val="007151C3"/>
    <w:rsid w:val="007154A5"/>
    <w:rsid w:val="007155DC"/>
    <w:rsid w:val="00715865"/>
    <w:rsid w:val="0071591B"/>
    <w:rsid w:val="00715A20"/>
    <w:rsid w:val="00715A6A"/>
    <w:rsid w:val="00715D45"/>
    <w:rsid w:val="00715F28"/>
    <w:rsid w:val="00715F45"/>
    <w:rsid w:val="007160D6"/>
    <w:rsid w:val="007160DD"/>
    <w:rsid w:val="007161E3"/>
    <w:rsid w:val="00716798"/>
    <w:rsid w:val="00716925"/>
    <w:rsid w:val="007169DA"/>
    <w:rsid w:val="007169FE"/>
    <w:rsid w:val="00716A03"/>
    <w:rsid w:val="00716AEF"/>
    <w:rsid w:val="00716E0B"/>
    <w:rsid w:val="00716ED9"/>
    <w:rsid w:val="00717393"/>
    <w:rsid w:val="00717936"/>
    <w:rsid w:val="00717C70"/>
    <w:rsid w:val="00717C8A"/>
    <w:rsid w:val="00717C91"/>
    <w:rsid w:val="00717D60"/>
    <w:rsid w:val="00717E80"/>
    <w:rsid w:val="00720058"/>
    <w:rsid w:val="0072015B"/>
    <w:rsid w:val="0072040E"/>
    <w:rsid w:val="007207B4"/>
    <w:rsid w:val="0072089C"/>
    <w:rsid w:val="00720E87"/>
    <w:rsid w:val="00720E9B"/>
    <w:rsid w:val="007214E6"/>
    <w:rsid w:val="00722314"/>
    <w:rsid w:val="00722373"/>
    <w:rsid w:val="0072281E"/>
    <w:rsid w:val="007228A4"/>
    <w:rsid w:val="0072291D"/>
    <w:rsid w:val="00722D84"/>
    <w:rsid w:val="00722F8D"/>
    <w:rsid w:val="00723304"/>
    <w:rsid w:val="00723377"/>
    <w:rsid w:val="0072348B"/>
    <w:rsid w:val="007234CD"/>
    <w:rsid w:val="007235AF"/>
    <w:rsid w:val="00723ED2"/>
    <w:rsid w:val="00723FAA"/>
    <w:rsid w:val="007245CF"/>
    <w:rsid w:val="007247C2"/>
    <w:rsid w:val="0072494A"/>
    <w:rsid w:val="00724ABF"/>
    <w:rsid w:val="00724F8B"/>
    <w:rsid w:val="00724FF6"/>
    <w:rsid w:val="00725320"/>
    <w:rsid w:val="00725366"/>
    <w:rsid w:val="007256C8"/>
    <w:rsid w:val="007256F4"/>
    <w:rsid w:val="007259BD"/>
    <w:rsid w:val="00725AF9"/>
    <w:rsid w:val="00725CAF"/>
    <w:rsid w:val="007265CD"/>
    <w:rsid w:val="007265F0"/>
    <w:rsid w:val="00726745"/>
    <w:rsid w:val="007267B3"/>
    <w:rsid w:val="0072680E"/>
    <w:rsid w:val="007269C7"/>
    <w:rsid w:val="00726E76"/>
    <w:rsid w:val="0072718C"/>
    <w:rsid w:val="007271F7"/>
    <w:rsid w:val="0072761F"/>
    <w:rsid w:val="007279D7"/>
    <w:rsid w:val="00727E98"/>
    <w:rsid w:val="00730423"/>
    <w:rsid w:val="0073068C"/>
    <w:rsid w:val="00730AA0"/>
    <w:rsid w:val="00730BCB"/>
    <w:rsid w:val="00730BE8"/>
    <w:rsid w:val="00730EEC"/>
    <w:rsid w:val="00731462"/>
    <w:rsid w:val="007314CA"/>
    <w:rsid w:val="007316DA"/>
    <w:rsid w:val="007317F9"/>
    <w:rsid w:val="00731B08"/>
    <w:rsid w:val="00732274"/>
    <w:rsid w:val="00732323"/>
    <w:rsid w:val="007326E5"/>
    <w:rsid w:val="00732F92"/>
    <w:rsid w:val="00733101"/>
    <w:rsid w:val="0073310B"/>
    <w:rsid w:val="0073334C"/>
    <w:rsid w:val="007334B9"/>
    <w:rsid w:val="0073379F"/>
    <w:rsid w:val="007338A7"/>
    <w:rsid w:val="00734016"/>
    <w:rsid w:val="007340F0"/>
    <w:rsid w:val="007341FD"/>
    <w:rsid w:val="0073460A"/>
    <w:rsid w:val="007349BC"/>
    <w:rsid w:val="00735199"/>
    <w:rsid w:val="00735365"/>
    <w:rsid w:val="00735405"/>
    <w:rsid w:val="00735B45"/>
    <w:rsid w:val="00735B91"/>
    <w:rsid w:val="00735BB4"/>
    <w:rsid w:val="00735F25"/>
    <w:rsid w:val="0073618B"/>
    <w:rsid w:val="00736363"/>
    <w:rsid w:val="0073646E"/>
    <w:rsid w:val="00736581"/>
    <w:rsid w:val="007365C0"/>
    <w:rsid w:val="0073667B"/>
    <w:rsid w:val="00736BE6"/>
    <w:rsid w:val="00736E75"/>
    <w:rsid w:val="00736FC5"/>
    <w:rsid w:val="00736FF7"/>
    <w:rsid w:val="00737329"/>
    <w:rsid w:val="00737708"/>
    <w:rsid w:val="0074051D"/>
    <w:rsid w:val="00740541"/>
    <w:rsid w:val="00740581"/>
    <w:rsid w:val="00740713"/>
    <w:rsid w:val="00740A0F"/>
    <w:rsid w:val="00740A61"/>
    <w:rsid w:val="00740B18"/>
    <w:rsid w:val="00740CC1"/>
    <w:rsid w:val="00740F52"/>
    <w:rsid w:val="00740F59"/>
    <w:rsid w:val="00740FF0"/>
    <w:rsid w:val="0074116C"/>
    <w:rsid w:val="007412A8"/>
    <w:rsid w:val="007414BB"/>
    <w:rsid w:val="0074156E"/>
    <w:rsid w:val="007415A1"/>
    <w:rsid w:val="0074176A"/>
    <w:rsid w:val="00741B12"/>
    <w:rsid w:val="00742287"/>
    <w:rsid w:val="00742485"/>
    <w:rsid w:val="00742860"/>
    <w:rsid w:val="00742921"/>
    <w:rsid w:val="00742B24"/>
    <w:rsid w:val="00742B3D"/>
    <w:rsid w:val="00742D58"/>
    <w:rsid w:val="00742E48"/>
    <w:rsid w:val="007431A6"/>
    <w:rsid w:val="00743991"/>
    <w:rsid w:val="00743AE0"/>
    <w:rsid w:val="00743CAA"/>
    <w:rsid w:val="00743FD0"/>
    <w:rsid w:val="0074406F"/>
    <w:rsid w:val="00744271"/>
    <w:rsid w:val="007442CC"/>
    <w:rsid w:val="0074457C"/>
    <w:rsid w:val="00744BCC"/>
    <w:rsid w:val="0074507B"/>
    <w:rsid w:val="0074512F"/>
    <w:rsid w:val="007453FD"/>
    <w:rsid w:val="00745675"/>
    <w:rsid w:val="0074567B"/>
    <w:rsid w:val="007464F5"/>
    <w:rsid w:val="007464FB"/>
    <w:rsid w:val="0074687B"/>
    <w:rsid w:val="00746897"/>
    <w:rsid w:val="00746A31"/>
    <w:rsid w:val="00746C90"/>
    <w:rsid w:val="00746D86"/>
    <w:rsid w:val="0074709F"/>
    <w:rsid w:val="0074711F"/>
    <w:rsid w:val="007475FD"/>
    <w:rsid w:val="00747900"/>
    <w:rsid w:val="0074793A"/>
    <w:rsid w:val="00750001"/>
    <w:rsid w:val="0075002C"/>
    <w:rsid w:val="00750202"/>
    <w:rsid w:val="007502AA"/>
    <w:rsid w:val="00750832"/>
    <w:rsid w:val="00750874"/>
    <w:rsid w:val="00750A3E"/>
    <w:rsid w:val="00750F09"/>
    <w:rsid w:val="0075123C"/>
    <w:rsid w:val="00751245"/>
    <w:rsid w:val="00751264"/>
    <w:rsid w:val="00751397"/>
    <w:rsid w:val="007514CA"/>
    <w:rsid w:val="007514F2"/>
    <w:rsid w:val="00751957"/>
    <w:rsid w:val="00751C8C"/>
    <w:rsid w:val="00751CE4"/>
    <w:rsid w:val="00752102"/>
    <w:rsid w:val="00752540"/>
    <w:rsid w:val="0075266B"/>
    <w:rsid w:val="00752D6D"/>
    <w:rsid w:val="007530E0"/>
    <w:rsid w:val="007531F8"/>
    <w:rsid w:val="0075378D"/>
    <w:rsid w:val="007537AD"/>
    <w:rsid w:val="00753B0E"/>
    <w:rsid w:val="00753B4F"/>
    <w:rsid w:val="00753D2D"/>
    <w:rsid w:val="00754108"/>
    <w:rsid w:val="00754164"/>
    <w:rsid w:val="0075467C"/>
    <w:rsid w:val="007546BB"/>
    <w:rsid w:val="007546D9"/>
    <w:rsid w:val="0075473D"/>
    <w:rsid w:val="0075489E"/>
    <w:rsid w:val="007548F3"/>
    <w:rsid w:val="00754931"/>
    <w:rsid w:val="00754AE0"/>
    <w:rsid w:val="00754C72"/>
    <w:rsid w:val="00754DB3"/>
    <w:rsid w:val="00755512"/>
    <w:rsid w:val="00755DFB"/>
    <w:rsid w:val="00755EC8"/>
    <w:rsid w:val="00755FB0"/>
    <w:rsid w:val="00756197"/>
    <w:rsid w:val="00756624"/>
    <w:rsid w:val="00756E23"/>
    <w:rsid w:val="00756F9F"/>
    <w:rsid w:val="00757101"/>
    <w:rsid w:val="00757211"/>
    <w:rsid w:val="0075724A"/>
    <w:rsid w:val="007572D6"/>
    <w:rsid w:val="0075733F"/>
    <w:rsid w:val="00757573"/>
    <w:rsid w:val="00757684"/>
    <w:rsid w:val="007576DA"/>
    <w:rsid w:val="00757CDD"/>
    <w:rsid w:val="00757E9A"/>
    <w:rsid w:val="00760087"/>
    <w:rsid w:val="007601D6"/>
    <w:rsid w:val="00760435"/>
    <w:rsid w:val="0076060F"/>
    <w:rsid w:val="0076064A"/>
    <w:rsid w:val="007606B4"/>
    <w:rsid w:val="00760751"/>
    <w:rsid w:val="007607F2"/>
    <w:rsid w:val="00760DD3"/>
    <w:rsid w:val="00760FD2"/>
    <w:rsid w:val="0076117D"/>
    <w:rsid w:val="00761241"/>
    <w:rsid w:val="0076165D"/>
    <w:rsid w:val="00761B17"/>
    <w:rsid w:val="00761BD7"/>
    <w:rsid w:val="00761DD2"/>
    <w:rsid w:val="00761F12"/>
    <w:rsid w:val="00761F25"/>
    <w:rsid w:val="00762573"/>
    <w:rsid w:val="00762612"/>
    <w:rsid w:val="00762857"/>
    <w:rsid w:val="00762B40"/>
    <w:rsid w:val="00762D01"/>
    <w:rsid w:val="00763243"/>
    <w:rsid w:val="0076328C"/>
    <w:rsid w:val="007636EB"/>
    <w:rsid w:val="00763742"/>
    <w:rsid w:val="007637C5"/>
    <w:rsid w:val="00763A8A"/>
    <w:rsid w:val="00763BE3"/>
    <w:rsid w:val="00764034"/>
    <w:rsid w:val="007644A5"/>
    <w:rsid w:val="00764503"/>
    <w:rsid w:val="007649BC"/>
    <w:rsid w:val="00764CA9"/>
    <w:rsid w:val="00764D32"/>
    <w:rsid w:val="00764DDF"/>
    <w:rsid w:val="007651C2"/>
    <w:rsid w:val="007651C8"/>
    <w:rsid w:val="00765341"/>
    <w:rsid w:val="0076544B"/>
    <w:rsid w:val="007656B3"/>
    <w:rsid w:val="007658BD"/>
    <w:rsid w:val="00765F0E"/>
    <w:rsid w:val="00765F1E"/>
    <w:rsid w:val="00766097"/>
    <w:rsid w:val="00766464"/>
    <w:rsid w:val="007664EE"/>
    <w:rsid w:val="007669A2"/>
    <w:rsid w:val="00766D77"/>
    <w:rsid w:val="00766F67"/>
    <w:rsid w:val="00766FFD"/>
    <w:rsid w:val="00767018"/>
    <w:rsid w:val="007676F1"/>
    <w:rsid w:val="00767C08"/>
    <w:rsid w:val="00767FA0"/>
    <w:rsid w:val="007700AF"/>
    <w:rsid w:val="0077034F"/>
    <w:rsid w:val="00770623"/>
    <w:rsid w:val="0077062E"/>
    <w:rsid w:val="00770774"/>
    <w:rsid w:val="0077097F"/>
    <w:rsid w:val="00770BFD"/>
    <w:rsid w:val="00770F6F"/>
    <w:rsid w:val="00770FE3"/>
    <w:rsid w:val="00770FF0"/>
    <w:rsid w:val="00771722"/>
    <w:rsid w:val="0077196F"/>
    <w:rsid w:val="00771A8F"/>
    <w:rsid w:val="00771AAF"/>
    <w:rsid w:val="007722DD"/>
    <w:rsid w:val="0077233B"/>
    <w:rsid w:val="00772356"/>
    <w:rsid w:val="007724E8"/>
    <w:rsid w:val="007725D5"/>
    <w:rsid w:val="00772B16"/>
    <w:rsid w:val="00772B7B"/>
    <w:rsid w:val="00772C9A"/>
    <w:rsid w:val="00772F4B"/>
    <w:rsid w:val="00772FA3"/>
    <w:rsid w:val="007733AE"/>
    <w:rsid w:val="00773501"/>
    <w:rsid w:val="007735E9"/>
    <w:rsid w:val="007737A9"/>
    <w:rsid w:val="007738F4"/>
    <w:rsid w:val="00773ADA"/>
    <w:rsid w:val="00773B2D"/>
    <w:rsid w:val="00773EDF"/>
    <w:rsid w:val="0077444C"/>
    <w:rsid w:val="00774476"/>
    <w:rsid w:val="00774744"/>
    <w:rsid w:val="00774A92"/>
    <w:rsid w:val="00774E10"/>
    <w:rsid w:val="0077518E"/>
    <w:rsid w:val="007752D0"/>
    <w:rsid w:val="007752D9"/>
    <w:rsid w:val="0077568C"/>
    <w:rsid w:val="00775794"/>
    <w:rsid w:val="0077579F"/>
    <w:rsid w:val="00775869"/>
    <w:rsid w:val="007759AE"/>
    <w:rsid w:val="00775A09"/>
    <w:rsid w:val="00775BE8"/>
    <w:rsid w:val="007760D5"/>
    <w:rsid w:val="007761DF"/>
    <w:rsid w:val="00776297"/>
    <w:rsid w:val="007762B5"/>
    <w:rsid w:val="007763CA"/>
    <w:rsid w:val="0077642D"/>
    <w:rsid w:val="00776564"/>
    <w:rsid w:val="007765EF"/>
    <w:rsid w:val="0077673A"/>
    <w:rsid w:val="00776877"/>
    <w:rsid w:val="007768C4"/>
    <w:rsid w:val="00776B60"/>
    <w:rsid w:val="00776C6B"/>
    <w:rsid w:val="00776CD8"/>
    <w:rsid w:val="00776EDD"/>
    <w:rsid w:val="00777261"/>
    <w:rsid w:val="00777490"/>
    <w:rsid w:val="00777C02"/>
    <w:rsid w:val="0078015C"/>
    <w:rsid w:val="0078036B"/>
    <w:rsid w:val="007805B8"/>
    <w:rsid w:val="007805C0"/>
    <w:rsid w:val="00780796"/>
    <w:rsid w:val="007807D8"/>
    <w:rsid w:val="00780850"/>
    <w:rsid w:val="00780AD9"/>
    <w:rsid w:val="00780E2C"/>
    <w:rsid w:val="00780F3A"/>
    <w:rsid w:val="00781213"/>
    <w:rsid w:val="0078130C"/>
    <w:rsid w:val="0078131E"/>
    <w:rsid w:val="00781630"/>
    <w:rsid w:val="00781938"/>
    <w:rsid w:val="00781ABD"/>
    <w:rsid w:val="00781EFE"/>
    <w:rsid w:val="00782282"/>
    <w:rsid w:val="00782680"/>
    <w:rsid w:val="007826B2"/>
    <w:rsid w:val="00782747"/>
    <w:rsid w:val="00782AE4"/>
    <w:rsid w:val="00782B8C"/>
    <w:rsid w:val="00782C3E"/>
    <w:rsid w:val="00782D0E"/>
    <w:rsid w:val="007830CC"/>
    <w:rsid w:val="007832CE"/>
    <w:rsid w:val="007833A1"/>
    <w:rsid w:val="0078360F"/>
    <w:rsid w:val="007836D0"/>
    <w:rsid w:val="007837DA"/>
    <w:rsid w:val="00783800"/>
    <w:rsid w:val="00783A56"/>
    <w:rsid w:val="00784119"/>
    <w:rsid w:val="0078431A"/>
    <w:rsid w:val="0078433A"/>
    <w:rsid w:val="00784395"/>
    <w:rsid w:val="007843D0"/>
    <w:rsid w:val="0078451A"/>
    <w:rsid w:val="0078494D"/>
    <w:rsid w:val="00784C3D"/>
    <w:rsid w:val="00785795"/>
    <w:rsid w:val="00785A85"/>
    <w:rsid w:val="00785ABD"/>
    <w:rsid w:val="00785D41"/>
    <w:rsid w:val="00785FAC"/>
    <w:rsid w:val="007860CE"/>
    <w:rsid w:val="007868AA"/>
    <w:rsid w:val="00786AF1"/>
    <w:rsid w:val="00786BF7"/>
    <w:rsid w:val="00786EBF"/>
    <w:rsid w:val="00786ED0"/>
    <w:rsid w:val="007871EB"/>
    <w:rsid w:val="007876C7"/>
    <w:rsid w:val="00787766"/>
    <w:rsid w:val="00787780"/>
    <w:rsid w:val="0078788A"/>
    <w:rsid w:val="00787BA5"/>
    <w:rsid w:val="00787C5C"/>
    <w:rsid w:val="00787EAC"/>
    <w:rsid w:val="0079022B"/>
    <w:rsid w:val="00790362"/>
    <w:rsid w:val="0079044A"/>
    <w:rsid w:val="00790AEB"/>
    <w:rsid w:val="00790E10"/>
    <w:rsid w:val="00790E60"/>
    <w:rsid w:val="00790F22"/>
    <w:rsid w:val="007910E1"/>
    <w:rsid w:val="00791129"/>
    <w:rsid w:val="007912FB"/>
    <w:rsid w:val="0079134A"/>
    <w:rsid w:val="0079147C"/>
    <w:rsid w:val="00791842"/>
    <w:rsid w:val="007918D0"/>
    <w:rsid w:val="007919C7"/>
    <w:rsid w:val="00791A90"/>
    <w:rsid w:val="00792186"/>
    <w:rsid w:val="007921AE"/>
    <w:rsid w:val="0079230A"/>
    <w:rsid w:val="00792BC9"/>
    <w:rsid w:val="00792F8E"/>
    <w:rsid w:val="00792FE9"/>
    <w:rsid w:val="00792FFD"/>
    <w:rsid w:val="007930CC"/>
    <w:rsid w:val="00793561"/>
    <w:rsid w:val="00793572"/>
    <w:rsid w:val="00793A94"/>
    <w:rsid w:val="00793D4E"/>
    <w:rsid w:val="00793DB6"/>
    <w:rsid w:val="007940BE"/>
    <w:rsid w:val="0079429F"/>
    <w:rsid w:val="007942D3"/>
    <w:rsid w:val="007942F4"/>
    <w:rsid w:val="0079433E"/>
    <w:rsid w:val="00794394"/>
    <w:rsid w:val="007944C7"/>
    <w:rsid w:val="00794697"/>
    <w:rsid w:val="007946CA"/>
    <w:rsid w:val="00794C10"/>
    <w:rsid w:val="00794E14"/>
    <w:rsid w:val="00795294"/>
    <w:rsid w:val="0079556B"/>
    <w:rsid w:val="007956F9"/>
    <w:rsid w:val="00795777"/>
    <w:rsid w:val="00795ACB"/>
    <w:rsid w:val="00795F23"/>
    <w:rsid w:val="00796109"/>
    <w:rsid w:val="0079663B"/>
    <w:rsid w:val="007968F8"/>
    <w:rsid w:val="00796906"/>
    <w:rsid w:val="00796F89"/>
    <w:rsid w:val="00797091"/>
    <w:rsid w:val="00797104"/>
    <w:rsid w:val="0079742B"/>
    <w:rsid w:val="0079756D"/>
    <w:rsid w:val="007978D4"/>
    <w:rsid w:val="00797919"/>
    <w:rsid w:val="007979ED"/>
    <w:rsid w:val="00797B6C"/>
    <w:rsid w:val="00797F59"/>
    <w:rsid w:val="00797FD5"/>
    <w:rsid w:val="007A0641"/>
    <w:rsid w:val="007A0962"/>
    <w:rsid w:val="007A0BB0"/>
    <w:rsid w:val="007A0D76"/>
    <w:rsid w:val="007A111F"/>
    <w:rsid w:val="007A1589"/>
    <w:rsid w:val="007A159A"/>
    <w:rsid w:val="007A1631"/>
    <w:rsid w:val="007A222C"/>
    <w:rsid w:val="007A2713"/>
    <w:rsid w:val="007A2757"/>
    <w:rsid w:val="007A2893"/>
    <w:rsid w:val="007A28FA"/>
    <w:rsid w:val="007A2A05"/>
    <w:rsid w:val="007A2BA0"/>
    <w:rsid w:val="007A2D36"/>
    <w:rsid w:val="007A2D69"/>
    <w:rsid w:val="007A2DBD"/>
    <w:rsid w:val="007A2E0F"/>
    <w:rsid w:val="007A2FDF"/>
    <w:rsid w:val="007A30A1"/>
    <w:rsid w:val="007A32C9"/>
    <w:rsid w:val="007A35B9"/>
    <w:rsid w:val="007A3757"/>
    <w:rsid w:val="007A3EE6"/>
    <w:rsid w:val="007A3F22"/>
    <w:rsid w:val="007A4A47"/>
    <w:rsid w:val="007A4B16"/>
    <w:rsid w:val="007A4B30"/>
    <w:rsid w:val="007A4D33"/>
    <w:rsid w:val="007A5256"/>
    <w:rsid w:val="007A56F7"/>
    <w:rsid w:val="007A5947"/>
    <w:rsid w:val="007A5D80"/>
    <w:rsid w:val="007A5E30"/>
    <w:rsid w:val="007A5F1D"/>
    <w:rsid w:val="007A5FED"/>
    <w:rsid w:val="007A60F4"/>
    <w:rsid w:val="007A6231"/>
    <w:rsid w:val="007A6267"/>
    <w:rsid w:val="007A65E7"/>
    <w:rsid w:val="007A6A8F"/>
    <w:rsid w:val="007A6BF5"/>
    <w:rsid w:val="007A6DD9"/>
    <w:rsid w:val="007A6F02"/>
    <w:rsid w:val="007A6F80"/>
    <w:rsid w:val="007A73D9"/>
    <w:rsid w:val="007B047D"/>
    <w:rsid w:val="007B0EDA"/>
    <w:rsid w:val="007B0FFD"/>
    <w:rsid w:val="007B111B"/>
    <w:rsid w:val="007B1555"/>
    <w:rsid w:val="007B1661"/>
    <w:rsid w:val="007B1CB2"/>
    <w:rsid w:val="007B1CEB"/>
    <w:rsid w:val="007B1E38"/>
    <w:rsid w:val="007B1E8A"/>
    <w:rsid w:val="007B1F27"/>
    <w:rsid w:val="007B2241"/>
    <w:rsid w:val="007B2618"/>
    <w:rsid w:val="007B2B23"/>
    <w:rsid w:val="007B2C51"/>
    <w:rsid w:val="007B2E3A"/>
    <w:rsid w:val="007B3145"/>
    <w:rsid w:val="007B3444"/>
    <w:rsid w:val="007B3801"/>
    <w:rsid w:val="007B39B3"/>
    <w:rsid w:val="007B4008"/>
    <w:rsid w:val="007B4232"/>
    <w:rsid w:val="007B4332"/>
    <w:rsid w:val="007B45C7"/>
    <w:rsid w:val="007B496B"/>
    <w:rsid w:val="007B4C53"/>
    <w:rsid w:val="007B4CD3"/>
    <w:rsid w:val="007B4F15"/>
    <w:rsid w:val="007B4F74"/>
    <w:rsid w:val="007B51C7"/>
    <w:rsid w:val="007B5215"/>
    <w:rsid w:val="007B5946"/>
    <w:rsid w:val="007B62C4"/>
    <w:rsid w:val="007B6423"/>
    <w:rsid w:val="007B64A4"/>
    <w:rsid w:val="007B66B1"/>
    <w:rsid w:val="007B695F"/>
    <w:rsid w:val="007B6E21"/>
    <w:rsid w:val="007B721E"/>
    <w:rsid w:val="007B72FB"/>
    <w:rsid w:val="007B7698"/>
    <w:rsid w:val="007B7835"/>
    <w:rsid w:val="007B7B2E"/>
    <w:rsid w:val="007C02A3"/>
    <w:rsid w:val="007C02C7"/>
    <w:rsid w:val="007C0539"/>
    <w:rsid w:val="007C08A6"/>
    <w:rsid w:val="007C0DB5"/>
    <w:rsid w:val="007C1192"/>
    <w:rsid w:val="007C13B5"/>
    <w:rsid w:val="007C1ED5"/>
    <w:rsid w:val="007C215D"/>
    <w:rsid w:val="007C26CD"/>
    <w:rsid w:val="007C2D9E"/>
    <w:rsid w:val="007C2FF0"/>
    <w:rsid w:val="007C33C9"/>
    <w:rsid w:val="007C34A0"/>
    <w:rsid w:val="007C3618"/>
    <w:rsid w:val="007C389E"/>
    <w:rsid w:val="007C38F9"/>
    <w:rsid w:val="007C3920"/>
    <w:rsid w:val="007C3C81"/>
    <w:rsid w:val="007C3E5D"/>
    <w:rsid w:val="007C411B"/>
    <w:rsid w:val="007C4758"/>
    <w:rsid w:val="007C47E7"/>
    <w:rsid w:val="007C4A49"/>
    <w:rsid w:val="007C4E0F"/>
    <w:rsid w:val="007C502F"/>
    <w:rsid w:val="007C5147"/>
    <w:rsid w:val="007C53C4"/>
    <w:rsid w:val="007C57CF"/>
    <w:rsid w:val="007C583A"/>
    <w:rsid w:val="007C5AD3"/>
    <w:rsid w:val="007C5C99"/>
    <w:rsid w:val="007C5F42"/>
    <w:rsid w:val="007C6251"/>
    <w:rsid w:val="007C645C"/>
    <w:rsid w:val="007C657E"/>
    <w:rsid w:val="007C6CED"/>
    <w:rsid w:val="007C6DEE"/>
    <w:rsid w:val="007C7331"/>
    <w:rsid w:val="007C7817"/>
    <w:rsid w:val="007C7A49"/>
    <w:rsid w:val="007C7C0A"/>
    <w:rsid w:val="007C7DE3"/>
    <w:rsid w:val="007C7F2B"/>
    <w:rsid w:val="007C7F56"/>
    <w:rsid w:val="007D05A6"/>
    <w:rsid w:val="007D0A10"/>
    <w:rsid w:val="007D0C8F"/>
    <w:rsid w:val="007D0EF8"/>
    <w:rsid w:val="007D102D"/>
    <w:rsid w:val="007D1045"/>
    <w:rsid w:val="007D114C"/>
    <w:rsid w:val="007D1322"/>
    <w:rsid w:val="007D15E3"/>
    <w:rsid w:val="007D1B0E"/>
    <w:rsid w:val="007D1B64"/>
    <w:rsid w:val="007D1CE1"/>
    <w:rsid w:val="007D1DF0"/>
    <w:rsid w:val="007D1E45"/>
    <w:rsid w:val="007D1EC8"/>
    <w:rsid w:val="007D2113"/>
    <w:rsid w:val="007D275F"/>
    <w:rsid w:val="007D2906"/>
    <w:rsid w:val="007D2B53"/>
    <w:rsid w:val="007D2BD3"/>
    <w:rsid w:val="007D2D46"/>
    <w:rsid w:val="007D2D5A"/>
    <w:rsid w:val="007D3552"/>
    <w:rsid w:val="007D36C0"/>
    <w:rsid w:val="007D3989"/>
    <w:rsid w:val="007D3A7D"/>
    <w:rsid w:val="007D414E"/>
    <w:rsid w:val="007D4208"/>
    <w:rsid w:val="007D429E"/>
    <w:rsid w:val="007D42A6"/>
    <w:rsid w:val="007D430D"/>
    <w:rsid w:val="007D4593"/>
    <w:rsid w:val="007D48FE"/>
    <w:rsid w:val="007D4C37"/>
    <w:rsid w:val="007D4D79"/>
    <w:rsid w:val="007D4F41"/>
    <w:rsid w:val="007D4F83"/>
    <w:rsid w:val="007D51B8"/>
    <w:rsid w:val="007D53DB"/>
    <w:rsid w:val="007D5413"/>
    <w:rsid w:val="007D5420"/>
    <w:rsid w:val="007D5434"/>
    <w:rsid w:val="007D5686"/>
    <w:rsid w:val="007D58D2"/>
    <w:rsid w:val="007D5B68"/>
    <w:rsid w:val="007D62EA"/>
    <w:rsid w:val="007D638E"/>
    <w:rsid w:val="007D63BB"/>
    <w:rsid w:val="007D64BE"/>
    <w:rsid w:val="007D657E"/>
    <w:rsid w:val="007D6876"/>
    <w:rsid w:val="007D692B"/>
    <w:rsid w:val="007D6964"/>
    <w:rsid w:val="007D6A34"/>
    <w:rsid w:val="007D6C1F"/>
    <w:rsid w:val="007D6D52"/>
    <w:rsid w:val="007D6EB6"/>
    <w:rsid w:val="007D6F5A"/>
    <w:rsid w:val="007D7287"/>
    <w:rsid w:val="007D7676"/>
    <w:rsid w:val="007D79C1"/>
    <w:rsid w:val="007D7A44"/>
    <w:rsid w:val="007E0307"/>
    <w:rsid w:val="007E0488"/>
    <w:rsid w:val="007E085B"/>
    <w:rsid w:val="007E0F1C"/>
    <w:rsid w:val="007E121B"/>
    <w:rsid w:val="007E12E1"/>
    <w:rsid w:val="007E136F"/>
    <w:rsid w:val="007E15B4"/>
    <w:rsid w:val="007E15C5"/>
    <w:rsid w:val="007E167D"/>
    <w:rsid w:val="007E18BC"/>
    <w:rsid w:val="007E1A6B"/>
    <w:rsid w:val="007E1DD8"/>
    <w:rsid w:val="007E1F73"/>
    <w:rsid w:val="007E20A7"/>
    <w:rsid w:val="007E2191"/>
    <w:rsid w:val="007E222D"/>
    <w:rsid w:val="007E2619"/>
    <w:rsid w:val="007E27A8"/>
    <w:rsid w:val="007E2822"/>
    <w:rsid w:val="007E2872"/>
    <w:rsid w:val="007E2A1C"/>
    <w:rsid w:val="007E2D67"/>
    <w:rsid w:val="007E2E4D"/>
    <w:rsid w:val="007E2E8E"/>
    <w:rsid w:val="007E303E"/>
    <w:rsid w:val="007E324B"/>
    <w:rsid w:val="007E3615"/>
    <w:rsid w:val="007E368F"/>
    <w:rsid w:val="007E3944"/>
    <w:rsid w:val="007E3DEC"/>
    <w:rsid w:val="007E4055"/>
    <w:rsid w:val="007E41F1"/>
    <w:rsid w:val="007E42B6"/>
    <w:rsid w:val="007E466B"/>
    <w:rsid w:val="007E4711"/>
    <w:rsid w:val="007E476D"/>
    <w:rsid w:val="007E4A77"/>
    <w:rsid w:val="007E4A78"/>
    <w:rsid w:val="007E4B8B"/>
    <w:rsid w:val="007E4DEE"/>
    <w:rsid w:val="007E5038"/>
    <w:rsid w:val="007E51D9"/>
    <w:rsid w:val="007E53CC"/>
    <w:rsid w:val="007E5458"/>
    <w:rsid w:val="007E583E"/>
    <w:rsid w:val="007E5877"/>
    <w:rsid w:val="007E58A1"/>
    <w:rsid w:val="007E5B98"/>
    <w:rsid w:val="007E5D6F"/>
    <w:rsid w:val="007E6299"/>
    <w:rsid w:val="007E62D6"/>
    <w:rsid w:val="007E65F3"/>
    <w:rsid w:val="007E68C0"/>
    <w:rsid w:val="007E692A"/>
    <w:rsid w:val="007E6CCD"/>
    <w:rsid w:val="007E6E62"/>
    <w:rsid w:val="007E6E82"/>
    <w:rsid w:val="007E7005"/>
    <w:rsid w:val="007E7244"/>
    <w:rsid w:val="007E7988"/>
    <w:rsid w:val="007E7996"/>
    <w:rsid w:val="007F030C"/>
    <w:rsid w:val="007F0879"/>
    <w:rsid w:val="007F0988"/>
    <w:rsid w:val="007F1868"/>
    <w:rsid w:val="007F1947"/>
    <w:rsid w:val="007F1A2A"/>
    <w:rsid w:val="007F1D7D"/>
    <w:rsid w:val="007F1DF0"/>
    <w:rsid w:val="007F1E40"/>
    <w:rsid w:val="007F210F"/>
    <w:rsid w:val="007F2137"/>
    <w:rsid w:val="007F2769"/>
    <w:rsid w:val="007F288C"/>
    <w:rsid w:val="007F29CC"/>
    <w:rsid w:val="007F2A34"/>
    <w:rsid w:val="007F2A3B"/>
    <w:rsid w:val="007F2CA3"/>
    <w:rsid w:val="007F2CA4"/>
    <w:rsid w:val="007F2E0F"/>
    <w:rsid w:val="007F2FA9"/>
    <w:rsid w:val="007F2FE3"/>
    <w:rsid w:val="007F303C"/>
    <w:rsid w:val="007F3497"/>
    <w:rsid w:val="007F349B"/>
    <w:rsid w:val="007F389D"/>
    <w:rsid w:val="007F3C25"/>
    <w:rsid w:val="007F3D50"/>
    <w:rsid w:val="007F4068"/>
    <w:rsid w:val="007F424F"/>
    <w:rsid w:val="007F4466"/>
    <w:rsid w:val="007F45B0"/>
    <w:rsid w:val="007F51B8"/>
    <w:rsid w:val="007F52F9"/>
    <w:rsid w:val="007F5CE8"/>
    <w:rsid w:val="007F629D"/>
    <w:rsid w:val="007F63B9"/>
    <w:rsid w:val="007F68CB"/>
    <w:rsid w:val="007F6D31"/>
    <w:rsid w:val="007F72CB"/>
    <w:rsid w:val="007F7346"/>
    <w:rsid w:val="007F77C9"/>
    <w:rsid w:val="007F7891"/>
    <w:rsid w:val="007F7A0E"/>
    <w:rsid w:val="007F7B79"/>
    <w:rsid w:val="007F7BF8"/>
    <w:rsid w:val="0080030E"/>
    <w:rsid w:val="008007B7"/>
    <w:rsid w:val="008007C7"/>
    <w:rsid w:val="008009CF"/>
    <w:rsid w:val="00800A8A"/>
    <w:rsid w:val="00800BE0"/>
    <w:rsid w:val="00800F5C"/>
    <w:rsid w:val="00800F67"/>
    <w:rsid w:val="00800FF0"/>
    <w:rsid w:val="00801018"/>
    <w:rsid w:val="00801843"/>
    <w:rsid w:val="00801A2C"/>
    <w:rsid w:val="00801D51"/>
    <w:rsid w:val="00801E8E"/>
    <w:rsid w:val="0080250D"/>
    <w:rsid w:val="008028CF"/>
    <w:rsid w:val="00802BB2"/>
    <w:rsid w:val="00802BE0"/>
    <w:rsid w:val="00802C15"/>
    <w:rsid w:val="0080319E"/>
    <w:rsid w:val="008036DA"/>
    <w:rsid w:val="00803930"/>
    <w:rsid w:val="0080398A"/>
    <w:rsid w:val="00803D21"/>
    <w:rsid w:val="00803F6D"/>
    <w:rsid w:val="00803F80"/>
    <w:rsid w:val="00804348"/>
    <w:rsid w:val="00805286"/>
    <w:rsid w:val="00805514"/>
    <w:rsid w:val="00805942"/>
    <w:rsid w:val="00805B0E"/>
    <w:rsid w:val="00805E98"/>
    <w:rsid w:val="00805E99"/>
    <w:rsid w:val="00805F8C"/>
    <w:rsid w:val="0080617D"/>
    <w:rsid w:val="0080626F"/>
    <w:rsid w:val="008062BA"/>
    <w:rsid w:val="0080632C"/>
    <w:rsid w:val="0080633F"/>
    <w:rsid w:val="008066A1"/>
    <w:rsid w:val="008069DC"/>
    <w:rsid w:val="00806B41"/>
    <w:rsid w:val="00806EF2"/>
    <w:rsid w:val="00806F6D"/>
    <w:rsid w:val="00806F7B"/>
    <w:rsid w:val="00806FA9"/>
    <w:rsid w:val="008070AC"/>
    <w:rsid w:val="00807205"/>
    <w:rsid w:val="008076E8"/>
    <w:rsid w:val="00807AA7"/>
    <w:rsid w:val="00807EF8"/>
    <w:rsid w:val="00810822"/>
    <w:rsid w:val="00810A81"/>
    <w:rsid w:val="00810EAF"/>
    <w:rsid w:val="0081115D"/>
    <w:rsid w:val="008112AC"/>
    <w:rsid w:val="0081131C"/>
    <w:rsid w:val="00811347"/>
    <w:rsid w:val="0081147C"/>
    <w:rsid w:val="008116E6"/>
    <w:rsid w:val="00811D66"/>
    <w:rsid w:val="008128C6"/>
    <w:rsid w:val="008129B1"/>
    <w:rsid w:val="00812AE3"/>
    <w:rsid w:val="00812AE9"/>
    <w:rsid w:val="00812B22"/>
    <w:rsid w:val="00812D2B"/>
    <w:rsid w:val="00812D41"/>
    <w:rsid w:val="00812DC0"/>
    <w:rsid w:val="00812F32"/>
    <w:rsid w:val="00813019"/>
    <w:rsid w:val="008139B5"/>
    <w:rsid w:val="00813BC2"/>
    <w:rsid w:val="00813BE7"/>
    <w:rsid w:val="00813C4A"/>
    <w:rsid w:val="00813EC9"/>
    <w:rsid w:val="00813F4C"/>
    <w:rsid w:val="00813FE5"/>
    <w:rsid w:val="0081406B"/>
    <w:rsid w:val="008142D7"/>
    <w:rsid w:val="0081441B"/>
    <w:rsid w:val="00814763"/>
    <w:rsid w:val="008154D5"/>
    <w:rsid w:val="0081594D"/>
    <w:rsid w:val="00815D0E"/>
    <w:rsid w:val="008166A0"/>
    <w:rsid w:val="008169B0"/>
    <w:rsid w:val="00816AD3"/>
    <w:rsid w:val="00816BC0"/>
    <w:rsid w:val="00816CFE"/>
    <w:rsid w:val="00816D66"/>
    <w:rsid w:val="00817661"/>
    <w:rsid w:val="008178A0"/>
    <w:rsid w:val="00817918"/>
    <w:rsid w:val="00817A08"/>
    <w:rsid w:val="00817A61"/>
    <w:rsid w:val="00817DE3"/>
    <w:rsid w:val="00817E56"/>
    <w:rsid w:val="00817F6F"/>
    <w:rsid w:val="008201C5"/>
    <w:rsid w:val="0082041A"/>
    <w:rsid w:val="00820591"/>
    <w:rsid w:val="0082098C"/>
    <w:rsid w:val="00820F5C"/>
    <w:rsid w:val="00821019"/>
    <w:rsid w:val="0082111E"/>
    <w:rsid w:val="00821274"/>
    <w:rsid w:val="00821299"/>
    <w:rsid w:val="008213A1"/>
    <w:rsid w:val="00821984"/>
    <w:rsid w:val="00821FCE"/>
    <w:rsid w:val="008220FF"/>
    <w:rsid w:val="00822392"/>
    <w:rsid w:val="008223B8"/>
    <w:rsid w:val="00822775"/>
    <w:rsid w:val="00822870"/>
    <w:rsid w:val="00822F0D"/>
    <w:rsid w:val="00823078"/>
    <w:rsid w:val="008232B7"/>
    <w:rsid w:val="00823374"/>
    <w:rsid w:val="008238EF"/>
    <w:rsid w:val="00823916"/>
    <w:rsid w:val="00823BFA"/>
    <w:rsid w:val="00824C20"/>
    <w:rsid w:val="00824E89"/>
    <w:rsid w:val="00824F87"/>
    <w:rsid w:val="00825029"/>
    <w:rsid w:val="0082520B"/>
    <w:rsid w:val="00825429"/>
    <w:rsid w:val="00825541"/>
    <w:rsid w:val="00825630"/>
    <w:rsid w:val="0082569A"/>
    <w:rsid w:val="00825888"/>
    <w:rsid w:val="00825A5B"/>
    <w:rsid w:val="00825D9C"/>
    <w:rsid w:val="00825DC2"/>
    <w:rsid w:val="00825EFB"/>
    <w:rsid w:val="0082600D"/>
    <w:rsid w:val="00826164"/>
    <w:rsid w:val="00826192"/>
    <w:rsid w:val="0082621A"/>
    <w:rsid w:val="0082644D"/>
    <w:rsid w:val="00826478"/>
    <w:rsid w:val="008265A4"/>
    <w:rsid w:val="00826689"/>
    <w:rsid w:val="00826719"/>
    <w:rsid w:val="00826D96"/>
    <w:rsid w:val="00826FA8"/>
    <w:rsid w:val="0082717B"/>
    <w:rsid w:val="00827273"/>
    <w:rsid w:val="00827394"/>
    <w:rsid w:val="00827450"/>
    <w:rsid w:val="008275D7"/>
    <w:rsid w:val="0082773B"/>
    <w:rsid w:val="00827F54"/>
    <w:rsid w:val="0083009A"/>
    <w:rsid w:val="00830329"/>
    <w:rsid w:val="008303FD"/>
    <w:rsid w:val="00830497"/>
    <w:rsid w:val="00830514"/>
    <w:rsid w:val="00830680"/>
    <w:rsid w:val="00830A89"/>
    <w:rsid w:val="00830F3B"/>
    <w:rsid w:val="00830F4F"/>
    <w:rsid w:val="008310C4"/>
    <w:rsid w:val="00831289"/>
    <w:rsid w:val="008312DA"/>
    <w:rsid w:val="008312EB"/>
    <w:rsid w:val="0083167F"/>
    <w:rsid w:val="008318F4"/>
    <w:rsid w:val="00831B52"/>
    <w:rsid w:val="00831E36"/>
    <w:rsid w:val="008321D8"/>
    <w:rsid w:val="00832556"/>
    <w:rsid w:val="00832759"/>
    <w:rsid w:val="00832C08"/>
    <w:rsid w:val="00832C72"/>
    <w:rsid w:val="00832DA7"/>
    <w:rsid w:val="00833246"/>
    <w:rsid w:val="008333DE"/>
    <w:rsid w:val="00833502"/>
    <w:rsid w:val="008338D1"/>
    <w:rsid w:val="00833D25"/>
    <w:rsid w:val="00833DE8"/>
    <w:rsid w:val="008341B3"/>
    <w:rsid w:val="00834324"/>
    <w:rsid w:val="00834B98"/>
    <w:rsid w:val="00834C77"/>
    <w:rsid w:val="00834CBD"/>
    <w:rsid w:val="008350F4"/>
    <w:rsid w:val="00835133"/>
    <w:rsid w:val="00835280"/>
    <w:rsid w:val="008352B0"/>
    <w:rsid w:val="008352F0"/>
    <w:rsid w:val="0083541A"/>
    <w:rsid w:val="00835BB8"/>
    <w:rsid w:val="00835DC0"/>
    <w:rsid w:val="00835FFD"/>
    <w:rsid w:val="00836019"/>
    <w:rsid w:val="008360FE"/>
    <w:rsid w:val="008362E6"/>
    <w:rsid w:val="00836487"/>
    <w:rsid w:val="008366EA"/>
    <w:rsid w:val="00836983"/>
    <w:rsid w:val="00836987"/>
    <w:rsid w:val="008369E0"/>
    <w:rsid w:val="00836A6C"/>
    <w:rsid w:val="00836B89"/>
    <w:rsid w:val="00836C7C"/>
    <w:rsid w:val="00836E4C"/>
    <w:rsid w:val="00836F34"/>
    <w:rsid w:val="00837450"/>
    <w:rsid w:val="00837501"/>
    <w:rsid w:val="00837771"/>
    <w:rsid w:val="008400DF"/>
    <w:rsid w:val="008401EC"/>
    <w:rsid w:val="008402D4"/>
    <w:rsid w:val="008408DB"/>
    <w:rsid w:val="00840E10"/>
    <w:rsid w:val="00840F0B"/>
    <w:rsid w:val="00840F84"/>
    <w:rsid w:val="00841173"/>
    <w:rsid w:val="0084120D"/>
    <w:rsid w:val="0084143B"/>
    <w:rsid w:val="00841688"/>
    <w:rsid w:val="008417BD"/>
    <w:rsid w:val="00841C69"/>
    <w:rsid w:val="00841D04"/>
    <w:rsid w:val="00841DB9"/>
    <w:rsid w:val="00842980"/>
    <w:rsid w:val="0084298C"/>
    <w:rsid w:val="00842B37"/>
    <w:rsid w:val="00842CA6"/>
    <w:rsid w:val="00842E0B"/>
    <w:rsid w:val="00842E52"/>
    <w:rsid w:val="00843371"/>
    <w:rsid w:val="008437E1"/>
    <w:rsid w:val="00843CEA"/>
    <w:rsid w:val="00843D58"/>
    <w:rsid w:val="00844141"/>
    <w:rsid w:val="00844753"/>
    <w:rsid w:val="008449FD"/>
    <w:rsid w:val="00844E7D"/>
    <w:rsid w:val="00845185"/>
    <w:rsid w:val="008451C5"/>
    <w:rsid w:val="008451CD"/>
    <w:rsid w:val="008459AA"/>
    <w:rsid w:val="00845A51"/>
    <w:rsid w:val="00845AA9"/>
    <w:rsid w:val="00845AFE"/>
    <w:rsid w:val="00845F0A"/>
    <w:rsid w:val="008461D6"/>
    <w:rsid w:val="00846435"/>
    <w:rsid w:val="00846A29"/>
    <w:rsid w:val="00846A80"/>
    <w:rsid w:val="00846ADE"/>
    <w:rsid w:val="00846BB3"/>
    <w:rsid w:val="00846F74"/>
    <w:rsid w:val="0084728E"/>
    <w:rsid w:val="008472E0"/>
    <w:rsid w:val="00847A8C"/>
    <w:rsid w:val="00847F33"/>
    <w:rsid w:val="008500FC"/>
    <w:rsid w:val="00850109"/>
    <w:rsid w:val="008503AF"/>
    <w:rsid w:val="008504C2"/>
    <w:rsid w:val="00850924"/>
    <w:rsid w:val="008509B5"/>
    <w:rsid w:val="00850BFF"/>
    <w:rsid w:val="00850C74"/>
    <w:rsid w:val="00850D3E"/>
    <w:rsid w:val="00851067"/>
    <w:rsid w:val="00851131"/>
    <w:rsid w:val="008512D5"/>
    <w:rsid w:val="0085138A"/>
    <w:rsid w:val="0085169B"/>
    <w:rsid w:val="00851A27"/>
    <w:rsid w:val="00851FD6"/>
    <w:rsid w:val="00852209"/>
    <w:rsid w:val="00852387"/>
    <w:rsid w:val="00852601"/>
    <w:rsid w:val="008526E2"/>
    <w:rsid w:val="00852B0D"/>
    <w:rsid w:val="00852BFF"/>
    <w:rsid w:val="0085389B"/>
    <w:rsid w:val="0085399C"/>
    <w:rsid w:val="00853A56"/>
    <w:rsid w:val="00853CDF"/>
    <w:rsid w:val="008542EB"/>
    <w:rsid w:val="00854679"/>
    <w:rsid w:val="008547F8"/>
    <w:rsid w:val="00854AB6"/>
    <w:rsid w:val="00854C14"/>
    <w:rsid w:val="00854FF7"/>
    <w:rsid w:val="00855148"/>
    <w:rsid w:val="0085521B"/>
    <w:rsid w:val="00855902"/>
    <w:rsid w:val="00855AB6"/>
    <w:rsid w:val="00855DA4"/>
    <w:rsid w:val="00855E61"/>
    <w:rsid w:val="0085631D"/>
    <w:rsid w:val="0085639C"/>
    <w:rsid w:val="0085643F"/>
    <w:rsid w:val="0085686C"/>
    <w:rsid w:val="008568EF"/>
    <w:rsid w:val="00856E40"/>
    <w:rsid w:val="00856ECF"/>
    <w:rsid w:val="00856F59"/>
    <w:rsid w:val="008570DF"/>
    <w:rsid w:val="0085715E"/>
    <w:rsid w:val="008571EA"/>
    <w:rsid w:val="00857A36"/>
    <w:rsid w:val="00857AAE"/>
    <w:rsid w:val="00857BF9"/>
    <w:rsid w:val="00857F27"/>
    <w:rsid w:val="00857F4F"/>
    <w:rsid w:val="0086014C"/>
    <w:rsid w:val="00860251"/>
    <w:rsid w:val="00860284"/>
    <w:rsid w:val="0086048B"/>
    <w:rsid w:val="008604CE"/>
    <w:rsid w:val="00860896"/>
    <w:rsid w:val="00860967"/>
    <w:rsid w:val="00860BD5"/>
    <w:rsid w:val="00860F2E"/>
    <w:rsid w:val="00861224"/>
    <w:rsid w:val="00861334"/>
    <w:rsid w:val="008614F0"/>
    <w:rsid w:val="0086162E"/>
    <w:rsid w:val="00861A70"/>
    <w:rsid w:val="00861B2D"/>
    <w:rsid w:val="00861B90"/>
    <w:rsid w:val="00861B9A"/>
    <w:rsid w:val="00861DD2"/>
    <w:rsid w:val="00861FC4"/>
    <w:rsid w:val="00862127"/>
    <w:rsid w:val="00862630"/>
    <w:rsid w:val="0086264D"/>
    <w:rsid w:val="00862B44"/>
    <w:rsid w:val="00862CAF"/>
    <w:rsid w:val="00862D8C"/>
    <w:rsid w:val="00862FA8"/>
    <w:rsid w:val="00863013"/>
    <w:rsid w:val="008632AF"/>
    <w:rsid w:val="008638BB"/>
    <w:rsid w:val="0086392E"/>
    <w:rsid w:val="008639B7"/>
    <w:rsid w:val="00863A45"/>
    <w:rsid w:val="00863A8F"/>
    <w:rsid w:val="00863B9F"/>
    <w:rsid w:val="00863CC4"/>
    <w:rsid w:val="00863CE2"/>
    <w:rsid w:val="0086418F"/>
    <w:rsid w:val="0086441C"/>
    <w:rsid w:val="008644BD"/>
    <w:rsid w:val="00864601"/>
    <w:rsid w:val="0086465E"/>
    <w:rsid w:val="0086498A"/>
    <w:rsid w:val="00864AAC"/>
    <w:rsid w:val="00864E33"/>
    <w:rsid w:val="008654A7"/>
    <w:rsid w:val="008656D4"/>
    <w:rsid w:val="008658DE"/>
    <w:rsid w:val="00865BFE"/>
    <w:rsid w:val="00865C7A"/>
    <w:rsid w:val="00865CF7"/>
    <w:rsid w:val="00865F2A"/>
    <w:rsid w:val="00865FF7"/>
    <w:rsid w:val="00866813"/>
    <w:rsid w:val="00866993"/>
    <w:rsid w:val="00866A87"/>
    <w:rsid w:val="00867296"/>
    <w:rsid w:val="008674B4"/>
    <w:rsid w:val="00867AEA"/>
    <w:rsid w:val="00867E67"/>
    <w:rsid w:val="00867E79"/>
    <w:rsid w:val="0087012C"/>
    <w:rsid w:val="008705BE"/>
    <w:rsid w:val="00870A1A"/>
    <w:rsid w:val="00870B2E"/>
    <w:rsid w:val="00870C85"/>
    <w:rsid w:val="00870F0A"/>
    <w:rsid w:val="00870F3A"/>
    <w:rsid w:val="00871046"/>
    <w:rsid w:val="00871129"/>
    <w:rsid w:val="00871163"/>
    <w:rsid w:val="008715D8"/>
    <w:rsid w:val="0087162F"/>
    <w:rsid w:val="008718C0"/>
    <w:rsid w:val="00871A24"/>
    <w:rsid w:val="00871CB5"/>
    <w:rsid w:val="00871CBE"/>
    <w:rsid w:val="00871EB1"/>
    <w:rsid w:val="008722F9"/>
    <w:rsid w:val="00872960"/>
    <w:rsid w:val="00872C8C"/>
    <w:rsid w:val="00872CBE"/>
    <w:rsid w:val="00872E43"/>
    <w:rsid w:val="00872E8D"/>
    <w:rsid w:val="00872E9C"/>
    <w:rsid w:val="008733A7"/>
    <w:rsid w:val="008735A2"/>
    <w:rsid w:val="00873BD7"/>
    <w:rsid w:val="008746FF"/>
    <w:rsid w:val="00874918"/>
    <w:rsid w:val="00874A5E"/>
    <w:rsid w:val="00874B5A"/>
    <w:rsid w:val="00874EA9"/>
    <w:rsid w:val="00874FA8"/>
    <w:rsid w:val="0087561E"/>
    <w:rsid w:val="008757D4"/>
    <w:rsid w:val="00875A42"/>
    <w:rsid w:val="00875FA9"/>
    <w:rsid w:val="0087610B"/>
    <w:rsid w:val="0087636A"/>
    <w:rsid w:val="008767E0"/>
    <w:rsid w:val="00876849"/>
    <w:rsid w:val="00876BE0"/>
    <w:rsid w:val="00876CA5"/>
    <w:rsid w:val="00876CFC"/>
    <w:rsid w:val="00876DAD"/>
    <w:rsid w:val="0087751F"/>
    <w:rsid w:val="0087786B"/>
    <w:rsid w:val="008778C2"/>
    <w:rsid w:val="00877C4B"/>
    <w:rsid w:val="00880064"/>
    <w:rsid w:val="0088011C"/>
    <w:rsid w:val="00880201"/>
    <w:rsid w:val="008802F3"/>
    <w:rsid w:val="00880717"/>
    <w:rsid w:val="0088098A"/>
    <w:rsid w:val="0088098B"/>
    <w:rsid w:val="008809C6"/>
    <w:rsid w:val="00880A6C"/>
    <w:rsid w:val="00880C9C"/>
    <w:rsid w:val="00880F2C"/>
    <w:rsid w:val="00880F73"/>
    <w:rsid w:val="0088110D"/>
    <w:rsid w:val="008819CC"/>
    <w:rsid w:val="00881B4E"/>
    <w:rsid w:val="00881D59"/>
    <w:rsid w:val="00882651"/>
    <w:rsid w:val="0088265A"/>
    <w:rsid w:val="00882666"/>
    <w:rsid w:val="008827F9"/>
    <w:rsid w:val="00882906"/>
    <w:rsid w:val="00882A55"/>
    <w:rsid w:val="00882E49"/>
    <w:rsid w:val="008832A7"/>
    <w:rsid w:val="00883516"/>
    <w:rsid w:val="0088365F"/>
    <w:rsid w:val="00883706"/>
    <w:rsid w:val="00883A7C"/>
    <w:rsid w:val="00883BE5"/>
    <w:rsid w:val="00883D93"/>
    <w:rsid w:val="00883F11"/>
    <w:rsid w:val="00883FEC"/>
    <w:rsid w:val="008840D6"/>
    <w:rsid w:val="00884366"/>
    <w:rsid w:val="0088450E"/>
    <w:rsid w:val="0088461F"/>
    <w:rsid w:val="008848D3"/>
    <w:rsid w:val="00884956"/>
    <w:rsid w:val="00884ACC"/>
    <w:rsid w:val="00884B2B"/>
    <w:rsid w:val="008850FA"/>
    <w:rsid w:val="00885213"/>
    <w:rsid w:val="0088531B"/>
    <w:rsid w:val="00885E0D"/>
    <w:rsid w:val="00885FE6"/>
    <w:rsid w:val="0088609D"/>
    <w:rsid w:val="0088630B"/>
    <w:rsid w:val="008864B7"/>
    <w:rsid w:val="008864F5"/>
    <w:rsid w:val="0088687F"/>
    <w:rsid w:val="00886A19"/>
    <w:rsid w:val="00886CC1"/>
    <w:rsid w:val="00886CD4"/>
    <w:rsid w:val="00886F02"/>
    <w:rsid w:val="00886F12"/>
    <w:rsid w:val="00887423"/>
    <w:rsid w:val="00887463"/>
    <w:rsid w:val="00887818"/>
    <w:rsid w:val="00887E0A"/>
    <w:rsid w:val="00887F90"/>
    <w:rsid w:val="00890074"/>
    <w:rsid w:val="0089031B"/>
    <w:rsid w:val="0089039D"/>
    <w:rsid w:val="008904A8"/>
    <w:rsid w:val="00890966"/>
    <w:rsid w:val="00890B16"/>
    <w:rsid w:val="00890BAD"/>
    <w:rsid w:val="00890BC5"/>
    <w:rsid w:val="00890D88"/>
    <w:rsid w:val="008910A1"/>
    <w:rsid w:val="0089118B"/>
    <w:rsid w:val="0089157B"/>
    <w:rsid w:val="00891709"/>
    <w:rsid w:val="0089178B"/>
    <w:rsid w:val="00891A3B"/>
    <w:rsid w:val="00891D5E"/>
    <w:rsid w:val="0089228C"/>
    <w:rsid w:val="00892345"/>
    <w:rsid w:val="00892568"/>
    <w:rsid w:val="00892735"/>
    <w:rsid w:val="00892ED7"/>
    <w:rsid w:val="00893149"/>
    <w:rsid w:val="008932BB"/>
    <w:rsid w:val="00893309"/>
    <w:rsid w:val="008935D1"/>
    <w:rsid w:val="0089371C"/>
    <w:rsid w:val="0089398A"/>
    <w:rsid w:val="00893B3C"/>
    <w:rsid w:val="00894602"/>
    <w:rsid w:val="00894840"/>
    <w:rsid w:val="00894C10"/>
    <w:rsid w:val="00894EA7"/>
    <w:rsid w:val="00894F91"/>
    <w:rsid w:val="0089514C"/>
    <w:rsid w:val="008951DA"/>
    <w:rsid w:val="0089540A"/>
    <w:rsid w:val="00895657"/>
    <w:rsid w:val="008956F6"/>
    <w:rsid w:val="0089583B"/>
    <w:rsid w:val="00895B5B"/>
    <w:rsid w:val="00895BEA"/>
    <w:rsid w:val="00895C96"/>
    <w:rsid w:val="00895CDD"/>
    <w:rsid w:val="00895CE3"/>
    <w:rsid w:val="00895D2A"/>
    <w:rsid w:val="008961D0"/>
    <w:rsid w:val="00896231"/>
    <w:rsid w:val="0089652B"/>
    <w:rsid w:val="00896634"/>
    <w:rsid w:val="008966F6"/>
    <w:rsid w:val="008967E6"/>
    <w:rsid w:val="0089684F"/>
    <w:rsid w:val="00896D90"/>
    <w:rsid w:val="0089731B"/>
    <w:rsid w:val="00897464"/>
    <w:rsid w:val="00897772"/>
    <w:rsid w:val="0089798B"/>
    <w:rsid w:val="00897B7A"/>
    <w:rsid w:val="00897C67"/>
    <w:rsid w:val="00897CD9"/>
    <w:rsid w:val="00897D09"/>
    <w:rsid w:val="00897EA5"/>
    <w:rsid w:val="00897F69"/>
    <w:rsid w:val="008A009E"/>
    <w:rsid w:val="008A0420"/>
    <w:rsid w:val="008A04A1"/>
    <w:rsid w:val="008A0646"/>
    <w:rsid w:val="008A08F4"/>
    <w:rsid w:val="008A0BB5"/>
    <w:rsid w:val="008A0D3F"/>
    <w:rsid w:val="008A0E72"/>
    <w:rsid w:val="008A1101"/>
    <w:rsid w:val="008A1208"/>
    <w:rsid w:val="008A1539"/>
    <w:rsid w:val="008A153C"/>
    <w:rsid w:val="008A16C3"/>
    <w:rsid w:val="008A1A8F"/>
    <w:rsid w:val="008A20FF"/>
    <w:rsid w:val="008A2319"/>
    <w:rsid w:val="008A24F7"/>
    <w:rsid w:val="008A29B0"/>
    <w:rsid w:val="008A2CEF"/>
    <w:rsid w:val="008A33A0"/>
    <w:rsid w:val="008A3444"/>
    <w:rsid w:val="008A3663"/>
    <w:rsid w:val="008A36CB"/>
    <w:rsid w:val="008A3749"/>
    <w:rsid w:val="008A3B29"/>
    <w:rsid w:val="008A3E17"/>
    <w:rsid w:val="008A46E8"/>
    <w:rsid w:val="008A481C"/>
    <w:rsid w:val="008A49C6"/>
    <w:rsid w:val="008A4A46"/>
    <w:rsid w:val="008A4DB1"/>
    <w:rsid w:val="008A51C0"/>
    <w:rsid w:val="008A564C"/>
    <w:rsid w:val="008A5844"/>
    <w:rsid w:val="008A598C"/>
    <w:rsid w:val="008A5C42"/>
    <w:rsid w:val="008A60F2"/>
    <w:rsid w:val="008A63E4"/>
    <w:rsid w:val="008A6570"/>
    <w:rsid w:val="008A666A"/>
    <w:rsid w:val="008A678E"/>
    <w:rsid w:val="008A698B"/>
    <w:rsid w:val="008A7037"/>
    <w:rsid w:val="008A7281"/>
    <w:rsid w:val="008A73D4"/>
    <w:rsid w:val="008A746B"/>
    <w:rsid w:val="008A76C7"/>
    <w:rsid w:val="008A794D"/>
    <w:rsid w:val="008A7CD0"/>
    <w:rsid w:val="008A7D02"/>
    <w:rsid w:val="008A7D80"/>
    <w:rsid w:val="008B00C2"/>
    <w:rsid w:val="008B00F5"/>
    <w:rsid w:val="008B0136"/>
    <w:rsid w:val="008B0449"/>
    <w:rsid w:val="008B08C0"/>
    <w:rsid w:val="008B0A36"/>
    <w:rsid w:val="008B0A77"/>
    <w:rsid w:val="008B0AAC"/>
    <w:rsid w:val="008B0B2A"/>
    <w:rsid w:val="008B0E7B"/>
    <w:rsid w:val="008B0E99"/>
    <w:rsid w:val="008B1120"/>
    <w:rsid w:val="008B122F"/>
    <w:rsid w:val="008B12E5"/>
    <w:rsid w:val="008B132C"/>
    <w:rsid w:val="008B14FD"/>
    <w:rsid w:val="008B1643"/>
    <w:rsid w:val="008B1776"/>
    <w:rsid w:val="008B1815"/>
    <w:rsid w:val="008B1D60"/>
    <w:rsid w:val="008B2370"/>
    <w:rsid w:val="008B2422"/>
    <w:rsid w:val="008B2A81"/>
    <w:rsid w:val="008B2DCE"/>
    <w:rsid w:val="008B2F90"/>
    <w:rsid w:val="008B3028"/>
    <w:rsid w:val="008B360C"/>
    <w:rsid w:val="008B36FF"/>
    <w:rsid w:val="008B3796"/>
    <w:rsid w:val="008B37DB"/>
    <w:rsid w:val="008B401C"/>
    <w:rsid w:val="008B4163"/>
    <w:rsid w:val="008B4386"/>
    <w:rsid w:val="008B4467"/>
    <w:rsid w:val="008B45A7"/>
    <w:rsid w:val="008B4F5B"/>
    <w:rsid w:val="008B51C2"/>
    <w:rsid w:val="008B53C8"/>
    <w:rsid w:val="008B53CE"/>
    <w:rsid w:val="008B5542"/>
    <w:rsid w:val="008B55D7"/>
    <w:rsid w:val="008B5611"/>
    <w:rsid w:val="008B5AAC"/>
    <w:rsid w:val="008B5BA2"/>
    <w:rsid w:val="008B5E1E"/>
    <w:rsid w:val="008B5F6E"/>
    <w:rsid w:val="008B5FA6"/>
    <w:rsid w:val="008B68E6"/>
    <w:rsid w:val="008B68F7"/>
    <w:rsid w:val="008B6BA8"/>
    <w:rsid w:val="008B6CF5"/>
    <w:rsid w:val="008B6D74"/>
    <w:rsid w:val="008B73D7"/>
    <w:rsid w:val="008B749E"/>
    <w:rsid w:val="008B763F"/>
    <w:rsid w:val="008B7A54"/>
    <w:rsid w:val="008B7D8A"/>
    <w:rsid w:val="008C00BD"/>
    <w:rsid w:val="008C015F"/>
    <w:rsid w:val="008C020A"/>
    <w:rsid w:val="008C02DE"/>
    <w:rsid w:val="008C02E3"/>
    <w:rsid w:val="008C08A8"/>
    <w:rsid w:val="008C0A61"/>
    <w:rsid w:val="008C0B0F"/>
    <w:rsid w:val="008C0D2C"/>
    <w:rsid w:val="008C0FC9"/>
    <w:rsid w:val="008C157E"/>
    <w:rsid w:val="008C15E1"/>
    <w:rsid w:val="008C1BB4"/>
    <w:rsid w:val="008C1C06"/>
    <w:rsid w:val="008C1CE5"/>
    <w:rsid w:val="008C2184"/>
    <w:rsid w:val="008C21D3"/>
    <w:rsid w:val="008C2279"/>
    <w:rsid w:val="008C2441"/>
    <w:rsid w:val="008C27DE"/>
    <w:rsid w:val="008C291C"/>
    <w:rsid w:val="008C2C72"/>
    <w:rsid w:val="008C2DF1"/>
    <w:rsid w:val="008C3265"/>
    <w:rsid w:val="008C365E"/>
    <w:rsid w:val="008C384B"/>
    <w:rsid w:val="008C3866"/>
    <w:rsid w:val="008C3902"/>
    <w:rsid w:val="008C3DF2"/>
    <w:rsid w:val="008C3E04"/>
    <w:rsid w:val="008C4139"/>
    <w:rsid w:val="008C4499"/>
    <w:rsid w:val="008C474F"/>
    <w:rsid w:val="008C4972"/>
    <w:rsid w:val="008C4B9A"/>
    <w:rsid w:val="008C4C5A"/>
    <w:rsid w:val="008C4CE7"/>
    <w:rsid w:val="008C50DF"/>
    <w:rsid w:val="008C5158"/>
    <w:rsid w:val="008C533D"/>
    <w:rsid w:val="008C545A"/>
    <w:rsid w:val="008C56FE"/>
    <w:rsid w:val="008C5942"/>
    <w:rsid w:val="008C5977"/>
    <w:rsid w:val="008C5A65"/>
    <w:rsid w:val="008C5C57"/>
    <w:rsid w:val="008C5DEE"/>
    <w:rsid w:val="008C607C"/>
    <w:rsid w:val="008C61E9"/>
    <w:rsid w:val="008C6358"/>
    <w:rsid w:val="008C6556"/>
    <w:rsid w:val="008C6AF7"/>
    <w:rsid w:val="008C6D00"/>
    <w:rsid w:val="008C6FDD"/>
    <w:rsid w:val="008C757D"/>
    <w:rsid w:val="008C75A0"/>
    <w:rsid w:val="008C78DD"/>
    <w:rsid w:val="008C79C7"/>
    <w:rsid w:val="008C7B2F"/>
    <w:rsid w:val="008C7BFF"/>
    <w:rsid w:val="008D02B5"/>
    <w:rsid w:val="008D054B"/>
    <w:rsid w:val="008D070C"/>
    <w:rsid w:val="008D0BB1"/>
    <w:rsid w:val="008D0DE2"/>
    <w:rsid w:val="008D12DD"/>
    <w:rsid w:val="008D166B"/>
    <w:rsid w:val="008D16C4"/>
    <w:rsid w:val="008D18E9"/>
    <w:rsid w:val="008D1BB9"/>
    <w:rsid w:val="008D1F65"/>
    <w:rsid w:val="008D1FAE"/>
    <w:rsid w:val="008D1FD6"/>
    <w:rsid w:val="008D23F9"/>
    <w:rsid w:val="008D25D6"/>
    <w:rsid w:val="008D2869"/>
    <w:rsid w:val="008D2F18"/>
    <w:rsid w:val="008D3007"/>
    <w:rsid w:val="008D324E"/>
    <w:rsid w:val="008D32FC"/>
    <w:rsid w:val="008D3346"/>
    <w:rsid w:val="008D3713"/>
    <w:rsid w:val="008D39E8"/>
    <w:rsid w:val="008D3A78"/>
    <w:rsid w:val="008D3B7C"/>
    <w:rsid w:val="008D3F5C"/>
    <w:rsid w:val="008D409E"/>
    <w:rsid w:val="008D4244"/>
    <w:rsid w:val="008D4250"/>
    <w:rsid w:val="008D45F2"/>
    <w:rsid w:val="008D47E8"/>
    <w:rsid w:val="008D4AF1"/>
    <w:rsid w:val="008D4CD1"/>
    <w:rsid w:val="008D4DA9"/>
    <w:rsid w:val="008D5103"/>
    <w:rsid w:val="008D5145"/>
    <w:rsid w:val="008D5164"/>
    <w:rsid w:val="008D519D"/>
    <w:rsid w:val="008D534F"/>
    <w:rsid w:val="008D5557"/>
    <w:rsid w:val="008D590A"/>
    <w:rsid w:val="008D5A3D"/>
    <w:rsid w:val="008D60B4"/>
    <w:rsid w:val="008D62C1"/>
    <w:rsid w:val="008D65C4"/>
    <w:rsid w:val="008D6683"/>
    <w:rsid w:val="008D6709"/>
    <w:rsid w:val="008D679B"/>
    <w:rsid w:val="008D67F3"/>
    <w:rsid w:val="008D72AE"/>
    <w:rsid w:val="008D7657"/>
    <w:rsid w:val="008D77F9"/>
    <w:rsid w:val="008D7D0D"/>
    <w:rsid w:val="008D7EFF"/>
    <w:rsid w:val="008E0105"/>
    <w:rsid w:val="008E01AB"/>
    <w:rsid w:val="008E0564"/>
    <w:rsid w:val="008E068B"/>
    <w:rsid w:val="008E08F2"/>
    <w:rsid w:val="008E0A0D"/>
    <w:rsid w:val="008E0ACA"/>
    <w:rsid w:val="008E0E61"/>
    <w:rsid w:val="008E0FF3"/>
    <w:rsid w:val="008E1044"/>
    <w:rsid w:val="008E12A6"/>
    <w:rsid w:val="008E138B"/>
    <w:rsid w:val="008E16A2"/>
    <w:rsid w:val="008E16E8"/>
    <w:rsid w:val="008E17DD"/>
    <w:rsid w:val="008E1B49"/>
    <w:rsid w:val="008E1D4C"/>
    <w:rsid w:val="008E1DE4"/>
    <w:rsid w:val="008E1E49"/>
    <w:rsid w:val="008E241D"/>
    <w:rsid w:val="008E2636"/>
    <w:rsid w:val="008E2734"/>
    <w:rsid w:val="008E274A"/>
    <w:rsid w:val="008E28E4"/>
    <w:rsid w:val="008E2956"/>
    <w:rsid w:val="008E2EA8"/>
    <w:rsid w:val="008E3341"/>
    <w:rsid w:val="008E34D7"/>
    <w:rsid w:val="008E355F"/>
    <w:rsid w:val="008E3701"/>
    <w:rsid w:val="008E3D09"/>
    <w:rsid w:val="008E3D65"/>
    <w:rsid w:val="008E404C"/>
    <w:rsid w:val="008E43BC"/>
    <w:rsid w:val="008E4434"/>
    <w:rsid w:val="008E4440"/>
    <w:rsid w:val="008E4755"/>
    <w:rsid w:val="008E4842"/>
    <w:rsid w:val="008E48E1"/>
    <w:rsid w:val="008E4CC1"/>
    <w:rsid w:val="008E4F09"/>
    <w:rsid w:val="008E4F78"/>
    <w:rsid w:val="008E5551"/>
    <w:rsid w:val="008E59B6"/>
    <w:rsid w:val="008E5B23"/>
    <w:rsid w:val="008E5CC6"/>
    <w:rsid w:val="008E5F7A"/>
    <w:rsid w:val="008E6164"/>
    <w:rsid w:val="008E629A"/>
    <w:rsid w:val="008E638E"/>
    <w:rsid w:val="008E643D"/>
    <w:rsid w:val="008E65CC"/>
    <w:rsid w:val="008E6600"/>
    <w:rsid w:val="008E6A1D"/>
    <w:rsid w:val="008E6BBE"/>
    <w:rsid w:val="008E6D1F"/>
    <w:rsid w:val="008E6DFF"/>
    <w:rsid w:val="008E77C8"/>
    <w:rsid w:val="008E79B8"/>
    <w:rsid w:val="008E7F40"/>
    <w:rsid w:val="008F01BE"/>
    <w:rsid w:val="008F0289"/>
    <w:rsid w:val="008F02C0"/>
    <w:rsid w:val="008F0428"/>
    <w:rsid w:val="008F0AD7"/>
    <w:rsid w:val="008F0D08"/>
    <w:rsid w:val="008F0D52"/>
    <w:rsid w:val="008F0F68"/>
    <w:rsid w:val="008F0F84"/>
    <w:rsid w:val="008F102E"/>
    <w:rsid w:val="008F1265"/>
    <w:rsid w:val="008F1B32"/>
    <w:rsid w:val="008F1B35"/>
    <w:rsid w:val="008F1BCC"/>
    <w:rsid w:val="008F1D10"/>
    <w:rsid w:val="008F2409"/>
    <w:rsid w:val="008F28D8"/>
    <w:rsid w:val="008F2B33"/>
    <w:rsid w:val="008F2CEA"/>
    <w:rsid w:val="008F2D86"/>
    <w:rsid w:val="008F2E80"/>
    <w:rsid w:val="008F2FDB"/>
    <w:rsid w:val="008F3024"/>
    <w:rsid w:val="008F347F"/>
    <w:rsid w:val="008F3635"/>
    <w:rsid w:val="008F3A19"/>
    <w:rsid w:val="008F3B4F"/>
    <w:rsid w:val="008F3E15"/>
    <w:rsid w:val="008F3F6A"/>
    <w:rsid w:val="008F41D9"/>
    <w:rsid w:val="008F4501"/>
    <w:rsid w:val="008F4A79"/>
    <w:rsid w:val="008F4E6D"/>
    <w:rsid w:val="008F52F2"/>
    <w:rsid w:val="008F53B1"/>
    <w:rsid w:val="008F5984"/>
    <w:rsid w:val="008F5B95"/>
    <w:rsid w:val="008F5D2B"/>
    <w:rsid w:val="008F5EC3"/>
    <w:rsid w:val="008F60A0"/>
    <w:rsid w:val="008F6526"/>
    <w:rsid w:val="008F667E"/>
    <w:rsid w:val="008F66F8"/>
    <w:rsid w:val="008F69F7"/>
    <w:rsid w:val="008F6A31"/>
    <w:rsid w:val="008F6A39"/>
    <w:rsid w:val="008F6BAF"/>
    <w:rsid w:val="008F6BED"/>
    <w:rsid w:val="008F6D72"/>
    <w:rsid w:val="008F7269"/>
    <w:rsid w:val="008F75C3"/>
    <w:rsid w:val="008F7767"/>
    <w:rsid w:val="008F77C7"/>
    <w:rsid w:val="008F7B25"/>
    <w:rsid w:val="008F7B47"/>
    <w:rsid w:val="008F7C69"/>
    <w:rsid w:val="0090003D"/>
    <w:rsid w:val="009001AD"/>
    <w:rsid w:val="009005AE"/>
    <w:rsid w:val="009005D8"/>
    <w:rsid w:val="009008AD"/>
    <w:rsid w:val="0090092C"/>
    <w:rsid w:val="00900A9E"/>
    <w:rsid w:val="00900C3F"/>
    <w:rsid w:val="00900D32"/>
    <w:rsid w:val="00901042"/>
    <w:rsid w:val="0090157E"/>
    <w:rsid w:val="009015F0"/>
    <w:rsid w:val="009017D4"/>
    <w:rsid w:val="009018EA"/>
    <w:rsid w:val="009018F7"/>
    <w:rsid w:val="009019DC"/>
    <w:rsid w:val="00901AC2"/>
    <w:rsid w:val="00901D7C"/>
    <w:rsid w:val="00902221"/>
    <w:rsid w:val="009027CF"/>
    <w:rsid w:val="009027E4"/>
    <w:rsid w:val="009028B6"/>
    <w:rsid w:val="00902B5D"/>
    <w:rsid w:val="00902DDD"/>
    <w:rsid w:val="00903149"/>
    <w:rsid w:val="00903467"/>
    <w:rsid w:val="009035C5"/>
    <w:rsid w:val="009035D9"/>
    <w:rsid w:val="009037F2"/>
    <w:rsid w:val="00903BCB"/>
    <w:rsid w:val="00903E74"/>
    <w:rsid w:val="009040F8"/>
    <w:rsid w:val="009041E2"/>
    <w:rsid w:val="0090422E"/>
    <w:rsid w:val="00904385"/>
    <w:rsid w:val="009043E4"/>
    <w:rsid w:val="00904501"/>
    <w:rsid w:val="00904879"/>
    <w:rsid w:val="0090499F"/>
    <w:rsid w:val="00904B86"/>
    <w:rsid w:val="00904E8C"/>
    <w:rsid w:val="00905338"/>
    <w:rsid w:val="009054C7"/>
    <w:rsid w:val="00905529"/>
    <w:rsid w:val="009055D3"/>
    <w:rsid w:val="009056B4"/>
    <w:rsid w:val="00905AF9"/>
    <w:rsid w:val="00905D05"/>
    <w:rsid w:val="00905D4F"/>
    <w:rsid w:val="00905D86"/>
    <w:rsid w:val="00906144"/>
    <w:rsid w:val="009064A1"/>
    <w:rsid w:val="00906B11"/>
    <w:rsid w:val="00906B1E"/>
    <w:rsid w:val="00906C11"/>
    <w:rsid w:val="00906E7C"/>
    <w:rsid w:val="00906FB4"/>
    <w:rsid w:val="00907031"/>
    <w:rsid w:val="009072D3"/>
    <w:rsid w:val="0090738D"/>
    <w:rsid w:val="009074F5"/>
    <w:rsid w:val="00907AFF"/>
    <w:rsid w:val="009104A0"/>
    <w:rsid w:val="00910F86"/>
    <w:rsid w:val="00911070"/>
    <w:rsid w:val="00911215"/>
    <w:rsid w:val="00911267"/>
    <w:rsid w:val="00911619"/>
    <w:rsid w:val="00911972"/>
    <w:rsid w:val="00911BA5"/>
    <w:rsid w:val="00911C6F"/>
    <w:rsid w:val="0091249E"/>
    <w:rsid w:val="009127BB"/>
    <w:rsid w:val="009127C5"/>
    <w:rsid w:val="00912B95"/>
    <w:rsid w:val="00912CDC"/>
    <w:rsid w:val="00912D6C"/>
    <w:rsid w:val="00912DC3"/>
    <w:rsid w:val="00912F7B"/>
    <w:rsid w:val="00912FE4"/>
    <w:rsid w:val="00913131"/>
    <w:rsid w:val="0091320A"/>
    <w:rsid w:val="009136D5"/>
    <w:rsid w:val="00913871"/>
    <w:rsid w:val="009138C5"/>
    <w:rsid w:val="00913B60"/>
    <w:rsid w:val="00914325"/>
    <w:rsid w:val="009143FC"/>
    <w:rsid w:val="0091442A"/>
    <w:rsid w:val="00914443"/>
    <w:rsid w:val="00914480"/>
    <w:rsid w:val="00914498"/>
    <w:rsid w:val="00914840"/>
    <w:rsid w:val="00914AA5"/>
    <w:rsid w:val="00914C85"/>
    <w:rsid w:val="0091512D"/>
    <w:rsid w:val="00915DA9"/>
    <w:rsid w:val="00915DE9"/>
    <w:rsid w:val="00916127"/>
    <w:rsid w:val="009164D6"/>
    <w:rsid w:val="0091652F"/>
    <w:rsid w:val="00916859"/>
    <w:rsid w:val="00916AB9"/>
    <w:rsid w:val="00916E6F"/>
    <w:rsid w:val="00916ED4"/>
    <w:rsid w:val="0091703C"/>
    <w:rsid w:val="0091783D"/>
    <w:rsid w:val="00917896"/>
    <w:rsid w:val="009178A3"/>
    <w:rsid w:val="00917964"/>
    <w:rsid w:val="00917A64"/>
    <w:rsid w:val="00917D17"/>
    <w:rsid w:val="00917D4E"/>
    <w:rsid w:val="00920247"/>
    <w:rsid w:val="009202C2"/>
    <w:rsid w:val="009202D3"/>
    <w:rsid w:val="00920313"/>
    <w:rsid w:val="009203A3"/>
    <w:rsid w:val="0092072C"/>
    <w:rsid w:val="00920EC4"/>
    <w:rsid w:val="0092101D"/>
    <w:rsid w:val="009211DB"/>
    <w:rsid w:val="009211E6"/>
    <w:rsid w:val="00921645"/>
    <w:rsid w:val="0092175F"/>
    <w:rsid w:val="009218C8"/>
    <w:rsid w:val="009218EA"/>
    <w:rsid w:val="009219D9"/>
    <w:rsid w:val="00921FAB"/>
    <w:rsid w:val="0092214C"/>
    <w:rsid w:val="0092288F"/>
    <w:rsid w:val="00923142"/>
    <w:rsid w:val="0092314E"/>
    <w:rsid w:val="00923258"/>
    <w:rsid w:val="00923493"/>
    <w:rsid w:val="009234AA"/>
    <w:rsid w:val="009234D2"/>
    <w:rsid w:val="009235DE"/>
    <w:rsid w:val="0092398D"/>
    <w:rsid w:val="009239E8"/>
    <w:rsid w:val="00923A02"/>
    <w:rsid w:val="00923CEA"/>
    <w:rsid w:val="00923DB9"/>
    <w:rsid w:val="00923E6B"/>
    <w:rsid w:val="0092420D"/>
    <w:rsid w:val="009242EA"/>
    <w:rsid w:val="009246B9"/>
    <w:rsid w:val="00924EB4"/>
    <w:rsid w:val="0092509D"/>
    <w:rsid w:val="00925341"/>
    <w:rsid w:val="009253FA"/>
    <w:rsid w:val="00925479"/>
    <w:rsid w:val="009255CE"/>
    <w:rsid w:val="009258C3"/>
    <w:rsid w:val="00925BD2"/>
    <w:rsid w:val="00925DC1"/>
    <w:rsid w:val="00925E3B"/>
    <w:rsid w:val="00925F80"/>
    <w:rsid w:val="00926906"/>
    <w:rsid w:val="00926B8D"/>
    <w:rsid w:val="00926E7C"/>
    <w:rsid w:val="009272D1"/>
    <w:rsid w:val="009274AF"/>
    <w:rsid w:val="009279D2"/>
    <w:rsid w:val="00927A74"/>
    <w:rsid w:val="009300BD"/>
    <w:rsid w:val="009301F7"/>
    <w:rsid w:val="009307E6"/>
    <w:rsid w:val="00930865"/>
    <w:rsid w:val="00930A55"/>
    <w:rsid w:val="0093107D"/>
    <w:rsid w:val="009317DB"/>
    <w:rsid w:val="00931FAE"/>
    <w:rsid w:val="009321F1"/>
    <w:rsid w:val="00932502"/>
    <w:rsid w:val="00932897"/>
    <w:rsid w:val="009328E2"/>
    <w:rsid w:val="00932C11"/>
    <w:rsid w:val="00932EE0"/>
    <w:rsid w:val="00933183"/>
    <w:rsid w:val="009332B8"/>
    <w:rsid w:val="009334B0"/>
    <w:rsid w:val="00933912"/>
    <w:rsid w:val="00933BD2"/>
    <w:rsid w:val="00933E8E"/>
    <w:rsid w:val="00933EBA"/>
    <w:rsid w:val="00933FBE"/>
    <w:rsid w:val="009340DD"/>
    <w:rsid w:val="0093415A"/>
    <w:rsid w:val="00934247"/>
    <w:rsid w:val="0093469F"/>
    <w:rsid w:val="009346A7"/>
    <w:rsid w:val="00934CE9"/>
    <w:rsid w:val="009354F7"/>
    <w:rsid w:val="00935554"/>
    <w:rsid w:val="0093578B"/>
    <w:rsid w:val="00935972"/>
    <w:rsid w:val="00935F8C"/>
    <w:rsid w:val="009369D3"/>
    <w:rsid w:val="00936E35"/>
    <w:rsid w:val="00937058"/>
    <w:rsid w:val="00937123"/>
    <w:rsid w:val="009376F6"/>
    <w:rsid w:val="00937743"/>
    <w:rsid w:val="0093788E"/>
    <w:rsid w:val="009378B4"/>
    <w:rsid w:val="009379E6"/>
    <w:rsid w:val="00937AF2"/>
    <w:rsid w:val="00937E8B"/>
    <w:rsid w:val="00937EAF"/>
    <w:rsid w:val="0094000E"/>
    <w:rsid w:val="0094037A"/>
    <w:rsid w:val="0094037D"/>
    <w:rsid w:val="009403C0"/>
    <w:rsid w:val="009403FE"/>
    <w:rsid w:val="00940471"/>
    <w:rsid w:val="00941100"/>
    <w:rsid w:val="00941234"/>
    <w:rsid w:val="009412B5"/>
    <w:rsid w:val="00941440"/>
    <w:rsid w:val="009417AB"/>
    <w:rsid w:val="00941BF2"/>
    <w:rsid w:val="00941D40"/>
    <w:rsid w:val="00941FA6"/>
    <w:rsid w:val="009420ED"/>
    <w:rsid w:val="00942977"/>
    <w:rsid w:val="00942C36"/>
    <w:rsid w:val="00942D10"/>
    <w:rsid w:val="00943046"/>
    <w:rsid w:val="00943254"/>
    <w:rsid w:val="009433BB"/>
    <w:rsid w:val="00943641"/>
    <w:rsid w:val="009438A3"/>
    <w:rsid w:val="00943A02"/>
    <w:rsid w:val="00943AC2"/>
    <w:rsid w:val="00943E15"/>
    <w:rsid w:val="00944047"/>
    <w:rsid w:val="0094426F"/>
    <w:rsid w:val="0094432D"/>
    <w:rsid w:val="00944422"/>
    <w:rsid w:val="00944746"/>
    <w:rsid w:val="00944A38"/>
    <w:rsid w:val="00944E06"/>
    <w:rsid w:val="00944EFE"/>
    <w:rsid w:val="00944F61"/>
    <w:rsid w:val="00945201"/>
    <w:rsid w:val="0094527C"/>
    <w:rsid w:val="009452C5"/>
    <w:rsid w:val="00945388"/>
    <w:rsid w:val="009454AC"/>
    <w:rsid w:val="009454D8"/>
    <w:rsid w:val="0094559A"/>
    <w:rsid w:val="0094564F"/>
    <w:rsid w:val="009456D8"/>
    <w:rsid w:val="009456FE"/>
    <w:rsid w:val="00945B21"/>
    <w:rsid w:val="00945B50"/>
    <w:rsid w:val="00945BBF"/>
    <w:rsid w:val="00945DDF"/>
    <w:rsid w:val="00945F6E"/>
    <w:rsid w:val="00946367"/>
    <w:rsid w:val="00946482"/>
    <w:rsid w:val="00946495"/>
    <w:rsid w:val="009464C4"/>
    <w:rsid w:val="00946725"/>
    <w:rsid w:val="00947778"/>
    <w:rsid w:val="00947C18"/>
    <w:rsid w:val="00947EE1"/>
    <w:rsid w:val="00947FDF"/>
    <w:rsid w:val="009507BF"/>
    <w:rsid w:val="00950A56"/>
    <w:rsid w:val="00950C42"/>
    <w:rsid w:val="00951112"/>
    <w:rsid w:val="009512AC"/>
    <w:rsid w:val="00951523"/>
    <w:rsid w:val="00951B3D"/>
    <w:rsid w:val="00951D05"/>
    <w:rsid w:val="00951FF2"/>
    <w:rsid w:val="00951FFC"/>
    <w:rsid w:val="00952056"/>
    <w:rsid w:val="009520A2"/>
    <w:rsid w:val="009525A5"/>
    <w:rsid w:val="00952605"/>
    <w:rsid w:val="00952966"/>
    <w:rsid w:val="00952D3C"/>
    <w:rsid w:val="00952EBC"/>
    <w:rsid w:val="00952F7C"/>
    <w:rsid w:val="0095313A"/>
    <w:rsid w:val="00953288"/>
    <w:rsid w:val="009533A5"/>
    <w:rsid w:val="009534E8"/>
    <w:rsid w:val="00953A94"/>
    <w:rsid w:val="00953ABA"/>
    <w:rsid w:val="00953B20"/>
    <w:rsid w:val="00953C7E"/>
    <w:rsid w:val="00953CF2"/>
    <w:rsid w:val="00953D4B"/>
    <w:rsid w:val="00953DC0"/>
    <w:rsid w:val="00953E4E"/>
    <w:rsid w:val="00953ECA"/>
    <w:rsid w:val="00954243"/>
    <w:rsid w:val="0095433D"/>
    <w:rsid w:val="00954678"/>
    <w:rsid w:val="0095471E"/>
    <w:rsid w:val="00954A07"/>
    <w:rsid w:val="00954E9C"/>
    <w:rsid w:val="009550E0"/>
    <w:rsid w:val="009555EC"/>
    <w:rsid w:val="009556E0"/>
    <w:rsid w:val="009559E2"/>
    <w:rsid w:val="00955C7C"/>
    <w:rsid w:val="00955E4A"/>
    <w:rsid w:val="00956E32"/>
    <w:rsid w:val="00956F55"/>
    <w:rsid w:val="00956FF9"/>
    <w:rsid w:val="00957236"/>
    <w:rsid w:val="0095796C"/>
    <w:rsid w:val="00957B8A"/>
    <w:rsid w:val="00957CC2"/>
    <w:rsid w:val="00957D3B"/>
    <w:rsid w:val="00957E35"/>
    <w:rsid w:val="00960261"/>
    <w:rsid w:val="0096088E"/>
    <w:rsid w:val="009609E6"/>
    <w:rsid w:val="00960AA0"/>
    <w:rsid w:val="00960F9C"/>
    <w:rsid w:val="009612FE"/>
    <w:rsid w:val="00961383"/>
    <w:rsid w:val="00962799"/>
    <w:rsid w:val="00962DB7"/>
    <w:rsid w:val="00962FB6"/>
    <w:rsid w:val="0096317D"/>
    <w:rsid w:val="009632E7"/>
    <w:rsid w:val="009635B2"/>
    <w:rsid w:val="00963763"/>
    <w:rsid w:val="009639FA"/>
    <w:rsid w:val="0096436B"/>
    <w:rsid w:val="00964636"/>
    <w:rsid w:val="009646E7"/>
    <w:rsid w:val="00964881"/>
    <w:rsid w:val="009648F9"/>
    <w:rsid w:val="00964B15"/>
    <w:rsid w:val="00964C82"/>
    <w:rsid w:val="0096503B"/>
    <w:rsid w:val="009651A6"/>
    <w:rsid w:val="00965395"/>
    <w:rsid w:val="0096557B"/>
    <w:rsid w:val="0096566B"/>
    <w:rsid w:val="009658E1"/>
    <w:rsid w:val="00965980"/>
    <w:rsid w:val="00965AAE"/>
    <w:rsid w:val="00965B06"/>
    <w:rsid w:val="00965B70"/>
    <w:rsid w:val="00965E7C"/>
    <w:rsid w:val="00965FC3"/>
    <w:rsid w:val="009661DA"/>
    <w:rsid w:val="0096676B"/>
    <w:rsid w:val="00966B92"/>
    <w:rsid w:val="00966DA5"/>
    <w:rsid w:val="0096758C"/>
    <w:rsid w:val="0096762C"/>
    <w:rsid w:val="00967765"/>
    <w:rsid w:val="00967C59"/>
    <w:rsid w:val="00967E08"/>
    <w:rsid w:val="00967E29"/>
    <w:rsid w:val="00967F50"/>
    <w:rsid w:val="0097036E"/>
    <w:rsid w:val="00970649"/>
    <w:rsid w:val="0097078C"/>
    <w:rsid w:val="009708C1"/>
    <w:rsid w:val="00970D09"/>
    <w:rsid w:val="00970D71"/>
    <w:rsid w:val="00970DA9"/>
    <w:rsid w:val="00970E9E"/>
    <w:rsid w:val="00970EF5"/>
    <w:rsid w:val="00971088"/>
    <w:rsid w:val="009711D7"/>
    <w:rsid w:val="009711FC"/>
    <w:rsid w:val="00971337"/>
    <w:rsid w:val="0097173A"/>
    <w:rsid w:val="00971B62"/>
    <w:rsid w:val="00971E3E"/>
    <w:rsid w:val="00971F20"/>
    <w:rsid w:val="00971FD2"/>
    <w:rsid w:val="00972186"/>
    <w:rsid w:val="009722C2"/>
    <w:rsid w:val="009725A6"/>
    <w:rsid w:val="0097282A"/>
    <w:rsid w:val="00973563"/>
    <w:rsid w:val="00973B1E"/>
    <w:rsid w:val="00973CB7"/>
    <w:rsid w:val="009741ED"/>
    <w:rsid w:val="009747A2"/>
    <w:rsid w:val="0097484B"/>
    <w:rsid w:val="00974A5E"/>
    <w:rsid w:val="00974BEB"/>
    <w:rsid w:val="00975391"/>
    <w:rsid w:val="00975691"/>
    <w:rsid w:val="0097585C"/>
    <w:rsid w:val="00975AC2"/>
    <w:rsid w:val="00975ACF"/>
    <w:rsid w:val="00975B32"/>
    <w:rsid w:val="0097607F"/>
    <w:rsid w:val="009761C9"/>
    <w:rsid w:val="00976224"/>
    <w:rsid w:val="00976494"/>
    <w:rsid w:val="00976746"/>
    <w:rsid w:val="009769E6"/>
    <w:rsid w:val="00976B63"/>
    <w:rsid w:val="00976C19"/>
    <w:rsid w:val="009771C1"/>
    <w:rsid w:val="00977568"/>
    <w:rsid w:val="0097760F"/>
    <w:rsid w:val="009776CA"/>
    <w:rsid w:val="00977941"/>
    <w:rsid w:val="00977D23"/>
    <w:rsid w:val="009801D3"/>
    <w:rsid w:val="00980283"/>
    <w:rsid w:val="009802FA"/>
    <w:rsid w:val="009802FC"/>
    <w:rsid w:val="00980678"/>
    <w:rsid w:val="009806B3"/>
    <w:rsid w:val="009809CD"/>
    <w:rsid w:val="00980D93"/>
    <w:rsid w:val="0098176E"/>
    <w:rsid w:val="009818B6"/>
    <w:rsid w:val="00981D4D"/>
    <w:rsid w:val="00981F80"/>
    <w:rsid w:val="0098217E"/>
    <w:rsid w:val="00982897"/>
    <w:rsid w:val="0098296A"/>
    <w:rsid w:val="009834CA"/>
    <w:rsid w:val="009834DE"/>
    <w:rsid w:val="00983513"/>
    <w:rsid w:val="0098359C"/>
    <w:rsid w:val="0098398E"/>
    <w:rsid w:val="00983A4C"/>
    <w:rsid w:val="00984037"/>
    <w:rsid w:val="00984196"/>
    <w:rsid w:val="009841CB"/>
    <w:rsid w:val="00984E69"/>
    <w:rsid w:val="00984F47"/>
    <w:rsid w:val="00985069"/>
    <w:rsid w:val="009850C6"/>
    <w:rsid w:val="00985170"/>
    <w:rsid w:val="00985788"/>
    <w:rsid w:val="009857BD"/>
    <w:rsid w:val="009859B1"/>
    <w:rsid w:val="00985BF1"/>
    <w:rsid w:val="00985D4A"/>
    <w:rsid w:val="00985DF4"/>
    <w:rsid w:val="00985FF3"/>
    <w:rsid w:val="00986589"/>
    <w:rsid w:val="00986667"/>
    <w:rsid w:val="00986855"/>
    <w:rsid w:val="00986AC2"/>
    <w:rsid w:val="00986E25"/>
    <w:rsid w:val="00986FF2"/>
    <w:rsid w:val="00987341"/>
    <w:rsid w:val="009874B4"/>
    <w:rsid w:val="009879D5"/>
    <w:rsid w:val="00987B2D"/>
    <w:rsid w:val="00987CC9"/>
    <w:rsid w:val="00987DC1"/>
    <w:rsid w:val="00987E15"/>
    <w:rsid w:val="00990415"/>
    <w:rsid w:val="00990609"/>
    <w:rsid w:val="00990728"/>
    <w:rsid w:val="009909FE"/>
    <w:rsid w:val="00990F80"/>
    <w:rsid w:val="0099107B"/>
    <w:rsid w:val="00991109"/>
    <w:rsid w:val="009911D9"/>
    <w:rsid w:val="00991442"/>
    <w:rsid w:val="009914ED"/>
    <w:rsid w:val="009916AD"/>
    <w:rsid w:val="0099172A"/>
    <w:rsid w:val="0099192D"/>
    <w:rsid w:val="0099195C"/>
    <w:rsid w:val="00991C31"/>
    <w:rsid w:val="00991E10"/>
    <w:rsid w:val="0099211C"/>
    <w:rsid w:val="009921FA"/>
    <w:rsid w:val="009922CA"/>
    <w:rsid w:val="009925FA"/>
    <w:rsid w:val="00992B08"/>
    <w:rsid w:val="00992E38"/>
    <w:rsid w:val="00992F5E"/>
    <w:rsid w:val="00993069"/>
    <w:rsid w:val="009930EB"/>
    <w:rsid w:val="009931D0"/>
    <w:rsid w:val="009935B2"/>
    <w:rsid w:val="00993784"/>
    <w:rsid w:val="00993C03"/>
    <w:rsid w:val="00994172"/>
    <w:rsid w:val="0099419E"/>
    <w:rsid w:val="009943BC"/>
    <w:rsid w:val="00994D8A"/>
    <w:rsid w:val="00994F83"/>
    <w:rsid w:val="00995095"/>
    <w:rsid w:val="009950A7"/>
    <w:rsid w:val="0099519B"/>
    <w:rsid w:val="0099535D"/>
    <w:rsid w:val="009953D1"/>
    <w:rsid w:val="00995570"/>
    <w:rsid w:val="009959CF"/>
    <w:rsid w:val="00995C27"/>
    <w:rsid w:val="00996402"/>
    <w:rsid w:val="009964C7"/>
    <w:rsid w:val="00996632"/>
    <w:rsid w:val="00996637"/>
    <w:rsid w:val="0099695A"/>
    <w:rsid w:val="00996F22"/>
    <w:rsid w:val="00997069"/>
    <w:rsid w:val="00997172"/>
    <w:rsid w:val="0099759D"/>
    <w:rsid w:val="0099767A"/>
    <w:rsid w:val="00997696"/>
    <w:rsid w:val="00997805"/>
    <w:rsid w:val="00997A5B"/>
    <w:rsid w:val="00997DE9"/>
    <w:rsid w:val="009A0053"/>
    <w:rsid w:val="009A0502"/>
    <w:rsid w:val="009A08AF"/>
    <w:rsid w:val="009A09FD"/>
    <w:rsid w:val="009A11B1"/>
    <w:rsid w:val="009A157F"/>
    <w:rsid w:val="009A160A"/>
    <w:rsid w:val="009A1861"/>
    <w:rsid w:val="009A187A"/>
    <w:rsid w:val="009A1AE0"/>
    <w:rsid w:val="009A1BE5"/>
    <w:rsid w:val="009A2110"/>
    <w:rsid w:val="009A2136"/>
    <w:rsid w:val="009A22A2"/>
    <w:rsid w:val="009A25F6"/>
    <w:rsid w:val="009A2694"/>
    <w:rsid w:val="009A28FF"/>
    <w:rsid w:val="009A2B88"/>
    <w:rsid w:val="009A2E71"/>
    <w:rsid w:val="009A39F4"/>
    <w:rsid w:val="009A3CFE"/>
    <w:rsid w:val="009A3D65"/>
    <w:rsid w:val="009A4292"/>
    <w:rsid w:val="009A432B"/>
    <w:rsid w:val="009A486F"/>
    <w:rsid w:val="009A4A35"/>
    <w:rsid w:val="009A4B41"/>
    <w:rsid w:val="009A4FEF"/>
    <w:rsid w:val="009A54D8"/>
    <w:rsid w:val="009A58FD"/>
    <w:rsid w:val="009A5B0A"/>
    <w:rsid w:val="009A61E0"/>
    <w:rsid w:val="009A6C99"/>
    <w:rsid w:val="009A702F"/>
    <w:rsid w:val="009A725A"/>
    <w:rsid w:val="009A7292"/>
    <w:rsid w:val="009A772B"/>
    <w:rsid w:val="009A781A"/>
    <w:rsid w:val="009A79F6"/>
    <w:rsid w:val="009A7B66"/>
    <w:rsid w:val="009A7BE3"/>
    <w:rsid w:val="009B00AD"/>
    <w:rsid w:val="009B019E"/>
    <w:rsid w:val="009B032A"/>
    <w:rsid w:val="009B0350"/>
    <w:rsid w:val="009B0965"/>
    <w:rsid w:val="009B0968"/>
    <w:rsid w:val="009B0B61"/>
    <w:rsid w:val="009B0BBA"/>
    <w:rsid w:val="009B0D30"/>
    <w:rsid w:val="009B0D69"/>
    <w:rsid w:val="009B0E33"/>
    <w:rsid w:val="009B0E3E"/>
    <w:rsid w:val="009B0E4B"/>
    <w:rsid w:val="009B19FA"/>
    <w:rsid w:val="009B24F9"/>
    <w:rsid w:val="009B2EDF"/>
    <w:rsid w:val="009B3201"/>
    <w:rsid w:val="009B3818"/>
    <w:rsid w:val="009B383C"/>
    <w:rsid w:val="009B39E4"/>
    <w:rsid w:val="009B432F"/>
    <w:rsid w:val="009B47B7"/>
    <w:rsid w:val="009B4823"/>
    <w:rsid w:val="009B4C72"/>
    <w:rsid w:val="009B5579"/>
    <w:rsid w:val="009B55BB"/>
    <w:rsid w:val="009B5B33"/>
    <w:rsid w:val="009B5CD5"/>
    <w:rsid w:val="009B61F2"/>
    <w:rsid w:val="009B6323"/>
    <w:rsid w:val="009B634E"/>
    <w:rsid w:val="009B67FB"/>
    <w:rsid w:val="009B6859"/>
    <w:rsid w:val="009B6B00"/>
    <w:rsid w:val="009B6B6B"/>
    <w:rsid w:val="009B6B7D"/>
    <w:rsid w:val="009B71A6"/>
    <w:rsid w:val="009B7213"/>
    <w:rsid w:val="009B7330"/>
    <w:rsid w:val="009B743C"/>
    <w:rsid w:val="009B7489"/>
    <w:rsid w:val="009B78CF"/>
    <w:rsid w:val="009B7AD1"/>
    <w:rsid w:val="009B7EBE"/>
    <w:rsid w:val="009C0508"/>
    <w:rsid w:val="009C076D"/>
    <w:rsid w:val="009C07A6"/>
    <w:rsid w:val="009C09A9"/>
    <w:rsid w:val="009C0B78"/>
    <w:rsid w:val="009C0BE6"/>
    <w:rsid w:val="009C0C19"/>
    <w:rsid w:val="009C0C8F"/>
    <w:rsid w:val="009C0D0C"/>
    <w:rsid w:val="009C0E70"/>
    <w:rsid w:val="009C0ED0"/>
    <w:rsid w:val="009C12B3"/>
    <w:rsid w:val="009C1518"/>
    <w:rsid w:val="009C1550"/>
    <w:rsid w:val="009C1561"/>
    <w:rsid w:val="009C1632"/>
    <w:rsid w:val="009C179D"/>
    <w:rsid w:val="009C1905"/>
    <w:rsid w:val="009C1AFD"/>
    <w:rsid w:val="009C1C39"/>
    <w:rsid w:val="009C1EF2"/>
    <w:rsid w:val="009C1F01"/>
    <w:rsid w:val="009C2003"/>
    <w:rsid w:val="009C201C"/>
    <w:rsid w:val="009C2389"/>
    <w:rsid w:val="009C238B"/>
    <w:rsid w:val="009C25F4"/>
    <w:rsid w:val="009C2D71"/>
    <w:rsid w:val="009C2DFC"/>
    <w:rsid w:val="009C2F92"/>
    <w:rsid w:val="009C30A4"/>
    <w:rsid w:val="009C32F1"/>
    <w:rsid w:val="009C34AF"/>
    <w:rsid w:val="009C3878"/>
    <w:rsid w:val="009C38A1"/>
    <w:rsid w:val="009C3C8F"/>
    <w:rsid w:val="009C3F85"/>
    <w:rsid w:val="009C4392"/>
    <w:rsid w:val="009C4D22"/>
    <w:rsid w:val="009C4D8B"/>
    <w:rsid w:val="009C540A"/>
    <w:rsid w:val="009C56E3"/>
    <w:rsid w:val="009C5753"/>
    <w:rsid w:val="009C5DDC"/>
    <w:rsid w:val="009C5DE5"/>
    <w:rsid w:val="009C6368"/>
    <w:rsid w:val="009C63D2"/>
    <w:rsid w:val="009C6A09"/>
    <w:rsid w:val="009C6BCD"/>
    <w:rsid w:val="009C7147"/>
    <w:rsid w:val="009C74E0"/>
    <w:rsid w:val="009C77A1"/>
    <w:rsid w:val="009C78E5"/>
    <w:rsid w:val="009C7909"/>
    <w:rsid w:val="009C79A0"/>
    <w:rsid w:val="009C79B5"/>
    <w:rsid w:val="009C7A12"/>
    <w:rsid w:val="009C7AE8"/>
    <w:rsid w:val="009C7B02"/>
    <w:rsid w:val="009D019F"/>
    <w:rsid w:val="009D0256"/>
    <w:rsid w:val="009D0813"/>
    <w:rsid w:val="009D09C2"/>
    <w:rsid w:val="009D0DC3"/>
    <w:rsid w:val="009D1044"/>
    <w:rsid w:val="009D1342"/>
    <w:rsid w:val="009D1720"/>
    <w:rsid w:val="009D18BF"/>
    <w:rsid w:val="009D1AD0"/>
    <w:rsid w:val="009D1CE1"/>
    <w:rsid w:val="009D2044"/>
    <w:rsid w:val="009D206C"/>
    <w:rsid w:val="009D252E"/>
    <w:rsid w:val="009D25B2"/>
    <w:rsid w:val="009D269E"/>
    <w:rsid w:val="009D2816"/>
    <w:rsid w:val="009D2EAD"/>
    <w:rsid w:val="009D2F50"/>
    <w:rsid w:val="009D2F7A"/>
    <w:rsid w:val="009D308E"/>
    <w:rsid w:val="009D3424"/>
    <w:rsid w:val="009D34F8"/>
    <w:rsid w:val="009D3787"/>
    <w:rsid w:val="009D3915"/>
    <w:rsid w:val="009D3B53"/>
    <w:rsid w:val="009D3CCD"/>
    <w:rsid w:val="009D3DC4"/>
    <w:rsid w:val="009D3E4E"/>
    <w:rsid w:val="009D3FC3"/>
    <w:rsid w:val="009D3FF8"/>
    <w:rsid w:val="009D42E6"/>
    <w:rsid w:val="009D43E1"/>
    <w:rsid w:val="009D43FF"/>
    <w:rsid w:val="009D4796"/>
    <w:rsid w:val="009D47E9"/>
    <w:rsid w:val="009D4962"/>
    <w:rsid w:val="009D4E27"/>
    <w:rsid w:val="009D5068"/>
    <w:rsid w:val="009D5490"/>
    <w:rsid w:val="009D5720"/>
    <w:rsid w:val="009D5979"/>
    <w:rsid w:val="009D5B62"/>
    <w:rsid w:val="009D5BE9"/>
    <w:rsid w:val="009D61CA"/>
    <w:rsid w:val="009D626B"/>
    <w:rsid w:val="009D6276"/>
    <w:rsid w:val="009D666C"/>
    <w:rsid w:val="009D6CB5"/>
    <w:rsid w:val="009D6CFB"/>
    <w:rsid w:val="009D6F58"/>
    <w:rsid w:val="009D7285"/>
    <w:rsid w:val="009D730A"/>
    <w:rsid w:val="009D74EF"/>
    <w:rsid w:val="009D7749"/>
    <w:rsid w:val="009E044A"/>
    <w:rsid w:val="009E045A"/>
    <w:rsid w:val="009E0629"/>
    <w:rsid w:val="009E09EB"/>
    <w:rsid w:val="009E0A24"/>
    <w:rsid w:val="009E0CF3"/>
    <w:rsid w:val="009E0E6C"/>
    <w:rsid w:val="009E141F"/>
    <w:rsid w:val="009E14AA"/>
    <w:rsid w:val="009E161B"/>
    <w:rsid w:val="009E1685"/>
    <w:rsid w:val="009E16B5"/>
    <w:rsid w:val="009E1D4F"/>
    <w:rsid w:val="009E20E4"/>
    <w:rsid w:val="009E2403"/>
    <w:rsid w:val="009E26BE"/>
    <w:rsid w:val="009E2923"/>
    <w:rsid w:val="009E2C9F"/>
    <w:rsid w:val="009E366B"/>
    <w:rsid w:val="009E38F3"/>
    <w:rsid w:val="009E3AC3"/>
    <w:rsid w:val="009E3B9F"/>
    <w:rsid w:val="009E3DF3"/>
    <w:rsid w:val="009E42EF"/>
    <w:rsid w:val="009E4339"/>
    <w:rsid w:val="009E44C6"/>
    <w:rsid w:val="009E46C1"/>
    <w:rsid w:val="009E48DF"/>
    <w:rsid w:val="009E4A04"/>
    <w:rsid w:val="009E4B92"/>
    <w:rsid w:val="009E4DC9"/>
    <w:rsid w:val="009E5126"/>
    <w:rsid w:val="009E541D"/>
    <w:rsid w:val="009E5A81"/>
    <w:rsid w:val="009E5F79"/>
    <w:rsid w:val="009E60AF"/>
    <w:rsid w:val="009E61A8"/>
    <w:rsid w:val="009E639E"/>
    <w:rsid w:val="009E6558"/>
    <w:rsid w:val="009E6661"/>
    <w:rsid w:val="009E67A3"/>
    <w:rsid w:val="009E6B32"/>
    <w:rsid w:val="009E6C2D"/>
    <w:rsid w:val="009E7486"/>
    <w:rsid w:val="009E78C8"/>
    <w:rsid w:val="009E7C2E"/>
    <w:rsid w:val="009E7C98"/>
    <w:rsid w:val="009F0296"/>
    <w:rsid w:val="009F0452"/>
    <w:rsid w:val="009F04ED"/>
    <w:rsid w:val="009F0609"/>
    <w:rsid w:val="009F0BC4"/>
    <w:rsid w:val="009F0F7A"/>
    <w:rsid w:val="009F10A0"/>
    <w:rsid w:val="009F10FA"/>
    <w:rsid w:val="009F1681"/>
    <w:rsid w:val="009F1707"/>
    <w:rsid w:val="009F1766"/>
    <w:rsid w:val="009F18E9"/>
    <w:rsid w:val="009F19DF"/>
    <w:rsid w:val="009F1B48"/>
    <w:rsid w:val="009F1C79"/>
    <w:rsid w:val="009F1DE5"/>
    <w:rsid w:val="009F2010"/>
    <w:rsid w:val="009F226E"/>
    <w:rsid w:val="009F2641"/>
    <w:rsid w:val="009F2829"/>
    <w:rsid w:val="009F282C"/>
    <w:rsid w:val="009F2D6F"/>
    <w:rsid w:val="009F2E32"/>
    <w:rsid w:val="009F31C2"/>
    <w:rsid w:val="009F36BD"/>
    <w:rsid w:val="009F3768"/>
    <w:rsid w:val="009F3ACC"/>
    <w:rsid w:val="009F4155"/>
    <w:rsid w:val="009F4554"/>
    <w:rsid w:val="009F4689"/>
    <w:rsid w:val="009F4756"/>
    <w:rsid w:val="009F47F4"/>
    <w:rsid w:val="009F4959"/>
    <w:rsid w:val="009F4BCC"/>
    <w:rsid w:val="009F522D"/>
    <w:rsid w:val="009F577C"/>
    <w:rsid w:val="009F59C0"/>
    <w:rsid w:val="009F5DDD"/>
    <w:rsid w:val="009F5E20"/>
    <w:rsid w:val="009F5EC4"/>
    <w:rsid w:val="009F64D8"/>
    <w:rsid w:val="009F6663"/>
    <w:rsid w:val="009F67A9"/>
    <w:rsid w:val="009F6A5D"/>
    <w:rsid w:val="009F6DA0"/>
    <w:rsid w:val="009F6DE4"/>
    <w:rsid w:val="009F75A2"/>
    <w:rsid w:val="009F76D5"/>
    <w:rsid w:val="009F77B0"/>
    <w:rsid w:val="009F788D"/>
    <w:rsid w:val="009F7C5A"/>
    <w:rsid w:val="009F7D6E"/>
    <w:rsid w:val="00A0004D"/>
    <w:rsid w:val="00A0012A"/>
    <w:rsid w:val="00A00134"/>
    <w:rsid w:val="00A00172"/>
    <w:rsid w:val="00A0027E"/>
    <w:rsid w:val="00A004DC"/>
    <w:rsid w:val="00A0055C"/>
    <w:rsid w:val="00A01211"/>
    <w:rsid w:val="00A01350"/>
    <w:rsid w:val="00A018C5"/>
    <w:rsid w:val="00A01992"/>
    <w:rsid w:val="00A01D60"/>
    <w:rsid w:val="00A0202A"/>
    <w:rsid w:val="00A02AA4"/>
    <w:rsid w:val="00A02BF1"/>
    <w:rsid w:val="00A02D23"/>
    <w:rsid w:val="00A02E83"/>
    <w:rsid w:val="00A02FCB"/>
    <w:rsid w:val="00A032DB"/>
    <w:rsid w:val="00A0364D"/>
    <w:rsid w:val="00A036E9"/>
    <w:rsid w:val="00A0389D"/>
    <w:rsid w:val="00A03952"/>
    <w:rsid w:val="00A03CD0"/>
    <w:rsid w:val="00A04057"/>
    <w:rsid w:val="00A042B4"/>
    <w:rsid w:val="00A0434B"/>
    <w:rsid w:val="00A04580"/>
    <w:rsid w:val="00A046C2"/>
    <w:rsid w:val="00A04866"/>
    <w:rsid w:val="00A04CE4"/>
    <w:rsid w:val="00A04E0C"/>
    <w:rsid w:val="00A05213"/>
    <w:rsid w:val="00A0566F"/>
    <w:rsid w:val="00A058B8"/>
    <w:rsid w:val="00A05A1A"/>
    <w:rsid w:val="00A05CBC"/>
    <w:rsid w:val="00A05CD3"/>
    <w:rsid w:val="00A05CFE"/>
    <w:rsid w:val="00A062E5"/>
    <w:rsid w:val="00A066D5"/>
    <w:rsid w:val="00A066E3"/>
    <w:rsid w:val="00A069B0"/>
    <w:rsid w:val="00A06BB6"/>
    <w:rsid w:val="00A0753D"/>
    <w:rsid w:val="00A07AF5"/>
    <w:rsid w:val="00A07B6E"/>
    <w:rsid w:val="00A07BD3"/>
    <w:rsid w:val="00A07CBE"/>
    <w:rsid w:val="00A07E1C"/>
    <w:rsid w:val="00A07FA4"/>
    <w:rsid w:val="00A100A2"/>
    <w:rsid w:val="00A10230"/>
    <w:rsid w:val="00A10688"/>
    <w:rsid w:val="00A108D1"/>
    <w:rsid w:val="00A10A1B"/>
    <w:rsid w:val="00A10A7C"/>
    <w:rsid w:val="00A10AEB"/>
    <w:rsid w:val="00A10BE4"/>
    <w:rsid w:val="00A11224"/>
    <w:rsid w:val="00A11311"/>
    <w:rsid w:val="00A117E2"/>
    <w:rsid w:val="00A11979"/>
    <w:rsid w:val="00A11A30"/>
    <w:rsid w:val="00A11B43"/>
    <w:rsid w:val="00A11C1F"/>
    <w:rsid w:val="00A11E2A"/>
    <w:rsid w:val="00A12080"/>
    <w:rsid w:val="00A120D3"/>
    <w:rsid w:val="00A12154"/>
    <w:rsid w:val="00A1227B"/>
    <w:rsid w:val="00A12A23"/>
    <w:rsid w:val="00A12A9C"/>
    <w:rsid w:val="00A12BC7"/>
    <w:rsid w:val="00A12C07"/>
    <w:rsid w:val="00A13165"/>
    <w:rsid w:val="00A13294"/>
    <w:rsid w:val="00A1332F"/>
    <w:rsid w:val="00A138B8"/>
    <w:rsid w:val="00A139EF"/>
    <w:rsid w:val="00A13BA7"/>
    <w:rsid w:val="00A13CA0"/>
    <w:rsid w:val="00A13F71"/>
    <w:rsid w:val="00A14346"/>
    <w:rsid w:val="00A1459E"/>
    <w:rsid w:val="00A14631"/>
    <w:rsid w:val="00A146BC"/>
    <w:rsid w:val="00A14A95"/>
    <w:rsid w:val="00A14D0F"/>
    <w:rsid w:val="00A15B3A"/>
    <w:rsid w:val="00A15C51"/>
    <w:rsid w:val="00A15F1E"/>
    <w:rsid w:val="00A1625E"/>
    <w:rsid w:val="00A1674E"/>
    <w:rsid w:val="00A17208"/>
    <w:rsid w:val="00A1722B"/>
    <w:rsid w:val="00A17336"/>
    <w:rsid w:val="00A1736D"/>
    <w:rsid w:val="00A173F1"/>
    <w:rsid w:val="00A17406"/>
    <w:rsid w:val="00A1753B"/>
    <w:rsid w:val="00A17DDF"/>
    <w:rsid w:val="00A2002B"/>
    <w:rsid w:val="00A20594"/>
    <w:rsid w:val="00A205D6"/>
    <w:rsid w:val="00A20638"/>
    <w:rsid w:val="00A206D1"/>
    <w:rsid w:val="00A206F7"/>
    <w:rsid w:val="00A20DB4"/>
    <w:rsid w:val="00A20F23"/>
    <w:rsid w:val="00A20F4E"/>
    <w:rsid w:val="00A21152"/>
    <w:rsid w:val="00A212A3"/>
    <w:rsid w:val="00A21397"/>
    <w:rsid w:val="00A21537"/>
    <w:rsid w:val="00A2177A"/>
    <w:rsid w:val="00A21AC3"/>
    <w:rsid w:val="00A21B52"/>
    <w:rsid w:val="00A21D94"/>
    <w:rsid w:val="00A21E25"/>
    <w:rsid w:val="00A22248"/>
    <w:rsid w:val="00A227B8"/>
    <w:rsid w:val="00A22E0C"/>
    <w:rsid w:val="00A2354A"/>
    <w:rsid w:val="00A23B7A"/>
    <w:rsid w:val="00A23DFB"/>
    <w:rsid w:val="00A23F72"/>
    <w:rsid w:val="00A243BA"/>
    <w:rsid w:val="00A244F6"/>
    <w:rsid w:val="00A2458A"/>
    <w:rsid w:val="00A249D0"/>
    <w:rsid w:val="00A24BF7"/>
    <w:rsid w:val="00A25242"/>
    <w:rsid w:val="00A25538"/>
    <w:rsid w:val="00A25540"/>
    <w:rsid w:val="00A25C4C"/>
    <w:rsid w:val="00A262EC"/>
    <w:rsid w:val="00A265FA"/>
    <w:rsid w:val="00A267BF"/>
    <w:rsid w:val="00A26910"/>
    <w:rsid w:val="00A270AF"/>
    <w:rsid w:val="00A27312"/>
    <w:rsid w:val="00A27343"/>
    <w:rsid w:val="00A276C2"/>
    <w:rsid w:val="00A27993"/>
    <w:rsid w:val="00A279B2"/>
    <w:rsid w:val="00A27AD7"/>
    <w:rsid w:val="00A27E53"/>
    <w:rsid w:val="00A27FC2"/>
    <w:rsid w:val="00A300A3"/>
    <w:rsid w:val="00A3012A"/>
    <w:rsid w:val="00A301A2"/>
    <w:rsid w:val="00A30280"/>
    <w:rsid w:val="00A30531"/>
    <w:rsid w:val="00A305C9"/>
    <w:rsid w:val="00A30ADD"/>
    <w:rsid w:val="00A30BA4"/>
    <w:rsid w:val="00A30C44"/>
    <w:rsid w:val="00A31033"/>
    <w:rsid w:val="00A3161D"/>
    <w:rsid w:val="00A3173A"/>
    <w:rsid w:val="00A31E48"/>
    <w:rsid w:val="00A328A9"/>
    <w:rsid w:val="00A32E31"/>
    <w:rsid w:val="00A32E33"/>
    <w:rsid w:val="00A32F42"/>
    <w:rsid w:val="00A332C5"/>
    <w:rsid w:val="00A336F2"/>
    <w:rsid w:val="00A33852"/>
    <w:rsid w:val="00A33C45"/>
    <w:rsid w:val="00A33CA6"/>
    <w:rsid w:val="00A33F71"/>
    <w:rsid w:val="00A34019"/>
    <w:rsid w:val="00A34062"/>
    <w:rsid w:val="00A3438B"/>
    <w:rsid w:val="00A347B2"/>
    <w:rsid w:val="00A34E9A"/>
    <w:rsid w:val="00A35177"/>
    <w:rsid w:val="00A35429"/>
    <w:rsid w:val="00A355E8"/>
    <w:rsid w:val="00A359E1"/>
    <w:rsid w:val="00A35BCA"/>
    <w:rsid w:val="00A360B0"/>
    <w:rsid w:val="00A36445"/>
    <w:rsid w:val="00A36700"/>
    <w:rsid w:val="00A36764"/>
    <w:rsid w:val="00A36A55"/>
    <w:rsid w:val="00A36D58"/>
    <w:rsid w:val="00A371F7"/>
    <w:rsid w:val="00A372C9"/>
    <w:rsid w:val="00A376C6"/>
    <w:rsid w:val="00A37AAB"/>
    <w:rsid w:val="00A37D85"/>
    <w:rsid w:val="00A40A1D"/>
    <w:rsid w:val="00A40B1A"/>
    <w:rsid w:val="00A412F9"/>
    <w:rsid w:val="00A41462"/>
    <w:rsid w:val="00A41C48"/>
    <w:rsid w:val="00A41CFC"/>
    <w:rsid w:val="00A41DC0"/>
    <w:rsid w:val="00A423C5"/>
    <w:rsid w:val="00A42970"/>
    <w:rsid w:val="00A42998"/>
    <w:rsid w:val="00A43088"/>
    <w:rsid w:val="00A43095"/>
    <w:rsid w:val="00A4319E"/>
    <w:rsid w:val="00A431D6"/>
    <w:rsid w:val="00A43799"/>
    <w:rsid w:val="00A437A9"/>
    <w:rsid w:val="00A43F8A"/>
    <w:rsid w:val="00A44023"/>
    <w:rsid w:val="00A4408B"/>
    <w:rsid w:val="00A4413B"/>
    <w:rsid w:val="00A4430F"/>
    <w:rsid w:val="00A446C7"/>
    <w:rsid w:val="00A448C3"/>
    <w:rsid w:val="00A449C7"/>
    <w:rsid w:val="00A45369"/>
    <w:rsid w:val="00A4562A"/>
    <w:rsid w:val="00A45873"/>
    <w:rsid w:val="00A45E15"/>
    <w:rsid w:val="00A45E67"/>
    <w:rsid w:val="00A45FA6"/>
    <w:rsid w:val="00A45FD3"/>
    <w:rsid w:val="00A46421"/>
    <w:rsid w:val="00A4643D"/>
    <w:rsid w:val="00A46788"/>
    <w:rsid w:val="00A46A14"/>
    <w:rsid w:val="00A46A19"/>
    <w:rsid w:val="00A46AFD"/>
    <w:rsid w:val="00A46B89"/>
    <w:rsid w:val="00A46CE7"/>
    <w:rsid w:val="00A46EBD"/>
    <w:rsid w:val="00A4776E"/>
    <w:rsid w:val="00A477F7"/>
    <w:rsid w:val="00A47BFC"/>
    <w:rsid w:val="00A501B6"/>
    <w:rsid w:val="00A50457"/>
    <w:rsid w:val="00A50690"/>
    <w:rsid w:val="00A508FD"/>
    <w:rsid w:val="00A50B79"/>
    <w:rsid w:val="00A50C4D"/>
    <w:rsid w:val="00A50D50"/>
    <w:rsid w:val="00A510EE"/>
    <w:rsid w:val="00A51363"/>
    <w:rsid w:val="00A51933"/>
    <w:rsid w:val="00A51973"/>
    <w:rsid w:val="00A51BD2"/>
    <w:rsid w:val="00A51C04"/>
    <w:rsid w:val="00A51DBD"/>
    <w:rsid w:val="00A5218C"/>
    <w:rsid w:val="00A52306"/>
    <w:rsid w:val="00A52419"/>
    <w:rsid w:val="00A528C3"/>
    <w:rsid w:val="00A52931"/>
    <w:rsid w:val="00A52D03"/>
    <w:rsid w:val="00A52E51"/>
    <w:rsid w:val="00A531C5"/>
    <w:rsid w:val="00A5348D"/>
    <w:rsid w:val="00A53491"/>
    <w:rsid w:val="00A53617"/>
    <w:rsid w:val="00A53A43"/>
    <w:rsid w:val="00A54448"/>
    <w:rsid w:val="00A54A15"/>
    <w:rsid w:val="00A54A1D"/>
    <w:rsid w:val="00A54AED"/>
    <w:rsid w:val="00A54AFF"/>
    <w:rsid w:val="00A54BCD"/>
    <w:rsid w:val="00A54CDF"/>
    <w:rsid w:val="00A5514B"/>
    <w:rsid w:val="00A5516C"/>
    <w:rsid w:val="00A558F6"/>
    <w:rsid w:val="00A55B6E"/>
    <w:rsid w:val="00A55DEA"/>
    <w:rsid w:val="00A55F01"/>
    <w:rsid w:val="00A56008"/>
    <w:rsid w:val="00A56040"/>
    <w:rsid w:val="00A561CB"/>
    <w:rsid w:val="00A5626E"/>
    <w:rsid w:val="00A56A27"/>
    <w:rsid w:val="00A56A62"/>
    <w:rsid w:val="00A56BC6"/>
    <w:rsid w:val="00A56D1E"/>
    <w:rsid w:val="00A570D5"/>
    <w:rsid w:val="00A57298"/>
    <w:rsid w:val="00A57345"/>
    <w:rsid w:val="00A57421"/>
    <w:rsid w:val="00A576DA"/>
    <w:rsid w:val="00A577DF"/>
    <w:rsid w:val="00A57C94"/>
    <w:rsid w:val="00A57DE5"/>
    <w:rsid w:val="00A57E79"/>
    <w:rsid w:val="00A57EE3"/>
    <w:rsid w:val="00A608D2"/>
    <w:rsid w:val="00A61075"/>
    <w:rsid w:val="00A61194"/>
    <w:rsid w:val="00A61264"/>
    <w:rsid w:val="00A6128C"/>
    <w:rsid w:val="00A61391"/>
    <w:rsid w:val="00A614BA"/>
    <w:rsid w:val="00A614F9"/>
    <w:rsid w:val="00A61A15"/>
    <w:rsid w:val="00A61B5C"/>
    <w:rsid w:val="00A61DEB"/>
    <w:rsid w:val="00A620BB"/>
    <w:rsid w:val="00A6212D"/>
    <w:rsid w:val="00A62374"/>
    <w:rsid w:val="00A62414"/>
    <w:rsid w:val="00A624A2"/>
    <w:rsid w:val="00A6255E"/>
    <w:rsid w:val="00A62728"/>
    <w:rsid w:val="00A62EBE"/>
    <w:rsid w:val="00A63B2C"/>
    <w:rsid w:val="00A63B68"/>
    <w:rsid w:val="00A63CDD"/>
    <w:rsid w:val="00A640DA"/>
    <w:rsid w:val="00A64F41"/>
    <w:rsid w:val="00A65272"/>
    <w:rsid w:val="00A65289"/>
    <w:rsid w:val="00A65667"/>
    <w:rsid w:val="00A65765"/>
    <w:rsid w:val="00A657E2"/>
    <w:rsid w:val="00A65809"/>
    <w:rsid w:val="00A65C59"/>
    <w:rsid w:val="00A65E30"/>
    <w:rsid w:val="00A65FD8"/>
    <w:rsid w:val="00A660E5"/>
    <w:rsid w:val="00A661F0"/>
    <w:rsid w:val="00A66250"/>
    <w:rsid w:val="00A66347"/>
    <w:rsid w:val="00A6634D"/>
    <w:rsid w:val="00A669C9"/>
    <w:rsid w:val="00A66A63"/>
    <w:rsid w:val="00A672B0"/>
    <w:rsid w:val="00A672D3"/>
    <w:rsid w:val="00A674A4"/>
    <w:rsid w:val="00A674C1"/>
    <w:rsid w:val="00A67B68"/>
    <w:rsid w:val="00A67D59"/>
    <w:rsid w:val="00A7019A"/>
    <w:rsid w:val="00A70293"/>
    <w:rsid w:val="00A7044A"/>
    <w:rsid w:val="00A704B3"/>
    <w:rsid w:val="00A7089E"/>
    <w:rsid w:val="00A708BA"/>
    <w:rsid w:val="00A70A25"/>
    <w:rsid w:val="00A70B03"/>
    <w:rsid w:val="00A70CAA"/>
    <w:rsid w:val="00A70E0E"/>
    <w:rsid w:val="00A70EE9"/>
    <w:rsid w:val="00A7106B"/>
    <w:rsid w:val="00A710B0"/>
    <w:rsid w:val="00A71528"/>
    <w:rsid w:val="00A721EB"/>
    <w:rsid w:val="00A722A0"/>
    <w:rsid w:val="00A72306"/>
    <w:rsid w:val="00A724BE"/>
    <w:rsid w:val="00A72A2A"/>
    <w:rsid w:val="00A72F18"/>
    <w:rsid w:val="00A73012"/>
    <w:rsid w:val="00A73143"/>
    <w:rsid w:val="00A732C0"/>
    <w:rsid w:val="00A732DE"/>
    <w:rsid w:val="00A73357"/>
    <w:rsid w:val="00A73499"/>
    <w:rsid w:val="00A736E8"/>
    <w:rsid w:val="00A7396F"/>
    <w:rsid w:val="00A739B8"/>
    <w:rsid w:val="00A7424D"/>
    <w:rsid w:val="00A74318"/>
    <w:rsid w:val="00A74A55"/>
    <w:rsid w:val="00A74D7D"/>
    <w:rsid w:val="00A74FF6"/>
    <w:rsid w:val="00A75028"/>
    <w:rsid w:val="00A753C5"/>
    <w:rsid w:val="00A756C5"/>
    <w:rsid w:val="00A75714"/>
    <w:rsid w:val="00A75878"/>
    <w:rsid w:val="00A75D2D"/>
    <w:rsid w:val="00A75E8B"/>
    <w:rsid w:val="00A761EA"/>
    <w:rsid w:val="00A76925"/>
    <w:rsid w:val="00A76DD1"/>
    <w:rsid w:val="00A771DA"/>
    <w:rsid w:val="00A7723A"/>
    <w:rsid w:val="00A77808"/>
    <w:rsid w:val="00A7786B"/>
    <w:rsid w:val="00A800CC"/>
    <w:rsid w:val="00A80180"/>
    <w:rsid w:val="00A801EF"/>
    <w:rsid w:val="00A806F1"/>
    <w:rsid w:val="00A8098B"/>
    <w:rsid w:val="00A80A47"/>
    <w:rsid w:val="00A80A53"/>
    <w:rsid w:val="00A80D0E"/>
    <w:rsid w:val="00A813F4"/>
    <w:rsid w:val="00A818CF"/>
    <w:rsid w:val="00A81C9B"/>
    <w:rsid w:val="00A82364"/>
    <w:rsid w:val="00A824FA"/>
    <w:rsid w:val="00A82B8A"/>
    <w:rsid w:val="00A82E23"/>
    <w:rsid w:val="00A83019"/>
    <w:rsid w:val="00A83105"/>
    <w:rsid w:val="00A834D6"/>
    <w:rsid w:val="00A835F7"/>
    <w:rsid w:val="00A83819"/>
    <w:rsid w:val="00A838E1"/>
    <w:rsid w:val="00A839AC"/>
    <w:rsid w:val="00A8440A"/>
    <w:rsid w:val="00A84807"/>
    <w:rsid w:val="00A84868"/>
    <w:rsid w:val="00A84A2F"/>
    <w:rsid w:val="00A84A7F"/>
    <w:rsid w:val="00A84BD3"/>
    <w:rsid w:val="00A84C9A"/>
    <w:rsid w:val="00A84CC0"/>
    <w:rsid w:val="00A84EC1"/>
    <w:rsid w:val="00A84F7C"/>
    <w:rsid w:val="00A84FF8"/>
    <w:rsid w:val="00A8504C"/>
    <w:rsid w:val="00A85095"/>
    <w:rsid w:val="00A85206"/>
    <w:rsid w:val="00A8541C"/>
    <w:rsid w:val="00A85974"/>
    <w:rsid w:val="00A859E7"/>
    <w:rsid w:val="00A85A40"/>
    <w:rsid w:val="00A85BC8"/>
    <w:rsid w:val="00A85C19"/>
    <w:rsid w:val="00A85C23"/>
    <w:rsid w:val="00A85D9C"/>
    <w:rsid w:val="00A861DF"/>
    <w:rsid w:val="00A8620C"/>
    <w:rsid w:val="00A86894"/>
    <w:rsid w:val="00A86AD2"/>
    <w:rsid w:val="00A86B6B"/>
    <w:rsid w:val="00A86FA3"/>
    <w:rsid w:val="00A8722F"/>
    <w:rsid w:val="00A875B1"/>
    <w:rsid w:val="00A875D9"/>
    <w:rsid w:val="00A8771A"/>
    <w:rsid w:val="00A8788C"/>
    <w:rsid w:val="00A903C2"/>
    <w:rsid w:val="00A90479"/>
    <w:rsid w:val="00A905B3"/>
    <w:rsid w:val="00A90872"/>
    <w:rsid w:val="00A90FA1"/>
    <w:rsid w:val="00A913DF"/>
    <w:rsid w:val="00A91429"/>
    <w:rsid w:val="00A91840"/>
    <w:rsid w:val="00A91887"/>
    <w:rsid w:val="00A92157"/>
    <w:rsid w:val="00A922EE"/>
    <w:rsid w:val="00A92484"/>
    <w:rsid w:val="00A925B3"/>
    <w:rsid w:val="00A92D7E"/>
    <w:rsid w:val="00A930BB"/>
    <w:rsid w:val="00A93378"/>
    <w:rsid w:val="00A93387"/>
    <w:rsid w:val="00A936AC"/>
    <w:rsid w:val="00A93841"/>
    <w:rsid w:val="00A93864"/>
    <w:rsid w:val="00A93DE3"/>
    <w:rsid w:val="00A93E76"/>
    <w:rsid w:val="00A9445A"/>
    <w:rsid w:val="00A94EF3"/>
    <w:rsid w:val="00A94F21"/>
    <w:rsid w:val="00A95556"/>
    <w:rsid w:val="00A95671"/>
    <w:rsid w:val="00A9569C"/>
    <w:rsid w:val="00A95863"/>
    <w:rsid w:val="00A9588C"/>
    <w:rsid w:val="00A95F96"/>
    <w:rsid w:val="00A95FC3"/>
    <w:rsid w:val="00A96248"/>
    <w:rsid w:val="00A967CE"/>
    <w:rsid w:val="00A96C6B"/>
    <w:rsid w:val="00A96F99"/>
    <w:rsid w:val="00A9703E"/>
    <w:rsid w:val="00A9721E"/>
    <w:rsid w:val="00A97300"/>
    <w:rsid w:val="00A97342"/>
    <w:rsid w:val="00A9736B"/>
    <w:rsid w:val="00A9752C"/>
    <w:rsid w:val="00A97767"/>
    <w:rsid w:val="00A97803"/>
    <w:rsid w:val="00A979DD"/>
    <w:rsid w:val="00A97AE0"/>
    <w:rsid w:val="00A97F5E"/>
    <w:rsid w:val="00AA01B5"/>
    <w:rsid w:val="00AA0633"/>
    <w:rsid w:val="00AA066B"/>
    <w:rsid w:val="00AA0822"/>
    <w:rsid w:val="00AA08CA"/>
    <w:rsid w:val="00AA0A23"/>
    <w:rsid w:val="00AA0BB9"/>
    <w:rsid w:val="00AA0C15"/>
    <w:rsid w:val="00AA0E2F"/>
    <w:rsid w:val="00AA0E7E"/>
    <w:rsid w:val="00AA0FA0"/>
    <w:rsid w:val="00AA11A7"/>
    <w:rsid w:val="00AA1309"/>
    <w:rsid w:val="00AA14D7"/>
    <w:rsid w:val="00AA16F8"/>
    <w:rsid w:val="00AA16FC"/>
    <w:rsid w:val="00AA19BC"/>
    <w:rsid w:val="00AA1A91"/>
    <w:rsid w:val="00AA1CF9"/>
    <w:rsid w:val="00AA1D75"/>
    <w:rsid w:val="00AA201A"/>
    <w:rsid w:val="00AA2728"/>
    <w:rsid w:val="00AA2FCB"/>
    <w:rsid w:val="00AA32B4"/>
    <w:rsid w:val="00AA353F"/>
    <w:rsid w:val="00AA358E"/>
    <w:rsid w:val="00AA36C3"/>
    <w:rsid w:val="00AA3992"/>
    <w:rsid w:val="00AA3AEB"/>
    <w:rsid w:val="00AA3C85"/>
    <w:rsid w:val="00AA3DD8"/>
    <w:rsid w:val="00AA3E9B"/>
    <w:rsid w:val="00AA454B"/>
    <w:rsid w:val="00AA4F10"/>
    <w:rsid w:val="00AA5CCE"/>
    <w:rsid w:val="00AA5D28"/>
    <w:rsid w:val="00AA5E9A"/>
    <w:rsid w:val="00AA604B"/>
    <w:rsid w:val="00AA627A"/>
    <w:rsid w:val="00AA6BD4"/>
    <w:rsid w:val="00AA6D76"/>
    <w:rsid w:val="00AA70E5"/>
    <w:rsid w:val="00AA7303"/>
    <w:rsid w:val="00AA75F4"/>
    <w:rsid w:val="00AA7D7D"/>
    <w:rsid w:val="00AA7FC2"/>
    <w:rsid w:val="00AB00DE"/>
    <w:rsid w:val="00AB052E"/>
    <w:rsid w:val="00AB06FD"/>
    <w:rsid w:val="00AB0844"/>
    <w:rsid w:val="00AB0B22"/>
    <w:rsid w:val="00AB0F71"/>
    <w:rsid w:val="00AB1016"/>
    <w:rsid w:val="00AB1116"/>
    <w:rsid w:val="00AB12BB"/>
    <w:rsid w:val="00AB136C"/>
    <w:rsid w:val="00AB153B"/>
    <w:rsid w:val="00AB1648"/>
    <w:rsid w:val="00AB16BD"/>
    <w:rsid w:val="00AB1700"/>
    <w:rsid w:val="00AB1A28"/>
    <w:rsid w:val="00AB1A6D"/>
    <w:rsid w:val="00AB1B84"/>
    <w:rsid w:val="00AB1E77"/>
    <w:rsid w:val="00AB27A0"/>
    <w:rsid w:val="00AB27F6"/>
    <w:rsid w:val="00AB299C"/>
    <w:rsid w:val="00AB2C40"/>
    <w:rsid w:val="00AB2D33"/>
    <w:rsid w:val="00AB3114"/>
    <w:rsid w:val="00AB36CB"/>
    <w:rsid w:val="00AB410F"/>
    <w:rsid w:val="00AB4424"/>
    <w:rsid w:val="00AB49BE"/>
    <w:rsid w:val="00AB5225"/>
    <w:rsid w:val="00AB5511"/>
    <w:rsid w:val="00AB55D6"/>
    <w:rsid w:val="00AB5CB4"/>
    <w:rsid w:val="00AB5D10"/>
    <w:rsid w:val="00AB6210"/>
    <w:rsid w:val="00AB62C9"/>
    <w:rsid w:val="00AB64D5"/>
    <w:rsid w:val="00AB6EA6"/>
    <w:rsid w:val="00AB7005"/>
    <w:rsid w:val="00AB7390"/>
    <w:rsid w:val="00AB76DB"/>
    <w:rsid w:val="00AB7723"/>
    <w:rsid w:val="00AB77EC"/>
    <w:rsid w:val="00AB7B1C"/>
    <w:rsid w:val="00AC09AA"/>
    <w:rsid w:val="00AC0DD1"/>
    <w:rsid w:val="00AC0F86"/>
    <w:rsid w:val="00AC18C2"/>
    <w:rsid w:val="00AC19D7"/>
    <w:rsid w:val="00AC1BA5"/>
    <w:rsid w:val="00AC1EAE"/>
    <w:rsid w:val="00AC2203"/>
    <w:rsid w:val="00AC2234"/>
    <w:rsid w:val="00AC229B"/>
    <w:rsid w:val="00AC23CB"/>
    <w:rsid w:val="00AC24C6"/>
    <w:rsid w:val="00AC2555"/>
    <w:rsid w:val="00AC258A"/>
    <w:rsid w:val="00AC292D"/>
    <w:rsid w:val="00AC2993"/>
    <w:rsid w:val="00AC2A20"/>
    <w:rsid w:val="00AC2A95"/>
    <w:rsid w:val="00AC319E"/>
    <w:rsid w:val="00AC31EC"/>
    <w:rsid w:val="00AC35C5"/>
    <w:rsid w:val="00AC3879"/>
    <w:rsid w:val="00AC38A1"/>
    <w:rsid w:val="00AC3D56"/>
    <w:rsid w:val="00AC3DE1"/>
    <w:rsid w:val="00AC3F49"/>
    <w:rsid w:val="00AC3F76"/>
    <w:rsid w:val="00AC44FE"/>
    <w:rsid w:val="00AC4636"/>
    <w:rsid w:val="00AC49BB"/>
    <w:rsid w:val="00AC4C47"/>
    <w:rsid w:val="00AC4C5A"/>
    <w:rsid w:val="00AC4DD0"/>
    <w:rsid w:val="00AC4F43"/>
    <w:rsid w:val="00AC4F99"/>
    <w:rsid w:val="00AC50DA"/>
    <w:rsid w:val="00AC5325"/>
    <w:rsid w:val="00AC571C"/>
    <w:rsid w:val="00AC580D"/>
    <w:rsid w:val="00AC5977"/>
    <w:rsid w:val="00AC5A51"/>
    <w:rsid w:val="00AC5DA6"/>
    <w:rsid w:val="00AC5FFD"/>
    <w:rsid w:val="00AC6143"/>
    <w:rsid w:val="00AC621E"/>
    <w:rsid w:val="00AC630C"/>
    <w:rsid w:val="00AC6903"/>
    <w:rsid w:val="00AC6A16"/>
    <w:rsid w:val="00AC6A5D"/>
    <w:rsid w:val="00AC6BF5"/>
    <w:rsid w:val="00AC6FD5"/>
    <w:rsid w:val="00AC712C"/>
    <w:rsid w:val="00AC7203"/>
    <w:rsid w:val="00AC7353"/>
    <w:rsid w:val="00AC7364"/>
    <w:rsid w:val="00AC760D"/>
    <w:rsid w:val="00AC76A4"/>
    <w:rsid w:val="00AC78C9"/>
    <w:rsid w:val="00AC7DDD"/>
    <w:rsid w:val="00AC7E1B"/>
    <w:rsid w:val="00AC7EC1"/>
    <w:rsid w:val="00AC7F3F"/>
    <w:rsid w:val="00AC7FA6"/>
    <w:rsid w:val="00AD0485"/>
    <w:rsid w:val="00AD05C1"/>
    <w:rsid w:val="00AD05E8"/>
    <w:rsid w:val="00AD0904"/>
    <w:rsid w:val="00AD095E"/>
    <w:rsid w:val="00AD0B1A"/>
    <w:rsid w:val="00AD1457"/>
    <w:rsid w:val="00AD14AC"/>
    <w:rsid w:val="00AD15AA"/>
    <w:rsid w:val="00AD1685"/>
    <w:rsid w:val="00AD173B"/>
    <w:rsid w:val="00AD1880"/>
    <w:rsid w:val="00AD1D7D"/>
    <w:rsid w:val="00AD2383"/>
    <w:rsid w:val="00AD239E"/>
    <w:rsid w:val="00AD26FD"/>
    <w:rsid w:val="00AD2853"/>
    <w:rsid w:val="00AD2870"/>
    <w:rsid w:val="00AD29FC"/>
    <w:rsid w:val="00AD2B01"/>
    <w:rsid w:val="00AD2C46"/>
    <w:rsid w:val="00AD3692"/>
    <w:rsid w:val="00AD36CD"/>
    <w:rsid w:val="00AD37B0"/>
    <w:rsid w:val="00AD37B1"/>
    <w:rsid w:val="00AD37BF"/>
    <w:rsid w:val="00AD38C5"/>
    <w:rsid w:val="00AD393E"/>
    <w:rsid w:val="00AD39FF"/>
    <w:rsid w:val="00AD3EF9"/>
    <w:rsid w:val="00AD41B8"/>
    <w:rsid w:val="00AD46C2"/>
    <w:rsid w:val="00AD5023"/>
    <w:rsid w:val="00AD5682"/>
    <w:rsid w:val="00AD5E8B"/>
    <w:rsid w:val="00AD6253"/>
    <w:rsid w:val="00AD6332"/>
    <w:rsid w:val="00AD65B6"/>
    <w:rsid w:val="00AD66CB"/>
    <w:rsid w:val="00AD6902"/>
    <w:rsid w:val="00AD70C7"/>
    <w:rsid w:val="00AD711C"/>
    <w:rsid w:val="00AD7172"/>
    <w:rsid w:val="00AD7247"/>
    <w:rsid w:val="00AD7260"/>
    <w:rsid w:val="00AD7337"/>
    <w:rsid w:val="00AD7366"/>
    <w:rsid w:val="00AD752F"/>
    <w:rsid w:val="00AD77F2"/>
    <w:rsid w:val="00AE075E"/>
    <w:rsid w:val="00AE0A31"/>
    <w:rsid w:val="00AE0A52"/>
    <w:rsid w:val="00AE0AA5"/>
    <w:rsid w:val="00AE0B50"/>
    <w:rsid w:val="00AE17E1"/>
    <w:rsid w:val="00AE1865"/>
    <w:rsid w:val="00AE18F7"/>
    <w:rsid w:val="00AE1D61"/>
    <w:rsid w:val="00AE1F5C"/>
    <w:rsid w:val="00AE22B8"/>
    <w:rsid w:val="00AE235C"/>
    <w:rsid w:val="00AE256A"/>
    <w:rsid w:val="00AE2C2D"/>
    <w:rsid w:val="00AE2EA1"/>
    <w:rsid w:val="00AE2EA4"/>
    <w:rsid w:val="00AE2ED2"/>
    <w:rsid w:val="00AE327D"/>
    <w:rsid w:val="00AE34B8"/>
    <w:rsid w:val="00AE36A3"/>
    <w:rsid w:val="00AE39FF"/>
    <w:rsid w:val="00AE3D8C"/>
    <w:rsid w:val="00AE40F3"/>
    <w:rsid w:val="00AE439A"/>
    <w:rsid w:val="00AE4D4C"/>
    <w:rsid w:val="00AE4E87"/>
    <w:rsid w:val="00AE4F7A"/>
    <w:rsid w:val="00AE5001"/>
    <w:rsid w:val="00AE567C"/>
    <w:rsid w:val="00AE57F7"/>
    <w:rsid w:val="00AE5B64"/>
    <w:rsid w:val="00AE5CEA"/>
    <w:rsid w:val="00AE5F96"/>
    <w:rsid w:val="00AE623B"/>
    <w:rsid w:val="00AE6655"/>
    <w:rsid w:val="00AE6735"/>
    <w:rsid w:val="00AE7135"/>
    <w:rsid w:val="00AE7B10"/>
    <w:rsid w:val="00AE7B64"/>
    <w:rsid w:val="00AE7BB9"/>
    <w:rsid w:val="00AE7CCB"/>
    <w:rsid w:val="00AF016E"/>
    <w:rsid w:val="00AF04D8"/>
    <w:rsid w:val="00AF0ABC"/>
    <w:rsid w:val="00AF0F7F"/>
    <w:rsid w:val="00AF0F91"/>
    <w:rsid w:val="00AF10FF"/>
    <w:rsid w:val="00AF1160"/>
    <w:rsid w:val="00AF1205"/>
    <w:rsid w:val="00AF143B"/>
    <w:rsid w:val="00AF1A0D"/>
    <w:rsid w:val="00AF1A33"/>
    <w:rsid w:val="00AF1AEA"/>
    <w:rsid w:val="00AF1BDB"/>
    <w:rsid w:val="00AF1CA6"/>
    <w:rsid w:val="00AF1D56"/>
    <w:rsid w:val="00AF2267"/>
    <w:rsid w:val="00AF25EA"/>
    <w:rsid w:val="00AF28D8"/>
    <w:rsid w:val="00AF2A76"/>
    <w:rsid w:val="00AF2A7C"/>
    <w:rsid w:val="00AF2BB3"/>
    <w:rsid w:val="00AF3142"/>
    <w:rsid w:val="00AF34D8"/>
    <w:rsid w:val="00AF351E"/>
    <w:rsid w:val="00AF357E"/>
    <w:rsid w:val="00AF3924"/>
    <w:rsid w:val="00AF3969"/>
    <w:rsid w:val="00AF3F24"/>
    <w:rsid w:val="00AF4036"/>
    <w:rsid w:val="00AF4038"/>
    <w:rsid w:val="00AF416B"/>
    <w:rsid w:val="00AF4347"/>
    <w:rsid w:val="00AF457C"/>
    <w:rsid w:val="00AF45C7"/>
    <w:rsid w:val="00AF4A78"/>
    <w:rsid w:val="00AF4A85"/>
    <w:rsid w:val="00AF4B0C"/>
    <w:rsid w:val="00AF51AB"/>
    <w:rsid w:val="00AF5680"/>
    <w:rsid w:val="00AF5781"/>
    <w:rsid w:val="00AF5A58"/>
    <w:rsid w:val="00AF5F1D"/>
    <w:rsid w:val="00AF606D"/>
    <w:rsid w:val="00AF61BC"/>
    <w:rsid w:val="00AF62E8"/>
    <w:rsid w:val="00AF644A"/>
    <w:rsid w:val="00AF6957"/>
    <w:rsid w:val="00AF6A00"/>
    <w:rsid w:val="00AF6AEF"/>
    <w:rsid w:val="00AF6EF9"/>
    <w:rsid w:val="00AF7922"/>
    <w:rsid w:val="00AF7DA2"/>
    <w:rsid w:val="00AF7DC3"/>
    <w:rsid w:val="00AF7E2F"/>
    <w:rsid w:val="00B000B0"/>
    <w:rsid w:val="00B000DD"/>
    <w:rsid w:val="00B00118"/>
    <w:rsid w:val="00B0031D"/>
    <w:rsid w:val="00B0037B"/>
    <w:rsid w:val="00B00652"/>
    <w:rsid w:val="00B00759"/>
    <w:rsid w:val="00B007E4"/>
    <w:rsid w:val="00B01162"/>
    <w:rsid w:val="00B01397"/>
    <w:rsid w:val="00B01412"/>
    <w:rsid w:val="00B0155C"/>
    <w:rsid w:val="00B01887"/>
    <w:rsid w:val="00B019FF"/>
    <w:rsid w:val="00B01AA2"/>
    <w:rsid w:val="00B01B89"/>
    <w:rsid w:val="00B01F0F"/>
    <w:rsid w:val="00B01F49"/>
    <w:rsid w:val="00B0201C"/>
    <w:rsid w:val="00B022CC"/>
    <w:rsid w:val="00B02779"/>
    <w:rsid w:val="00B02CB1"/>
    <w:rsid w:val="00B02D7A"/>
    <w:rsid w:val="00B03DA5"/>
    <w:rsid w:val="00B04106"/>
    <w:rsid w:val="00B04438"/>
    <w:rsid w:val="00B0476E"/>
    <w:rsid w:val="00B049AE"/>
    <w:rsid w:val="00B049D7"/>
    <w:rsid w:val="00B04B94"/>
    <w:rsid w:val="00B04CD6"/>
    <w:rsid w:val="00B04D22"/>
    <w:rsid w:val="00B0535A"/>
    <w:rsid w:val="00B053DC"/>
    <w:rsid w:val="00B0543A"/>
    <w:rsid w:val="00B05483"/>
    <w:rsid w:val="00B0550A"/>
    <w:rsid w:val="00B0553E"/>
    <w:rsid w:val="00B056D2"/>
    <w:rsid w:val="00B06008"/>
    <w:rsid w:val="00B06129"/>
    <w:rsid w:val="00B06540"/>
    <w:rsid w:val="00B0654E"/>
    <w:rsid w:val="00B0669A"/>
    <w:rsid w:val="00B06BED"/>
    <w:rsid w:val="00B07170"/>
    <w:rsid w:val="00B0792D"/>
    <w:rsid w:val="00B079DF"/>
    <w:rsid w:val="00B07C46"/>
    <w:rsid w:val="00B07D0C"/>
    <w:rsid w:val="00B07D45"/>
    <w:rsid w:val="00B100C5"/>
    <w:rsid w:val="00B1011C"/>
    <w:rsid w:val="00B10539"/>
    <w:rsid w:val="00B10551"/>
    <w:rsid w:val="00B10EA6"/>
    <w:rsid w:val="00B10F7E"/>
    <w:rsid w:val="00B112D8"/>
    <w:rsid w:val="00B11444"/>
    <w:rsid w:val="00B11A54"/>
    <w:rsid w:val="00B11CD1"/>
    <w:rsid w:val="00B12127"/>
    <w:rsid w:val="00B1251D"/>
    <w:rsid w:val="00B125C7"/>
    <w:rsid w:val="00B129C3"/>
    <w:rsid w:val="00B12D81"/>
    <w:rsid w:val="00B13712"/>
    <w:rsid w:val="00B139AB"/>
    <w:rsid w:val="00B13AEC"/>
    <w:rsid w:val="00B14115"/>
    <w:rsid w:val="00B1415C"/>
    <w:rsid w:val="00B14218"/>
    <w:rsid w:val="00B14D2A"/>
    <w:rsid w:val="00B14DB1"/>
    <w:rsid w:val="00B151E7"/>
    <w:rsid w:val="00B155FE"/>
    <w:rsid w:val="00B15AF6"/>
    <w:rsid w:val="00B15F51"/>
    <w:rsid w:val="00B16ACA"/>
    <w:rsid w:val="00B16D79"/>
    <w:rsid w:val="00B17152"/>
    <w:rsid w:val="00B171B2"/>
    <w:rsid w:val="00B1724E"/>
    <w:rsid w:val="00B172D6"/>
    <w:rsid w:val="00B178B4"/>
    <w:rsid w:val="00B17BA9"/>
    <w:rsid w:val="00B17C47"/>
    <w:rsid w:val="00B17C54"/>
    <w:rsid w:val="00B17E43"/>
    <w:rsid w:val="00B17EEA"/>
    <w:rsid w:val="00B17F04"/>
    <w:rsid w:val="00B20DB6"/>
    <w:rsid w:val="00B20E38"/>
    <w:rsid w:val="00B20FBF"/>
    <w:rsid w:val="00B20FDC"/>
    <w:rsid w:val="00B21420"/>
    <w:rsid w:val="00B214B8"/>
    <w:rsid w:val="00B215A0"/>
    <w:rsid w:val="00B216A8"/>
    <w:rsid w:val="00B216DF"/>
    <w:rsid w:val="00B2179C"/>
    <w:rsid w:val="00B218C0"/>
    <w:rsid w:val="00B21937"/>
    <w:rsid w:val="00B219B9"/>
    <w:rsid w:val="00B21B30"/>
    <w:rsid w:val="00B21BC0"/>
    <w:rsid w:val="00B21C5C"/>
    <w:rsid w:val="00B21DB2"/>
    <w:rsid w:val="00B22129"/>
    <w:rsid w:val="00B2248D"/>
    <w:rsid w:val="00B224B1"/>
    <w:rsid w:val="00B22751"/>
    <w:rsid w:val="00B22AFA"/>
    <w:rsid w:val="00B22C42"/>
    <w:rsid w:val="00B22DA3"/>
    <w:rsid w:val="00B23521"/>
    <w:rsid w:val="00B236A4"/>
    <w:rsid w:val="00B236C5"/>
    <w:rsid w:val="00B238C8"/>
    <w:rsid w:val="00B23DDD"/>
    <w:rsid w:val="00B24096"/>
    <w:rsid w:val="00B2420F"/>
    <w:rsid w:val="00B245A8"/>
    <w:rsid w:val="00B24785"/>
    <w:rsid w:val="00B24EB0"/>
    <w:rsid w:val="00B2531D"/>
    <w:rsid w:val="00B2532D"/>
    <w:rsid w:val="00B253AF"/>
    <w:rsid w:val="00B25449"/>
    <w:rsid w:val="00B25508"/>
    <w:rsid w:val="00B25707"/>
    <w:rsid w:val="00B25749"/>
    <w:rsid w:val="00B25B74"/>
    <w:rsid w:val="00B25BF1"/>
    <w:rsid w:val="00B25D49"/>
    <w:rsid w:val="00B25DC0"/>
    <w:rsid w:val="00B25F6C"/>
    <w:rsid w:val="00B26031"/>
    <w:rsid w:val="00B2639F"/>
    <w:rsid w:val="00B263DB"/>
    <w:rsid w:val="00B26456"/>
    <w:rsid w:val="00B2654B"/>
    <w:rsid w:val="00B2656E"/>
    <w:rsid w:val="00B26B09"/>
    <w:rsid w:val="00B26BEF"/>
    <w:rsid w:val="00B26C84"/>
    <w:rsid w:val="00B26DA7"/>
    <w:rsid w:val="00B26DD1"/>
    <w:rsid w:val="00B26EF8"/>
    <w:rsid w:val="00B27427"/>
    <w:rsid w:val="00B27542"/>
    <w:rsid w:val="00B27719"/>
    <w:rsid w:val="00B278AF"/>
    <w:rsid w:val="00B27971"/>
    <w:rsid w:val="00B27C21"/>
    <w:rsid w:val="00B27DFD"/>
    <w:rsid w:val="00B27E0F"/>
    <w:rsid w:val="00B30085"/>
    <w:rsid w:val="00B3041F"/>
    <w:rsid w:val="00B30475"/>
    <w:rsid w:val="00B30486"/>
    <w:rsid w:val="00B304D1"/>
    <w:rsid w:val="00B307C8"/>
    <w:rsid w:val="00B3091D"/>
    <w:rsid w:val="00B30CA4"/>
    <w:rsid w:val="00B30F0A"/>
    <w:rsid w:val="00B30F4C"/>
    <w:rsid w:val="00B310E5"/>
    <w:rsid w:val="00B312E2"/>
    <w:rsid w:val="00B313D2"/>
    <w:rsid w:val="00B3143E"/>
    <w:rsid w:val="00B31F7E"/>
    <w:rsid w:val="00B3204E"/>
    <w:rsid w:val="00B3208E"/>
    <w:rsid w:val="00B3228C"/>
    <w:rsid w:val="00B32B76"/>
    <w:rsid w:val="00B32BE8"/>
    <w:rsid w:val="00B32D36"/>
    <w:rsid w:val="00B32D3E"/>
    <w:rsid w:val="00B32D91"/>
    <w:rsid w:val="00B32DC0"/>
    <w:rsid w:val="00B33215"/>
    <w:rsid w:val="00B332B3"/>
    <w:rsid w:val="00B33395"/>
    <w:rsid w:val="00B3372C"/>
    <w:rsid w:val="00B337AB"/>
    <w:rsid w:val="00B339FB"/>
    <w:rsid w:val="00B33CBC"/>
    <w:rsid w:val="00B340C2"/>
    <w:rsid w:val="00B34483"/>
    <w:rsid w:val="00B35012"/>
    <w:rsid w:val="00B35250"/>
    <w:rsid w:val="00B35321"/>
    <w:rsid w:val="00B355ED"/>
    <w:rsid w:val="00B35890"/>
    <w:rsid w:val="00B35BD3"/>
    <w:rsid w:val="00B36144"/>
    <w:rsid w:val="00B36382"/>
    <w:rsid w:val="00B3638D"/>
    <w:rsid w:val="00B364ED"/>
    <w:rsid w:val="00B3695D"/>
    <w:rsid w:val="00B36A4A"/>
    <w:rsid w:val="00B36C49"/>
    <w:rsid w:val="00B36CDA"/>
    <w:rsid w:val="00B37285"/>
    <w:rsid w:val="00B372A5"/>
    <w:rsid w:val="00B37368"/>
    <w:rsid w:val="00B37562"/>
    <w:rsid w:val="00B375E9"/>
    <w:rsid w:val="00B379E6"/>
    <w:rsid w:val="00B37E84"/>
    <w:rsid w:val="00B37EA3"/>
    <w:rsid w:val="00B37F02"/>
    <w:rsid w:val="00B40205"/>
    <w:rsid w:val="00B40306"/>
    <w:rsid w:val="00B40505"/>
    <w:rsid w:val="00B409BB"/>
    <w:rsid w:val="00B40BAC"/>
    <w:rsid w:val="00B40D8C"/>
    <w:rsid w:val="00B40D98"/>
    <w:rsid w:val="00B411A6"/>
    <w:rsid w:val="00B41234"/>
    <w:rsid w:val="00B412C2"/>
    <w:rsid w:val="00B418F0"/>
    <w:rsid w:val="00B419C9"/>
    <w:rsid w:val="00B421B0"/>
    <w:rsid w:val="00B4220F"/>
    <w:rsid w:val="00B42712"/>
    <w:rsid w:val="00B42B25"/>
    <w:rsid w:val="00B42DF4"/>
    <w:rsid w:val="00B43099"/>
    <w:rsid w:val="00B435C3"/>
    <w:rsid w:val="00B438FE"/>
    <w:rsid w:val="00B43ADC"/>
    <w:rsid w:val="00B43D04"/>
    <w:rsid w:val="00B441BA"/>
    <w:rsid w:val="00B44400"/>
    <w:rsid w:val="00B44614"/>
    <w:rsid w:val="00B447FF"/>
    <w:rsid w:val="00B44AE0"/>
    <w:rsid w:val="00B44B6F"/>
    <w:rsid w:val="00B44DDF"/>
    <w:rsid w:val="00B44DE3"/>
    <w:rsid w:val="00B44FFC"/>
    <w:rsid w:val="00B450F0"/>
    <w:rsid w:val="00B45306"/>
    <w:rsid w:val="00B45467"/>
    <w:rsid w:val="00B456B9"/>
    <w:rsid w:val="00B45AD3"/>
    <w:rsid w:val="00B45AE9"/>
    <w:rsid w:val="00B4605C"/>
    <w:rsid w:val="00B46153"/>
    <w:rsid w:val="00B462CF"/>
    <w:rsid w:val="00B4632C"/>
    <w:rsid w:val="00B46386"/>
    <w:rsid w:val="00B4670B"/>
    <w:rsid w:val="00B46749"/>
    <w:rsid w:val="00B467A0"/>
    <w:rsid w:val="00B46A6A"/>
    <w:rsid w:val="00B470F6"/>
    <w:rsid w:val="00B47133"/>
    <w:rsid w:val="00B47205"/>
    <w:rsid w:val="00B472F8"/>
    <w:rsid w:val="00B4745C"/>
    <w:rsid w:val="00B47D9F"/>
    <w:rsid w:val="00B47DFD"/>
    <w:rsid w:val="00B5027A"/>
    <w:rsid w:val="00B5036B"/>
    <w:rsid w:val="00B50427"/>
    <w:rsid w:val="00B50528"/>
    <w:rsid w:val="00B505F4"/>
    <w:rsid w:val="00B50A6C"/>
    <w:rsid w:val="00B50B24"/>
    <w:rsid w:val="00B50BAC"/>
    <w:rsid w:val="00B50DA8"/>
    <w:rsid w:val="00B50DE8"/>
    <w:rsid w:val="00B50E16"/>
    <w:rsid w:val="00B5126F"/>
    <w:rsid w:val="00B51375"/>
    <w:rsid w:val="00B515DC"/>
    <w:rsid w:val="00B516D5"/>
    <w:rsid w:val="00B51729"/>
    <w:rsid w:val="00B51F5C"/>
    <w:rsid w:val="00B52300"/>
    <w:rsid w:val="00B528ED"/>
    <w:rsid w:val="00B52A2C"/>
    <w:rsid w:val="00B52EE1"/>
    <w:rsid w:val="00B5302A"/>
    <w:rsid w:val="00B530D4"/>
    <w:rsid w:val="00B530FA"/>
    <w:rsid w:val="00B53A70"/>
    <w:rsid w:val="00B53AC4"/>
    <w:rsid w:val="00B53CA8"/>
    <w:rsid w:val="00B53D97"/>
    <w:rsid w:val="00B53E1E"/>
    <w:rsid w:val="00B546FA"/>
    <w:rsid w:val="00B549BD"/>
    <w:rsid w:val="00B54B3C"/>
    <w:rsid w:val="00B54C34"/>
    <w:rsid w:val="00B54CA3"/>
    <w:rsid w:val="00B54D23"/>
    <w:rsid w:val="00B54E80"/>
    <w:rsid w:val="00B54F6D"/>
    <w:rsid w:val="00B55011"/>
    <w:rsid w:val="00B55048"/>
    <w:rsid w:val="00B5509B"/>
    <w:rsid w:val="00B551C5"/>
    <w:rsid w:val="00B554BB"/>
    <w:rsid w:val="00B556D6"/>
    <w:rsid w:val="00B55972"/>
    <w:rsid w:val="00B55C87"/>
    <w:rsid w:val="00B55F5C"/>
    <w:rsid w:val="00B560E0"/>
    <w:rsid w:val="00B561D1"/>
    <w:rsid w:val="00B564AC"/>
    <w:rsid w:val="00B565BF"/>
    <w:rsid w:val="00B56630"/>
    <w:rsid w:val="00B56639"/>
    <w:rsid w:val="00B56852"/>
    <w:rsid w:val="00B56EAE"/>
    <w:rsid w:val="00B579D3"/>
    <w:rsid w:val="00B579F2"/>
    <w:rsid w:val="00B57E1A"/>
    <w:rsid w:val="00B601D7"/>
    <w:rsid w:val="00B60552"/>
    <w:rsid w:val="00B60608"/>
    <w:rsid w:val="00B6063C"/>
    <w:rsid w:val="00B610FE"/>
    <w:rsid w:val="00B6135A"/>
    <w:rsid w:val="00B61E35"/>
    <w:rsid w:val="00B623B2"/>
    <w:rsid w:val="00B625C4"/>
    <w:rsid w:val="00B625EA"/>
    <w:rsid w:val="00B6284F"/>
    <w:rsid w:val="00B62BE2"/>
    <w:rsid w:val="00B62C96"/>
    <w:rsid w:val="00B62D52"/>
    <w:rsid w:val="00B63050"/>
    <w:rsid w:val="00B630AD"/>
    <w:rsid w:val="00B630BF"/>
    <w:rsid w:val="00B63264"/>
    <w:rsid w:val="00B63400"/>
    <w:rsid w:val="00B63480"/>
    <w:rsid w:val="00B63523"/>
    <w:rsid w:val="00B63543"/>
    <w:rsid w:val="00B6354E"/>
    <w:rsid w:val="00B63592"/>
    <w:rsid w:val="00B635D7"/>
    <w:rsid w:val="00B63D44"/>
    <w:rsid w:val="00B640D8"/>
    <w:rsid w:val="00B64712"/>
    <w:rsid w:val="00B64C70"/>
    <w:rsid w:val="00B64DAA"/>
    <w:rsid w:val="00B64FC3"/>
    <w:rsid w:val="00B6507D"/>
    <w:rsid w:val="00B6507F"/>
    <w:rsid w:val="00B6527F"/>
    <w:rsid w:val="00B655A8"/>
    <w:rsid w:val="00B659DE"/>
    <w:rsid w:val="00B65C40"/>
    <w:rsid w:val="00B65F23"/>
    <w:rsid w:val="00B662F4"/>
    <w:rsid w:val="00B663D0"/>
    <w:rsid w:val="00B6674F"/>
    <w:rsid w:val="00B6678E"/>
    <w:rsid w:val="00B667B1"/>
    <w:rsid w:val="00B66E46"/>
    <w:rsid w:val="00B672F2"/>
    <w:rsid w:val="00B673E0"/>
    <w:rsid w:val="00B674E0"/>
    <w:rsid w:val="00B6757C"/>
    <w:rsid w:val="00B675CF"/>
    <w:rsid w:val="00B67810"/>
    <w:rsid w:val="00B6790A"/>
    <w:rsid w:val="00B6795F"/>
    <w:rsid w:val="00B679F7"/>
    <w:rsid w:val="00B67A97"/>
    <w:rsid w:val="00B67BD3"/>
    <w:rsid w:val="00B67D55"/>
    <w:rsid w:val="00B70A0F"/>
    <w:rsid w:val="00B70B6B"/>
    <w:rsid w:val="00B70D9D"/>
    <w:rsid w:val="00B710A7"/>
    <w:rsid w:val="00B713DE"/>
    <w:rsid w:val="00B715AE"/>
    <w:rsid w:val="00B7173E"/>
    <w:rsid w:val="00B71841"/>
    <w:rsid w:val="00B718E1"/>
    <w:rsid w:val="00B71BA3"/>
    <w:rsid w:val="00B72315"/>
    <w:rsid w:val="00B7237B"/>
    <w:rsid w:val="00B7253D"/>
    <w:rsid w:val="00B72584"/>
    <w:rsid w:val="00B72595"/>
    <w:rsid w:val="00B725FA"/>
    <w:rsid w:val="00B727E7"/>
    <w:rsid w:val="00B728B2"/>
    <w:rsid w:val="00B72CF1"/>
    <w:rsid w:val="00B72FCF"/>
    <w:rsid w:val="00B73350"/>
    <w:rsid w:val="00B735AA"/>
    <w:rsid w:val="00B73EF2"/>
    <w:rsid w:val="00B73F2E"/>
    <w:rsid w:val="00B73FD1"/>
    <w:rsid w:val="00B74327"/>
    <w:rsid w:val="00B74ACA"/>
    <w:rsid w:val="00B75011"/>
    <w:rsid w:val="00B750C5"/>
    <w:rsid w:val="00B751D0"/>
    <w:rsid w:val="00B752AF"/>
    <w:rsid w:val="00B75321"/>
    <w:rsid w:val="00B7538A"/>
    <w:rsid w:val="00B757C3"/>
    <w:rsid w:val="00B757F6"/>
    <w:rsid w:val="00B75956"/>
    <w:rsid w:val="00B75A09"/>
    <w:rsid w:val="00B75B66"/>
    <w:rsid w:val="00B75BAB"/>
    <w:rsid w:val="00B75E02"/>
    <w:rsid w:val="00B76123"/>
    <w:rsid w:val="00B7627D"/>
    <w:rsid w:val="00B7694E"/>
    <w:rsid w:val="00B76A48"/>
    <w:rsid w:val="00B770B6"/>
    <w:rsid w:val="00B7742C"/>
    <w:rsid w:val="00B7743F"/>
    <w:rsid w:val="00B77668"/>
    <w:rsid w:val="00B77918"/>
    <w:rsid w:val="00B77DCE"/>
    <w:rsid w:val="00B80310"/>
    <w:rsid w:val="00B80476"/>
    <w:rsid w:val="00B80ABD"/>
    <w:rsid w:val="00B80E20"/>
    <w:rsid w:val="00B81110"/>
    <w:rsid w:val="00B8112B"/>
    <w:rsid w:val="00B81F69"/>
    <w:rsid w:val="00B81FCF"/>
    <w:rsid w:val="00B81FEB"/>
    <w:rsid w:val="00B825D9"/>
    <w:rsid w:val="00B825E5"/>
    <w:rsid w:val="00B82972"/>
    <w:rsid w:val="00B829AE"/>
    <w:rsid w:val="00B82C58"/>
    <w:rsid w:val="00B82E89"/>
    <w:rsid w:val="00B82EEB"/>
    <w:rsid w:val="00B83151"/>
    <w:rsid w:val="00B832DA"/>
    <w:rsid w:val="00B83336"/>
    <w:rsid w:val="00B83464"/>
    <w:rsid w:val="00B836A1"/>
    <w:rsid w:val="00B8390B"/>
    <w:rsid w:val="00B83C1D"/>
    <w:rsid w:val="00B83C6D"/>
    <w:rsid w:val="00B83CF2"/>
    <w:rsid w:val="00B83D7D"/>
    <w:rsid w:val="00B84088"/>
    <w:rsid w:val="00B843E6"/>
    <w:rsid w:val="00B8440A"/>
    <w:rsid w:val="00B84658"/>
    <w:rsid w:val="00B84670"/>
    <w:rsid w:val="00B84A0F"/>
    <w:rsid w:val="00B84E64"/>
    <w:rsid w:val="00B84F9B"/>
    <w:rsid w:val="00B85299"/>
    <w:rsid w:val="00B8531E"/>
    <w:rsid w:val="00B85F4C"/>
    <w:rsid w:val="00B85F7F"/>
    <w:rsid w:val="00B86351"/>
    <w:rsid w:val="00B864BC"/>
    <w:rsid w:val="00B868B8"/>
    <w:rsid w:val="00B869BA"/>
    <w:rsid w:val="00B87028"/>
    <w:rsid w:val="00B8797D"/>
    <w:rsid w:val="00B879AE"/>
    <w:rsid w:val="00B87AEC"/>
    <w:rsid w:val="00B87C91"/>
    <w:rsid w:val="00B87D4B"/>
    <w:rsid w:val="00B87E15"/>
    <w:rsid w:val="00B901E8"/>
    <w:rsid w:val="00B9037F"/>
    <w:rsid w:val="00B90597"/>
    <w:rsid w:val="00B914E5"/>
    <w:rsid w:val="00B916B6"/>
    <w:rsid w:val="00B9187B"/>
    <w:rsid w:val="00B91AFE"/>
    <w:rsid w:val="00B91CE1"/>
    <w:rsid w:val="00B91ED3"/>
    <w:rsid w:val="00B92494"/>
    <w:rsid w:val="00B92931"/>
    <w:rsid w:val="00B929BA"/>
    <w:rsid w:val="00B92B22"/>
    <w:rsid w:val="00B92BDC"/>
    <w:rsid w:val="00B9319D"/>
    <w:rsid w:val="00B933EA"/>
    <w:rsid w:val="00B93465"/>
    <w:rsid w:val="00B9384A"/>
    <w:rsid w:val="00B9442F"/>
    <w:rsid w:val="00B94984"/>
    <w:rsid w:val="00B94A89"/>
    <w:rsid w:val="00B94DBC"/>
    <w:rsid w:val="00B94EC8"/>
    <w:rsid w:val="00B9516B"/>
    <w:rsid w:val="00B9580C"/>
    <w:rsid w:val="00B95A18"/>
    <w:rsid w:val="00B95A86"/>
    <w:rsid w:val="00B95F95"/>
    <w:rsid w:val="00B96049"/>
    <w:rsid w:val="00B962C3"/>
    <w:rsid w:val="00B963A5"/>
    <w:rsid w:val="00B963E2"/>
    <w:rsid w:val="00B966CC"/>
    <w:rsid w:val="00B96BDF"/>
    <w:rsid w:val="00B974A1"/>
    <w:rsid w:val="00B974C2"/>
    <w:rsid w:val="00B976F5"/>
    <w:rsid w:val="00B97932"/>
    <w:rsid w:val="00B97A5D"/>
    <w:rsid w:val="00BA000E"/>
    <w:rsid w:val="00BA0993"/>
    <w:rsid w:val="00BA09E9"/>
    <w:rsid w:val="00BA0B0C"/>
    <w:rsid w:val="00BA0CD7"/>
    <w:rsid w:val="00BA1127"/>
    <w:rsid w:val="00BA1184"/>
    <w:rsid w:val="00BA11ED"/>
    <w:rsid w:val="00BA122E"/>
    <w:rsid w:val="00BA13D1"/>
    <w:rsid w:val="00BA143A"/>
    <w:rsid w:val="00BA189F"/>
    <w:rsid w:val="00BA19D7"/>
    <w:rsid w:val="00BA1A61"/>
    <w:rsid w:val="00BA1B21"/>
    <w:rsid w:val="00BA1CD6"/>
    <w:rsid w:val="00BA1EBD"/>
    <w:rsid w:val="00BA2228"/>
    <w:rsid w:val="00BA2473"/>
    <w:rsid w:val="00BA29F7"/>
    <w:rsid w:val="00BA2EAA"/>
    <w:rsid w:val="00BA2ED2"/>
    <w:rsid w:val="00BA3155"/>
    <w:rsid w:val="00BA3335"/>
    <w:rsid w:val="00BA3812"/>
    <w:rsid w:val="00BA3B7C"/>
    <w:rsid w:val="00BA3F37"/>
    <w:rsid w:val="00BA40C5"/>
    <w:rsid w:val="00BA45A8"/>
    <w:rsid w:val="00BA4809"/>
    <w:rsid w:val="00BA497D"/>
    <w:rsid w:val="00BA4A2C"/>
    <w:rsid w:val="00BA4C04"/>
    <w:rsid w:val="00BA4C63"/>
    <w:rsid w:val="00BA4CBE"/>
    <w:rsid w:val="00BA4E10"/>
    <w:rsid w:val="00BA4FC8"/>
    <w:rsid w:val="00BA511D"/>
    <w:rsid w:val="00BA56A8"/>
    <w:rsid w:val="00BA589D"/>
    <w:rsid w:val="00BA58A8"/>
    <w:rsid w:val="00BA5B3A"/>
    <w:rsid w:val="00BA5C51"/>
    <w:rsid w:val="00BA62A1"/>
    <w:rsid w:val="00BA65B2"/>
    <w:rsid w:val="00BA677A"/>
    <w:rsid w:val="00BA6B25"/>
    <w:rsid w:val="00BA6C0E"/>
    <w:rsid w:val="00BA6F5A"/>
    <w:rsid w:val="00BA768A"/>
    <w:rsid w:val="00BA7C4B"/>
    <w:rsid w:val="00BA7C9D"/>
    <w:rsid w:val="00BA7E15"/>
    <w:rsid w:val="00BA7E30"/>
    <w:rsid w:val="00BA7EEF"/>
    <w:rsid w:val="00BB0261"/>
    <w:rsid w:val="00BB081D"/>
    <w:rsid w:val="00BB0AD0"/>
    <w:rsid w:val="00BB0CD1"/>
    <w:rsid w:val="00BB0E08"/>
    <w:rsid w:val="00BB12A9"/>
    <w:rsid w:val="00BB1749"/>
    <w:rsid w:val="00BB17C8"/>
    <w:rsid w:val="00BB1935"/>
    <w:rsid w:val="00BB19E6"/>
    <w:rsid w:val="00BB1B70"/>
    <w:rsid w:val="00BB1C9F"/>
    <w:rsid w:val="00BB1FA4"/>
    <w:rsid w:val="00BB2186"/>
    <w:rsid w:val="00BB22F8"/>
    <w:rsid w:val="00BB2520"/>
    <w:rsid w:val="00BB2823"/>
    <w:rsid w:val="00BB294A"/>
    <w:rsid w:val="00BB2B3A"/>
    <w:rsid w:val="00BB2C9A"/>
    <w:rsid w:val="00BB2CD8"/>
    <w:rsid w:val="00BB2EDF"/>
    <w:rsid w:val="00BB315D"/>
    <w:rsid w:val="00BB3618"/>
    <w:rsid w:val="00BB3C79"/>
    <w:rsid w:val="00BB3E0D"/>
    <w:rsid w:val="00BB3E9E"/>
    <w:rsid w:val="00BB420B"/>
    <w:rsid w:val="00BB4219"/>
    <w:rsid w:val="00BB4457"/>
    <w:rsid w:val="00BB4557"/>
    <w:rsid w:val="00BB45FE"/>
    <w:rsid w:val="00BB488F"/>
    <w:rsid w:val="00BB48AB"/>
    <w:rsid w:val="00BB48EF"/>
    <w:rsid w:val="00BB4A50"/>
    <w:rsid w:val="00BB4AB3"/>
    <w:rsid w:val="00BB4BA5"/>
    <w:rsid w:val="00BB4C9B"/>
    <w:rsid w:val="00BB4EEF"/>
    <w:rsid w:val="00BB4F42"/>
    <w:rsid w:val="00BB4FB7"/>
    <w:rsid w:val="00BB53FE"/>
    <w:rsid w:val="00BB570D"/>
    <w:rsid w:val="00BB57C1"/>
    <w:rsid w:val="00BB57CD"/>
    <w:rsid w:val="00BB5AFE"/>
    <w:rsid w:val="00BB5CB9"/>
    <w:rsid w:val="00BB5D1D"/>
    <w:rsid w:val="00BB632F"/>
    <w:rsid w:val="00BB68C8"/>
    <w:rsid w:val="00BB69D6"/>
    <w:rsid w:val="00BB6B9E"/>
    <w:rsid w:val="00BB7467"/>
    <w:rsid w:val="00BB7A6D"/>
    <w:rsid w:val="00BB7EF5"/>
    <w:rsid w:val="00BC05AF"/>
    <w:rsid w:val="00BC05D9"/>
    <w:rsid w:val="00BC07A8"/>
    <w:rsid w:val="00BC08B4"/>
    <w:rsid w:val="00BC08B7"/>
    <w:rsid w:val="00BC0B69"/>
    <w:rsid w:val="00BC0C9D"/>
    <w:rsid w:val="00BC0DFE"/>
    <w:rsid w:val="00BC0ED0"/>
    <w:rsid w:val="00BC1452"/>
    <w:rsid w:val="00BC1465"/>
    <w:rsid w:val="00BC182B"/>
    <w:rsid w:val="00BC1A9A"/>
    <w:rsid w:val="00BC1AF3"/>
    <w:rsid w:val="00BC1C32"/>
    <w:rsid w:val="00BC1E13"/>
    <w:rsid w:val="00BC1F1A"/>
    <w:rsid w:val="00BC24C2"/>
    <w:rsid w:val="00BC273A"/>
    <w:rsid w:val="00BC29F4"/>
    <w:rsid w:val="00BC2BBB"/>
    <w:rsid w:val="00BC2DD3"/>
    <w:rsid w:val="00BC2FB3"/>
    <w:rsid w:val="00BC2FD3"/>
    <w:rsid w:val="00BC31EE"/>
    <w:rsid w:val="00BC32C6"/>
    <w:rsid w:val="00BC3363"/>
    <w:rsid w:val="00BC3437"/>
    <w:rsid w:val="00BC34F1"/>
    <w:rsid w:val="00BC3704"/>
    <w:rsid w:val="00BC387A"/>
    <w:rsid w:val="00BC3DE6"/>
    <w:rsid w:val="00BC3ED0"/>
    <w:rsid w:val="00BC4160"/>
    <w:rsid w:val="00BC4185"/>
    <w:rsid w:val="00BC41CC"/>
    <w:rsid w:val="00BC45AF"/>
    <w:rsid w:val="00BC4DB6"/>
    <w:rsid w:val="00BC51BC"/>
    <w:rsid w:val="00BC54B7"/>
    <w:rsid w:val="00BC5561"/>
    <w:rsid w:val="00BC57D6"/>
    <w:rsid w:val="00BC5BB5"/>
    <w:rsid w:val="00BC5D22"/>
    <w:rsid w:val="00BC6034"/>
    <w:rsid w:val="00BC620F"/>
    <w:rsid w:val="00BC6282"/>
    <w:rsid w:val="00BC6BC8"/>
    <w:rsid w:val="00BC6D04"/>
    <w:rsid w:val="00BC70CF"/>
    <w:rsid w:val="00BC7206"/>
    <w:rsid w:val="00BC721D"/>
    <w:rsid w:val="00BC73AF"/>
    <w:rsid w:val="00BC742B"/>
    <w:rsid w:val="00BC744B"/>
    <w:rsid w:val="00BC75EB"/>
    <w:rsid w:val="00BC75F6"/>
    <w:rsid w:val="00BC7790"/>
    <w:rsid w:val="00BC78F6"/>
    <w:rsid w:val="00BC7A76"/>
    <w:rsid w:val="00BC7AB6"/>
    <w:rsid w:val="00BC7B68"/>
    <w:rsid w:val="00BC7DCF"/>
    <w:rsid w:val="00BC7DDE"/>
    <w:rsid w:val="00BD0574"/>
    <w:rsid w:val="00BD0C5F"/>
    <w:rsid w:val="00BD0D51"/>
    <w:rsid w:val="00BD1468"/>
    <w:rsid w:val="00BD14D0"/>
    <w:rsid w:val="00BD152D"/>
    <w:rsid w:val="00BD1AFE"/>
    <w:rsid w:val="00BD1BA0"/>
    <w:rsid w:val="00BD1BD4"/>
    <w:rsid w:val="00BD1D68"/>
    <w:rsid w:val="00BD1FA5"/>
    <w:rsid w:val="00BD1FAE"/>
    <w:rsid w:val="00BD21F8"/>
    <w:rsid w:val="00BD2302"/>
    <w:rsid w:val="00BD2814"/>
    <w:rsid w:val="00BD2AD9"/>
    <w:rsid w:val="00BD2BBD"/>
    <w:rsid w:val="00BD2BDB"/>
    <w:rsid w:val="00BD2EF9"/>
    <w:rsid w:val="00BD3952"/>
    <w:rsid w:val="00BD39B1"/>
    <w:rsid w:val="00BD4094"/>
    <w:rsid w:val="00BD42CE"/>
    <w:rsid w:val="00BD43A0"/>
    <w:rsid w:val="00BD43F1"/>
    <w:rsid w:val="00BD4579"/>
    <w:rsid w:val="00BD4C18"/>
    <w:rsid w:val="00BD4CCA"/>
    <w:rsid w:val="00BD4E5A"/>
    <w:rsid w:val="00BD4EB8"/>
    <w:rsid w:val="00BD4F47"/>
    <w:rsid w:val="00BD522B"/>
    <w:rsid w:val="00BD52F9"/>
    <w:rsid w:val="00BD5358"/>
    <w:rsid w:val="00BD574D"/>
    <w:rsid w:val="00BD57F2"/>
    <w:rsid w:val="00BD5B52"/>
    <w:rsid w:val="00BD612B"/>
    <w:rsid w:val="00BD62F6"/>
    <w:rsid w:val="00BD6521"/>
    <w:rsid w:val="00BD697D"/>
    <w:rsid w:val="00BD6C48"/>
    <w:rsid w:val="00BD6D65"/>
    <w:rsid w:val="00BD6EF5"/>
    <w:rsid w:val="00BD715C"/>
    <w:rsid w:val="00BD7D65"/>
    <w:rsid w:val="00BD7FC3"/>
    <w:rsid w:val="00BE01C6"/>
    <w:rsid w:val="00BE03F2"/>
    <w:rsid w:val="00BE0600"/>
    <w:rsid w:val="00BE0690"/>
    <w:rsid w:val="00BE08CA"/>
    <w:rsid w:val="00BE099E"/>
    <w:rsid w:val="00BE0BCC"/>
    <w:rsid w:val="00BE0F7B"/>
    <w:rsid w:val="00BE12AA"/>
    <w:rsid w:val="00BE14C4"/>
    <w:rsid w:val="00BE18FA"/>
    <w:rsid w:val="00BE193C"/>
    <w:rsid w:val="00BE1ABF"/>
    <w:rsid w:val="00BE1B56"/>
    <w:rsid w:val="00BE1F07"/>
    <w:rsid w:val="00BE257B"/>
    <w:rsid w:val="00BE2BE4"/>
    <w:rsid w:val="00BE2DE6"/>
    <w:rsid w:val="00BE3273"/>
    <w:rsid w:val="00BE3297"/>
    <w:rsid w:val="00BE34F9"/>
    <w:rsid w:val="00BE3ADE"/>
    <w:rsid w:val="00BE3C88"/>
    <w:rsid w:val="00BE3E82"/>
    <w:rsid w:val="00BE3F8D"/>
    <w:rsid w:val="00BE4140"/>
    <w:rsid w:val="00BE41D3"/>
    <w:rsid w:val="00BE4404"/>
    <w:rsid w:val="00BE4667"/>
    <w:rsid w:val="00BE4862"/>
    <w:rsid w:val="00BE487D"/>
    <w:rsid w:val="00BE4A21"/>
    <w:rsid w:val="00BE4ACE"/>
    <w:rsid w:val="00BE4DA8"/>
    <w:rsid w:val="00BE4E10"/>
    <w:rsid w:val="00BE4E71"/>
    <w:rsid w:val="00BE5112"/>
    <w:rsid w:val="00BE56D7"/>
    <w:rsid w:val="00BE5705"/>
    <w:rsid w:val="00BE5AF2"/>
    <w:rsid w:val="00BE5E29"/>
    <w:rsid w:val="00BE5E71"/>
    <w:rsid w:val="00BE5E74"/>
    <w:rsid w:val="00BE5EAF"/>
    <w:rsid w:val="00BE5F9B"/>
    <w:rsid w:val="00BE67E9"/>
    <w:rsid w:val="00BE68E9"/>
    <w:rsid w:val="00BE6A9D"/>
    <w:rsid w:val="00BE731E"/>
    <w:rsid w:val="00BE733A"/>
    <w:rsid w:val="00BE73E5"/>
    <w:rsid w:val="00BE74B5"/>
    <w:rsid w:val="00BE75F4"/>
    <w:rsid w:val="00BE76D2"/>
    <w:rsid w:val="00BE77AE"/>
    <w:rsid w:val="00BE7AC4"/>
    <w:rsid w:val="00BE7CC2"/>
    <w:rsid w:val="00BF03EC"/>
    <w:rsid w:val="00BF07E5"/>
    <w:rsid w:val="00BF084E"/>
    <w:rsid w:val="00BF0BAC"/>
    <w:rsid w:val="00BF0D31"/>
    <w:rsid w:val="00BF0DB9"/>
    <w:rsid w:val="00BF0EEA"/>
    <w:rsid w:val="00BF0F39"/>
    <w:rsid w:val="00BF11D9"/>
    <w:rsid w:val="00BF12E1"/>
    <w:rsid w:val="00BF162A"/>
    <w:rsid w:val="00BF19F7"/>
    <w:rsid w:val="00BF1B59"/>
    <w:rsid w:val="00BF1E4C"/>
    <w:rsid w:val="00BF2172"/>
    <w:rsid w:val="00BF22D6"/>
    <w:rsid w:val="00BF3168"/>
    <w:rsid w:val="00BF37B5"/>
    <w:rsid w:val="00BF37D7"/>
    <w:rsid w:val="00BF3877"/>
    <w:rsid w:val="00BF3B3B"/>
    <w:rsid w:val="00BF3B5A"/>
    <w:rsid w:val="00BF3BDD"/>
    <w:rsid w:val="00BF3C3C"/>
    <w:rsid w:val="00BF3CF1"/>
    <w:rsid w:val="00BF3DC6"/>
    <w:rsid w:val="00BF3F5C"/>
    <w:rsid w:val="00BF427A"/>
    <w:rsid w:val="00BF43A2"/>
    <w:rsid w:val="00BF43F9"/>
    <w:rsid w:val="00BF4457"/>
    <w:rsid w:val="00BF4527"/>
    <w:rsid w:val="00BF45FF"/>
    <w:rsid w:val="00BF4959"/>
    <w:rsid w:val="00BF4D2B"/>
    <w:rsid w:val="00BF4EE7"/>
    <w:rsid w:val="00BF5B1B"/>
    <w:rsid w:val="00BF5B2B"/>
    <w:rsid w:val="00BF5B97"/>
    <w:rsid w:val="00BF5DC4"/>
    <w:rsid w:val="00BF668A"/>
    <w:rsid w:val="00BF68B0"/>
    <w:rsid w:val="00BF6A0B"/>
    <w:rsid w:val="00BF6A88"/>
    <w:rsid w:val="00BF6A89"/>
    <w:rsid w:val="00BF706F"/>
    <w:rsid w:val="00BF70EF"/>
    <w:rsid w:val="00BF712C"/>
    <w:rsid w:val="00BF7287"/>
    <w:rsid w:val="00BF72E3"/>
    <w:rsid w:val="00BF7304"/>
    <w:rsid w:val="00BF7407"/>
    <w:rsid w:val="00BF7470"/>
    <w:rsid w:val="00BF747C"/>
    <w:rsid w:val="00BF76AF"/>
    <w:rsid w:val="00BF7A32"/>
    <w:rsid w:val="00BF7F99"/>
    <w:rsid w:val="00C00443"/>
    <w:rsid w:val="00C007D9"/>
    <w:rsid w:val="00C00C47"/>
    <w:rsid w:val="00C0138F"/>
    <w:rsid w:val="00C01557"/>
    <w:rsid w:val="00C017A4"/>
    <w:rsid w:val="00C01849"/>
    <w:rsid w:val="00C01857"/>
    <w:rsid w:val="00C018A9"/>
    <w:rsid w:val="00C019B4"/>
    <w:rsid w:val="00C01CC6"/>
    <w:rsid w:val="00C01EAF"/>
    <w:rsid w:val="00C020D8"/>
    <w:rsid w:val="00C0220F"/>
    <w:rsid w:val="00C02293"/>
    <w:rsid w:val="00C02603"/>
    <w:rsid w:val="00C027B7"/>
    <w:rsid w:val="00C029F3"/>
    <w:rsid w:val="00C03017"/>
    <w:rsid w:val="00C03071"/>
    <w:rsid w:val="00C03109"/>
    <w:rsid w:val="00C0312A"/>
    <w:rsid w:val="00C037A1"/>
    <w:rsid w:val="00C0386C"/>
    <w:rsid w:val="00C03E7D"/>
    <w:rsid w:val="00C03EA5"/>
    <w:rsid w:val="00C0404F"/>
    <w:rsid w:val="00C0440E"/>
    <w:rsid w:val="00C04934"/>
    <w:rsid w:val="00C04A1A"/>
    <w:rsid w:val="00C04C19"/>
    <w:rsid w:val="00C04C3E"/>
    <w:rsid w:val="00C04D25"/>
    <w:rsid w:val="00C05007"/>
    <w:rsid w:val="00C0509F"/>
    <w:rsid w:val="00C050FB"/>
    <w:rsid w:val="00C05694"/>
    <w:rsid w:val="00C05C7C"/>
    <w:rsid w:val="00C0619C"/>
    <w:rsid w:val="00C063CA"/>
    <w:rsid w:val="00C0651D"/>
    <w:rsid w:val="00C0651F"/>
    <w:rsid w:val="00C06755"/>
    <w:rsid w:val="00C068F0"/>
    <w:rsid w:val="00C06ABC"/>
    <w:rsid w:val="00C06B15"/>
    <w:rsid w:val="00C06B62"/>
    <w:rsid w:val="00C06EC8"/>
    <w:rsid w:val="00C071F6"/>
    <w:rsid w:val="00C07701"/>
    <w:rsid w:val="00C07983"/>
    <w:rsid w:val="00C10116"/>
    <w:rsid w:val="00C10779"/>
    <w:rsid w:val="00C10950"/>
    <w:rsid w:val="00C10A9E"/>
    <w:rsid w:val="00C10C9E"/>
    <w:rsid w:val="00C10E55"/>
    <w:rsid w:val="00C10F5C"/>
    <w:rsid w:val="00C112B3"/>
    <w:rsid w:val="00C1176A"/>
    <w:rsid w:val="00C119B0"/>
    <w:rsid w:val="00C11A3A"/>
    <w:rsid w:val="00C11D5D"/>
    <w:rsid w:val="00C11DEC"/>
    <w:rsid w:val="00C122CE"/>
    <w:rsid w:val="00C126AC"/>
    <w:rsid w:val="00C126E9"/>
    <w:rsid w:val="00C12F04"/>
    <w:rsid w:val="00C131C7"/>
    <w:rsid w:val="00C1339E"/>
    <w:rsid w:val="00C13B7D"/>
    <w:rsid w:val="00C13BCC"/>
    <w:rsid w:val="00C13EB6"/>
    <w:rsid w:val="00C13F00"/>
    <w:rsid w:val="00C141C2"/>
    <w:rsid w:val="00C143F3"/>
    <w:rsid w:val="00C147B6"/>
    <w:rsid w:val="00C149DA"/>
    <w:rsid w:val="00C14DDD"/>
    <w:rsid w:val="00C14E68"/>
    <w:rsid w:val="00C14EB3"/>
    <w:rsid w:val="00C14FE6"/>
    <w:rsid w:val="00C150FF"/>
    <w:rsid w:val="00C15B5E"/>
    <w:rsid w:val="00C15CB5"/>
    <w:rsid w:val="00C15D21"/>
    <w:rsid w:val="00C15DFE"/>
    <w:rsid w:val="00C15E86"/>
    <w:rsid w:val="00C16090"/>
    <w:rsid w:val="00C160B0"/>
    <w:rsid w:val="00C160EB"/>
    <w:rsid w:val="00C16212"/>
    <w:rsid w:val="00C164A7"/>
    <w:rsid w:val="00C165EC"/>
    <w:rsid w:val="00C16B8A"/>
    <w:rsid w:val="00C16DD5"/>
    <w:rsid w:val="00C170E2"/>
    <w:rsid w:val="00C17244"/>
    <w:rsid w:val="00C173C9"/>
    <w:rsid w:val="00C176B6"/>
    <w:rsid w:val="00C17DBC"/>
    <w:rsid w:val="00C20361"/>
    <w:rsid w:val="00C2049A"/>
    <w:rsid w:val="00C20704"/>
    <w:rsid w:val="00C20724"/>
    <w:rsid w:val="00C209E9"/>
    <w:rsid w:val="00C209F0"/>
    <w:rsid w:val="00C20A28"/>
    <w:rsid w:val="00C20BC2"/>
    <w:rsid w:val="00C20D81"/>
    <w:rsid w:val="00C20DE4"/>
    <w:rsid w:val="00C210BF"/>
    <w:rsid w:val="00C21A78"/>
    <w:rsid w:val="00C21C54"/>
    <w:rsid w:val="00C21D42"/>
    <w:rsid w:val="00C22430"/>
    <w:rsid w:val="00C229CD"/>
    <w:rsid w:val="00C22A57"/>
    <w:rsid w:val="00C22B18"/>
    <w:rsid w:val="00C22CBA"/>
    <w:rsid w:val="00C22CF3"/>
    <w:rsid w:val="00C22D8C"/>
    <w:rsid w:val="00C22E22"/>
    <w:rsid w:val="00C23099"/>
    <w:rsid w:val="00C230A3"/>
    <w:rsid w:val="00C23487"/>
    <w:rsid w:val="00C234EF"/>
    <w:rsid w:val="00C23589"/>
    <w:rsid w:val="00C23E61"/>
    <w:rsid w:val="00C24129"/>
    <w:rsid w:val="00C24AE9"/>
    <w:rsid w:val="00C24B55"/>
    <w:rsid w:val="00C24C02"/>
    <w:rsid w:val="00C24F83"/>
    <w:rsid w:val="00C25208"/>
    <w:rsid w:val="00C2544B"/>
    <w:rsid w:val="00C254B6"/>
    <w:rsid w:val="00C2572A"/>
    <w:rsid w:val="00C25AF5"/>
    <w:rsid w:val="00C25C45"/>
    <w:rsid w:val="00C25F85"/>
    <w:rsid w:val="00C26603"/>
    <w:rsid w:val="00C2670E"/>
    <w:rsid w:val="00C26975"/>
    <w:rsid w:val="00C272FC"/>
    <w:rsid w:val="00C27399"/>
    <w:rsid w:val="00C2739B"/>
    <w:rsid w:val="00C27541"/>
    <w:rsid w:val="00C27A28"/>
    <w:rsid w:val="00C27B42"/>
    <w:rsid w:val="00C27D78"/>
    <w:rsid w:val="00C27F1B"/>
    <w:rsid w:val="00C27FB1"/>
    <w:rsid w:val="00C302C9"/>
    <w:rsid w:val="00C30661"/>
    <w:rsid w:val="00C30696"/>
    <w:rsid w:val="00C30A67"/>
    <w:rsid w:val="00C30D20"/>
    <w:rsid w:val="00C312CD"/>
    <w:rsid w:val="00C315FA"/>
    <w:rsid w:val="00C316D3"/>
    <w:rsid w:val="00C31BC8"/>
    <w:rsid w:val="00C31CAF"/>
    <w:rsid w:val="00C31CC5"/>
    <w:rsid w:val="00C31D33"/>
    <w:rsid w:val="00C32098"/>
    <w:rsid w:val="00C3225E"/>
    <w:rsid w:val="00C3226E"/>
    <w:rsid w:val="00C324D1"/>
    <w:rsid w:val="00C3253D"/>
    <w:rsid w:val="00C3270C"/>
    <w:rsid w:val="00C32A93"/>
    <w:rsid w:val="00C33414"/>
    <w:rsid w:val="00C33541"/>
    <w:rsid w:val="00C336EF"/>
    <w:rsid w:val="00C3375B"/>
    <w:rsid w:val="00C3385D"/>
    <w:rsid w:val="00C33AC5"/>
    <w:rsid w:val="00C33CDB"/>
    <w:rsid w:val="00C3401A"/>
    <w:rsid w:val="00C3422D"/>
    <w:rsid w:val="00C34598"/>
    <w:rsid w:val="00C347B4"/>
    <w:rsid w:val="00C348A3"/>
    <w:rsid w:val="00C34A24"/>
    <w:rsid w:val="00C34A82"/>
    <w:rsid w:val="00C34AA0"/>
    <w:rsid w:val="00C34C82"/>
    <w:rsid w:val="00C34E3E"/>
    <w:rsid w:val="00C3505D"/>
    <w:rsid w:val="00C35392"/>
    <w:rsid w:val="00C35AD1"/>
    <w:rsid w:val="00C35D76"/>
    <w:rsid w:val="00C3601E"/>
    <w:rsid w:val="00C363CB"/>
    <w:rsid w:val="00C3673D"/>
    <w:rsid w:val="00C36A16"/>
    <w:rsid w:val="00C36CCC"/>
    <w:rsid w:val="00C36F2A"/>
    <w:rsid w:val="00C36FD0"/>
    <w:rsid w:val="00C3706E"/>
    <w:rsid w:val="00C37263"/>
    <w:rsid w:val="00C37803"/>
    <w:rsid w:val="00C379E5"/>
    <w:rsid w:val="00C37D8C"/>
    <w:rsid w:val="00C401FF"/>
    <w:rsid w:val="00C403C2"/>
    <w:rsid w:val="00C40633"/>
    <w:rsid w:val="00C406FB"/>
    <w:rsid w:val="00C40733"/>
    <w:rsid w:val="00C40B52"/>
    <w:rsid w:val="00C40EB9"/>
    <w:rsid w:val="00C41178"/>
    <w:rsid w:val="00C41A05"/>
    <w:rsid w:val="00C41B2F"/>
    <w:rsid w:val="00C420ED"/>
    <w:rsid w:val="00C42225"/>
    <w:rsid w:val="00C423B8"/>
    <w:rsid w:val="00C425E0"/>
    <w:rsid w:val="00C427A1"/>
    <w:rsid w:val="00C42849"/>
    <w:rsid w:val="00C42AC8"/>
    <w:rsid w:val="00C42E51"/>
    <w:rsid w:val="00C430B0"/>
    <w:rsid w:val="00C437B6"/>
    <w:rsid w:val="00C4393B"/>
    <w:rsid w:val="00C43C44"/>
    <w:rsid w:val="00C43CC9"/>
    <w:rsid w:val="00C441F4"/>
    <w:rsid w:val="00C443B3"/>
    <w:rsid w:val="00C444A6"/>
    <w:rsid w:val="00C445FF"/>
    <w:rsid w:val="00C44686"/>
    <w:rsid w:val="00C44739"/>
    <w:rsid w:val="00C44758"/>
    <w:rsid w:val="00C44898"/>
    <w:rsid w:val="00C44CFB"/>
    <w:rsid w:val="00C44DDD"/>
    <w:rsid w:val="00C44DF9"/>
    <w:rsid w:val="00C4540B"/>
    <w:rsid w:val="00C45533"/>
    <w:rsid w:val="00C455AA"/>
    <w:rsid w:val="00C45747"/>
    <w:rsid w:val="00C4578A"/>
    <w:rsid w:val="00C45812"/>
    <w:rsid w:val="00C46152"/>
    <w:rsid w:val="00C464FB"/>
    <w:rsid w:val="00C46593"/>
    <w:rsid w:val="00C46688"/>
    <w:rsid w:val="00C4682D"/>
    <w:rsid w:val="00C46951"/>
    <w:rsid w:val="00C470AD"/>
    <w:rsid w:val="00C4731B"/>
    <w:rsid w:val="00C474AB"/>
    <w:rsid w:val="00C47AF4"/>
    <w:rsid w:val="00C47C9A"/>
    <w:rsid w:val="00C47D53"/>
    <w:rsid w:val="00C47DDC"/>
    <w:rsid w:val="00C50106"/>
    <w:rsid w:val="00C50235"/>
    <w:rsid w:val="00C50279"/>
    <w:rsid w:val="00C50C30"/>
    <w:rsid w:val="00C50DCC"/>
    <w:rsid w:val="00C51006"/>
    <w:rsid w:val="00C512FB"/>
    <w:rsid w:val="00C51390"/>
    <w:rsid w:val="00C51962"/>
    <w:rsid w:val="00C51A76"/>
    <w:rsid w:val="00C51ABE"/>
    <w:rsid w:val="00C51C0A"/>
    <w:rsid w:val="00C51E9C"/>
    <w:rsid w:val="00C51EDA"/>
    <w:rsid w:val="00C52009"/>
    <w:rsid w:val="00C52130"/>
    <w:rsid w:val="00C5231F"/>
    <w:rsid w:val="00C52372"/>
    <w:rsid w:val="00C523B8"/>
    <w:rsid w:val="00C524FD"/>
    <w:rsid w:val="00C525BC"/>
    <w:rsid w:val="00C52F94"/>
    <w:rsid w:val="00C530CA"/>
    <w:rsid w:val="00C53198"/>
    <w:rsid w:val="00C533C8"/>
    <w:rsid w:val="00C53535"/>
    <w:rsid w:val="00C5358B"/>
    <w:rsid w:val="00C5370B"/>
    <w:rsid w:val="00C5391B"/>
    <w:rsid w:val="00C541CB"/>
    <w:rsid w:val="00C542DC"/>
    <w:rsid w:val="00C54439"/>
    <w:rsid w:val="00C54815"/>
    <w:rsid w:val="00C5487B"/>
    <w:rsid w:val="00C54885"/>
    <w:rsid w:val="00C549D9"/>
    <w:rsid w:val="00C54CC3"/>
    <w:rsid w:val="00C55688"/>
    <w:rsid w:val="00C558C9"/>
    <w:rsid w:val="00C558E7"/>
    <w:rsid w:val="00C55E62"/>
    <w:rsid w:val="00C55E88"/>
    <w:rsid w:val="00C55EE9"/>
    <w:rsid w:val="00C55FC1"/>
    <w:rsid w:val="00C56188"/>
    <w:rsid w:val="00C564DB"/>
    <w:rsid w:val="00C56677"/>
    <w:rsid w:val="00C566AA"/>
    <w:rsid w:val="00C56AA6"/>
    <w:rsid w:val="00C56C5B"/>
    <w:rsid w:val="00C57362"/>
    <w:rsid w:val="00C574C4"/>
    <w:rsid w:val="00C57738"/>
    <w:rsid w:val="00C5780D"/>
    <w:rsid w:val="00C57A0F"/>
    <w:rsid w:val="00C57D64"/>
    <w:rsid w:val="00C57E4C"/>
    <w:rsid w:val="00C57E59"/>
    <w:rsid w:val="00C60688"/>
    <w:rsid w:val="00C606A8"/>
    <w:rsid w:val="00C60902"/>
    <w:rsid w:val="00C60C2B"/>
    <w:rsid w:val="00C60D52"/>
    <w:rsid w:val="00C60F0E"/>
    <w:rsid w:val="00C60F91"/>
    <w:rsid w:val="00C611CE"/>
    <w:rsid w:val="00C613ED"/>
    <w:rsid w:val="00C615AF"/>
    <w:rsid w:val="00C616DD"/>
    <w:rsid w:val="00C616FC"/>
    <w:rsid w:val="00C61707"/>
    <w:rsid w:val="00C61C4C"/>
    <w:rsid w:val="00C61E53"/>
    <w:rsid w:val="00C61F5F"/>
    <w:rsid w:val="00C620A9"/>
    <w:rsid w:val="00C6220C"/>
    <w:rsid w:val="00C6227C"/>
    <w:rsid w:val="00C6256F"/>
    <w:rsid w:val="00C6267E"/>
    <w:rsid w:val="00C62AC7"/>
    <w:rsid w:val="00C62C7B"/>
    <w:rsid w:val="00C62FA3"/>
    <w:rsid w:val="00C630BF"/>
    <w:rsid w:val="00C6318D"/>
    <w:rsid w:val="00C631A7"/>
    <w:rsid w:val="00C6325B"/>
    <w:rsid w:val="00C63540"/>
    <w:rsid w:val="00C635E3"/>
    <w:rsid w:val="00C63F84"/>
    <w:rsid w:val="00C64063"/>
    <w:rsid w:val="00C641F0"/>
    <w:rsid w:val="00C6434B"/>
    <w:rsid w:val="00C64941"/>
    <w:rsid w:val="00C64AD3"/>
    <w:rsid w:val="00C64BC7"/>
    <w:rsid w:val="00C64C8C"/>
    <w:rsid w:val="00C64CCE"/>
    <w:rsid w:val="00C64EE7"/>
    <w:rsid w:val="00C65013"/>
    <w:rsid w:val="00C654B8"/>
    <w:rsid w:val="00C655A7"/>
    <w:rsid w:val="00C655AA"/>
    <w:rsid w:val="00C65C12"/>
    <w:rsid w:val="00C65C81"/>
    <w:rsid w:val="00C65D02"/>
    <w:rsid w:val="00C66058"/>
    <w:rsid w:val="00C663C0"/>
    <w:rsid w:val="00C664F7"/>
    <w:rsid w:val="00C665B4"/>
    <w:rsid w:val="00C66C94"/>
    <w:rsid w:val="00C66E6F"/>
    <w:rsid w:val="00C670D6"/>
    <w:rsid w:val="00C67358"/>
    <w:rsid w:val="00C67A3C"/>
    <w:rsid w:val="00C67DB2"/>
    <w:rsid w:val="00C700ED"/>
    <w:rsid w:val="00C70170"/>
    <w:rsid w:val="00C703D8"/>
    <w:rsid w:val="00C70472"/>
    <w:rsid w:val="00C70B0A"/>
    <w:rsid w:val="00C70D74"/>
    <w:rsid w:val="00C70DC8"/>
    <w:rsid w:val="00C70DD7"/>
    <w:rsid w:val="00C70E0A"/>
    <w:rsid w:val="00C70E16"/>
    <w:rsid w:val="00C7100C"/>
    <w:rsid w:val="00C7110D"/>
    <w:rsid w:val="00C711F8"/>
    <w:rsid w:val="00C7137D"/>
    <w:rsid w:val="00C714C3"/>
    <w:rsid w:val="00C7171F"/>
    <w:rsid w:val="00C71EF9"/>
    <w:rsid w:val="00C71F0A"/>
    <w:rsid w:val="00C723BC"/>
    <w:rsid w:val="00C7268F"/>
    <w:rsid w:val="00C72982"/>
    <w:rsid w:val="00C72BBD"/>
    <w:rsid w:val="00C72D4C"/>
    <w:rsid w:val="00C732B2"/>
    <w:rsid w:val="00C73330"/>
    <w:rsid w:val="00C735AF"/>
    <w:rsid w:val="00C73A84"/>
    <w:rsid w:val="00C73BCF"/>
    <w:rsid w:val="00C73D8D"/>
    <w:rsid w:val="00C73E0F"/>
    <w:rsid w:val="00C73F1D"/>
    <w:rsid w:val="00C73FB5"/>
    <w:rsid w:val="00C74184"/>
    <w:rsid w:val="00C742DD"/>
    <w:rsid w:val="00C74726"/>
    <w:rsid w:val="00C748E5"/>
    <w:rsid w:val="00C7494A"/>
    <w:rsid w:val="00C74D11"/>
    <w:rsid w:val="00C74E91"/>
    <w:rsid w:val="00C753EE"/>
    <w:rsid w:val="00C75982"/>
    <w:rsid w:val="00C75BB6"/>
    <w:rsid w:val="00C75CB0"/>
    <w:rsid w:val="00C75CE6"/>
    <w:rsid w:val="00C75D1B"/>
    <w:rsid w:val="00C761D2"/>
    <w:rsid w:val="00C764D7"/>
    <w:rsid w:val="00C76B80"/>
    <w:rsid w:val="00C76F6A"/>
    <w:rsid w:val="00C76FF4"/>
    <w:rsid w:val="00C77126"/>
    <w:rsid w:val="00C7767B"/>
    <w:rsid w:val="00C776BA"/>
    <w:rsid w:val="00C779CE"/>
    <w:rsid w:val="00C77A7F"/>
    <w:rsid w:val="00C77B4B"/>
    <w:rsid w:val="00C77D36"/>
    <w:rsid w:val="00C77E75"/>
    <w:rsid w:val="00C77F39"/>
    <w:rsid w:val="00C800B5"/>
    <w:rsid w:val="00C80132"/>
    <w:rsid w:val="00C80334"/>
    <w:rsid w:val="00C80464"/>
    <w:rsid w:val="00C8059B"/>
    <w:rsid w:val="00C80754"/>
    <w:rsid w:val="00C8083E"/>
    <w:rsid w:val="00C80906"/>
    <w:rsid w:val="00C80CC4"/>
    <w:rsid w:val="00C80E52"/>
    <w:rsid w:val="00C81309"/>
    <w:rsid w:val="00C8130E"/>
    <w:rsid w:val="00C81365"/>
    <w:rsid w:val="00C81376"/>
    <w:rsid w:val="00C8150C"/>
    <w:rsid w:val="00C8163D"/>
    <w:rsid w:val="00C81A2A"/>
    <w:rsid w:val="00C81A3B"/>
    <w:rsid w:val="00C81AE1"/>
    <w:rsid w:val="00C81EA3"/>
    <w:rsid w:val="00C81F48"/>
    <w:rsid w:val="00C81FAB"/>
    <w:rsid w:val="00C8226B"/>
    <w:rsid w:val="00C822DE"/>
    <w:rsid w:val="00C82345"/>
    <w:rsid w:val="00C82790"/>
    <w:rsid w:val="00C82B1A"/>
    <w:rsid w:val="00C831D2"/>
    <w:rsid w:val="00C832EC"/>
    <w:rsid w:val="00C83333"/>
    <w:rsid w:val="00C83711"/>
    <w:rsid w:val="00C83966"/>
    <w:rsid w:val="00C8401A"/>
    <w:rsid w:val="00C84698"/>
    <w:rsid w:val="00C84B79"/>
    <w:rsid w:val="00C84E5C"/>
    <w:rsid w:val="00C84FF0"/>
    <w:rsid w:val="00C84FF4"/>
    <w:rsid w:val="00C8542D"/>
    <w:rsid w:val="00C85A80"/>
    <w:rsid w:val="00C85AA2"/>
    <w:rsid w:val="00C85AC8"/>
    <w:rsid w:val="00C85AF9"/>
    <w:rsid w:val="00C85B14"/>
    <w:rsid w:val="00C863DB"/>
    <w:rsid w:val="00C8688F"/>
    <w:rsid w:val="00C86AEA"/>
    <w:rsid w:val="00C86C0D"/>
    <w:rsid w:val="00C86C73"/>
    <w:rsid w:val="00C86E99"/>
    <w:rsid w:val="00C87086"/>
    <w:rsid w:val="00C870DA"/>
    <w:rsid w:val="00C870F4"/>
    <w:rsid w:val="00C87AC2"/>
    <w:rsid w:val="00C87C93"/>
    <w:rsid w:val="00C87FD4"/>
    <w:rsid w:val="00C90281"/>
    <w:rsid w:val="00C904B7"/>
    <w:rsid w:val="00C9068A"/>
    <w:rsid w:val="00C90DB4"/>
    <w:rsid w:val="00C90E5B"/>
    <w:rsid w:val="00C90F78"/>
    <w:rsid w:val="00C91230"/>
    <w:rsid w:val="00C91375"/>
    <w:rsid w:val="00C914A8"/>
    <w:rsid w:val="00C9161D"/>
    <w:rsid w:val="00C91710"/>
    <w:rsid w:val="00C9176D"/>
    <w:rsid w:val="00C917DF"/>
    <w:rsid w:val="00C91F9A"/>
    <w:rsid w:val="00C920DB"/>
    <w:rsid w:val="00C922A0"/>
    <w:rsid w:val="00C9241B"/>
    <w:rsid w:val="00C9242D"/>
    <w:rsid w:val="00C92582"/>
    <w:rsid w:val="00C92747"/>
    <w:rsid w:val="00C929E3"/>
    <w:rsid w:val="00C92E9F"/>
    <w:rsid w:val="00C9315C"/>
    <w:rsid w:val="00C9327B"/>
    <w:rsid w:val="00C932AD"/>
    <w:rsid w:val="00C937CC"/>
    <w:rsid w:val="00C93887"/>
    <w:rsid w:val="00C938C8"/>
    <w:rsid w:val="00C939F7"/>
    <w:rsid w:val="00C942B9"/>
    <w:rsid w:val="00C94304"/>
    <w:rsid w:val="00C94438"/>
    <w:rsid w:val="00C94508"/>
    <w:rsid w:val="00C94B71"/>
    <w:rsid w:val="00C94DB2"/>
    <w:rsid w:val="00C94FCC"/>
    <w:rsid w:val="00C954D9"/>
    <w:rsid w:val="00C95954"/>
    <w:rsid w:val="00C9615C"/>
    <w:rsid w:val="00C96758"/>
    <w:rsid w:val="00C9676C"/>
    <w:rsid w:val="00C96836"/>
    <w:rsid w:val="00C96E90"/>
    <w:rsid w:val="00C97097"/>
    <w:rsid w:val="00C97142"/>
    <w:rsid w:val="00C971F0"/>
    <w:rsid w:val="00C97305"/>
    <w:rsid w:val="00C97601"/>
    <w:rsid w:val="00C97741"/>
    <w:rsid w:val="00C9780A"/>
    <w:rsid w:val="00C97917"/>
    <w:rsid w:val="00C97D3F"/>
    <w:rsid w:val="00C97F90"/>
    <w:rsid w:val="00CA010E"/>
    <w:rsid w:val="00CA020A"/>
    <w:rsid w:val="00CA0646"/>
    <w:rsid w:val="00CA07A5"/>
    <w:rsid w:val="00CA098C"/>
    <w:rsid w:val="00CA0CDD"/>
    <w:rsid w:val="00CA0DD1"/>
    <w:rsid w:val="00CA10C1"/>
    <w:rsid w:val="00CA11AB"/>
    <w:rsid w:val="00CA1452"/>
    <w:rsid w:val="00CA1717"/>
    <w:rsid w:val="00CA1B44"/>
    <w:rsid w:val="00CA1E3B"/>
    <w:rsid w:val="00CA1EB2"/>
    <w:rsid w:val="00CA1EF7"/>
    <w:rsid w:val="00CA1F5B"/>
    <w:rsid w:val="00CA203F"/>
    <w:rsid w:val="00CA20E7"/>
    <w:rsid w:val="00CA2258"/>
    <w:rsid w:val="00CA235B"/>
    <w:rsid w:val="00CA2515"/>
    <w:rsid w:val="00CA2D3C"/>
    <w:rsid w:val="00CA30A1"/>
    <w:rsid w:val="00CA315F"/>
    <w:rsid w:val="00CA31DC"/>
    <w:rsid w:val="00CA32BB"/>
    <w:rsid w:val="00CA339D"/>
    <w:rsid w:val="00CA3549"/>
    <w:rsid w:val="00CA3784"/>
    <w:rsid w:val="00CA38FF"/>
    <w:rsid w:val="00CA3B57"/>
    <w:rsid w:val="00CA4186"/>
    <w:rsid w:val="00CA44CB"/>
    <w:rsid w:val="00CA4524"/>
    <w:rsid w:val="00CA46A2"/>
    <w:rsid w:val="00CA46B2"/>
    <w:rsid w:val="00CA48C1"/>
    <w:rsid w:val="00CA4D8D"/>
    <w:rsid w:val="00CA537A"/>
    <w:rsid w:val="00CA54C0"/>
    <w:rsid w:val="00CA584F"/>
    <w:rsid w:val="00CA5E4B"/>
    <w:rsid w:val="00CA61D5"/>
    <w:rsid w:val="00CA6419"/>
    <w:rsid w:val="00CA650E"/>
    <w:rsid w:val="00CA6649"/>
    <w:rsid w:val="00CA6B28"/>
    <w:rsid w:val="00CA6CDD"/>
    <w:rsid w:val="00CA6D50"/>
    <w:rsid w:val="00CA6EF1"/>
    <w:rsid w:val="00CA71B4"/>
    <w:rsid w:val="00CA738C"/>
    <w:rsid w:val="00CA74E7"/>
    <w:rsid w:val="00CA7586"/>
    <w:rsid w:val="00CA7B0C"/>
    <w:rsid w:val="00CA7B24"/>
    <w:rsid w:val="00CA7B7E"/>
    <w:rsid w:val="00CA7FBD"/>
    <w:rsid w:val="00CB0020"/>
    <w:rsid w:val="00CB0047"/>
    <w:rsid w:val="00CB00AC"/>
    <w:rsid w:val="00CB0125"/>
    <w:rsid w:val="00CB0572"/>
    <w:rsid w:val="00CB0E83"/>
    <w:rsid w:val="00CB160F"/>
    <w:rsid w:val="00CB1D83"/>
    <w:rsid w:val="00CB1DC2"/>
    <w:rsid w:val="00CB1E51"/>
    <w:rsid w:val="00CB1FD3"/>
    <w:rsid w:val="00CB241A"/>
    <w:rsid w:val="00CB2833"/>
    <w:rsid w:val="00CB293E"/>
    <w:rsid w:val="00CB29F2"/>
    <w:rsid w:val="00CB2A58"/>
    <w:rsid w:val="00CB2D37"/>
    <w:rsid w:val="00CB2F15"/>
    <w:rsid w:val="00CB2FD5"/>
    <w:rsid w:val="00CB32E0"/>
    <w:rsid w:val="00CB348D"/>
    <w:rsid w:val="00CB34FB"/>
    <w:rsid w:val="00CB3570"/>
    <w:rsid w:val="00CB3704"/>
    <w:rsid w:val="00CB3778"/>
    <w:rsid w:val="00CB3B20"/>
    <w:rsid w:val="00CB3EBB"/>
    <w:rsid w:val="00CB3F57"/>
    <w:rsid w:val="00CB4454"/>
    <w:rsid w:val="00CB44D7"/>
    <w:rsid w:val="00CB466A"/>
    <w:rsid w:val="00CB4886"/>
    <w:rsid w:val="00CB4946"/>
    <w:rsid w:val="00CB4C63"/>
    <w:rsid w:val="00CB4DC1"/>
    <w:rsid w:val="00CB4E80"/>
    <w:rsid w:val="00CB4EB9"/>
    <w:rsid w:val="00CB50EF"/>
    <w:rsid w:val="00CB535A"/>
    <w:rsid w:val="00CB53B5"/>
    <w:rsid w:val="00CB5644"/>
    <w:rsid w:val="00CB5796"/>
    <w:rsid w:val="00CB58CD"/>
    <w:rsid w:val="00CB59D9"/>
    <w:rsid w:val="00CB5D5C"/>
    <w:rsid w:val="00CB5E22"/>
    <w:rsid w:val="00CB5F05"/>
    <w:rsid w:val="00CB6748"/>
    <w:rsid w:val="00CB69B8"/>
    <w:rsid w:val="00CB6AA3"/>
    <w:rsid w:val="00CB7043"/>
    <w:rsid w:val="00CB7233"/>
    <w:rsid w:val="00CB728E"/>
    <w:rsid w:val="00CB7293"/>
    <w:rsid w:val="00CB7330"/>
    <w:rsid w:val="00CB74C7"/>
    <w:rsid w:val="00CB75A7"/>
    <w:rsid w:val="00CB75D6"/>
    <w:rsid w:val="00CB76A0"/>
    <w:rsid w:val="00CB76CF"/>
    <w:rsid w:val="00CB7C94"/>
    <w:rsid w:val="00CB7F06"/>
    <w:rsid w:val="00CB7FEF"/>
    <w:rsid w:val="00CC01D3"/>
    <w:rsid w:val="00CC01EC"/>
    <w:rsid w:val="00CC0390"/>
    <w:rsid w:val="00CC0C99"/>
    <w:rsid w:val="00CC0D2F"/>
    <w:rsid w:val="00CC0F82"/>
    <w:rsid w:val="00CC183F"/>
    <w:rsid w:val="00CC191D"/>
    <w:rsid w:val="00CC1C1D"/>
    <w:rsid w:val="00CC1DCB"/>
    <w:rsid w:val="00CC1EA3"/>
    <w:rsid w:val="00CC1FC9"/>
    <w:rsid w:val="00CC2034"/>
    <w:rsid w:val="00CC2149"/>
    <w:rsid w:val="00CC23FB"/>
    <w:rsid w:val="00CC2418"/>
    <w:rsid w:val="00CC2790"/>
    <w:rsid w:val="00CC28F8"/>
    <w:rsid w:val="00CC3170"/>
    <w:rsid w:val="00CC3186"/>
    <w:rsid w:val="00CC31D3"/>
    <w:rsid w:val="00CC33D8"/>
    <w:rsid w:val="00CC34C7"/>
    <w:rsid w:val="00CC35D0"/>
    <w:rsid w:val="00CC35F7"/>
    <w:rsid w:val="00CC37A6"/>
    <w:rsid w:val="00CC3CF1"/>
    <w:rsid w:val="00CC3EA9"/>
    <w:rsid w:val="00CC424B"/>
    <w:rsid w:val="00CC4F6C"/>
    <w:rsid w:val="00CC54E1"/>
    <w:rsid w:val="00CC5BC7"/>
    <w:rsid w:val="00CC5E35"/>
    <w:rsid w:val="00CC6008"/>
    <w:rsid w:val="00CC669C"/>
    <w:rsid w:val="00CC66E1"/>
    <w:rsid w:val="00CC6963"/>
    <w:rsid w:val="00CC697D"/>
    <w:rsid w:val="00CC6A15"/>
    <w:rsid w:val="00CC6AE4"/>
    <w:rsid w:val="00CC6CDC"/>
    <w:rsid w:val="00CC6FC9"/>
    <w:rsid w:val="00CC7914"/>
    <w:rsid w:val="00CC7C95"/>
    <w:rsid w:val="00CD005C"/>
    <w:rsid w:val="00CD02C7"/>
    <w:rsid w:val="00CD071A"/>
    <w:rsid w:val="00CD0776"/>
    <w:rsid w:val="00CD0938"/>
    <w:rsid w:val="00CD0ADA"/>
    <w:rsid w:val="00CD0CFC"/>
    <w:rsid w:val="00CD103F"/>
    <w:rsid w:val="00CD1694"/>
    <w:rsid w:val="00CD17A6"/>
    <w:rsid w:val="00CD183A"/>
    <w:rsid w:val="00CD18F2"/>
    <w:rsid w:val="00CD1929"/>
    <w:rsid w:val="00CD19D3"/>
    <w:rsid w:val="00CD1C10"/>
    <w:rsid w:val="00CD1C5A"/>
    <w:rsid w:val="00CD1CEB"/>
    <w:rsid w:val="00CD20EF"/>
    <w:rsid w:val="00CD228A"/>
    <w:rsid w:val="00CD2323"/>
    <w:rsid w:val="00CD239C"/>
    <w:rsid w:val="00CD29AE"/>
    <w:rsid w:val="00CD2B14"/>
    <w:rsid w:val="00CD2E34"/>
    <w:rsid w:val="00CD2EC4"/>
    <w:rsid w:val="00CD359D"/>
    <w:rsid w:val="00CD39C9"/>
    <w:rsid w:val="00CD3BEE"/>
    <w:rsid w:val="00CD3D3C"/>
    <w:rsid w:val="00CD415C"/>
    <w:rsid w:val="00CD4978"/>
    <w:rsid w:val="00CD4A7B"/>
    <w:rsid w:val="00CD4AF8"/>
    <w:rsid w:val="00CD4CCE"/>
    <w:rsid w:val="00CD4EFE"/>
    <w:rsid w:val="00CD4FF6"/>
    <w:rsid w:val="00CD5054"/>
    <w:rsid w:val="00CD50EB"/>
    <w:rsid w:val="00CD55FD"/>
    <w:rsid w:val="00CD5965"/>
    <w:rsid w:val="00CD5EFF"/>
    <w:rsid w:val="00CD6397"/>
    <w:rsid w:val="00CD6410"/>
    <w:rsid w:val="00CD6D1B"/>
    <w:rsid w:val="00CD712F"/>
    <w:rsid w:val="00CD7435"/>
    <w:rsid w:val="00CD76A9"/>
    <w:rsid w:val="00CD7783"/>
    <w:rsid w:val="00CD77E5"/>
    <w:rsid w:val="00CD7F74"/>
    <w:rsid w:val="00CE002F"/>
    <w:rsid w:val="00CE0175"/>
    <w:rsid w:val="00CE0282"/>
    <w:rsid w:val="00CE02E8"/>
    <w:rsid w:val="00CE043E"/>
    <w:rsid w:val="00CE049D"/>
    <w:rsid w:val="00CE0620"/>
    <w:rsid w:val="00CE06A0"/>
    <w:rsid w:val="00CE08E0"/>
    <w:rsid w:val="00CE08F8"/>
    <w:rsid w:val="00CE0977"/>
    <w:rsid w:val="00CE0EF8"/>
    <w:rsid w:val="00CE0FC3"/>
    <w:rsid w:val="00CE124B"/>
    <w:rsid w:val="00CE12A3"/>
    <w:rsid w:val="00CE13B1"/>
    <w:rsid w:val="00CE17FD"/>
    <w:rsid w:val="00CE193E"/>
    <w:rsid w:val="00CE1A3B"/>
    <w:rsid w:val="00CE1B05"/>
    <w:rsid w:val="00CE1B1B"/>
    <w:rsid w:val="00CE1C1D"/>
    <w:rsid w:val="00CE1C94"/>
    <w:rsid w:val="00CE1D19"/>
    <w:rsid w:val="00CE1D59"/>
    <w:rsid w:val="00CE231D"/>
    <w:rsid w:val="00CE2463"/>
    <w:rsid w:val="00CE28ED"/>
    <w:rsid w:val="00CE2DDF"/>
    <w:rsid w:val="00CE2EB8"/>
    <w:rsid w:val="00CE2FE6"/>
    <w:rsid w:val="00CE305B"/>
    <w:rsid w:val="00CE3606"/>
    <w:rsid w:val="00CE36A2"/>
    <w:rsid w:val="00CE3860"/>
    <w:rsid w:val="00CE3A1D"/>
    <w:rsid w:val="00CE3A51"/>
    <w:rsid w:val="00CE3A9B"/>
    <w:rsid w:val="00CE3B13"/>
    <w:rsid w:val="00CE3CEB"/>
    <w:rsid w:val="00CE4300"/>
    <w:rsid w:val="00CE4386"/>
    <w:rsid w:val="00CE49A8"/>
    <w:rsid w:val="00CE501D"/>
    <w:rsid w:val="00CE536A"/>
    <w:rsid w:val="00CE58B3"/>
    <w:rsid w:val="00CE5AE2"/>
    <w:rsid w:val="00CE5F8C"/>
    <w:rsid w:val="00CE6378"/>
    <w:rsid w:val="00CE64AC"/>
    <w:rsid w:val="00CE6627"/>
    <w:rsid w:val="00CE6CBB"/>
    <w:rsid w:val="00CE6DC7"/>
    <w:rsid w:val="00CE6DD3"/>
    <w:rsid w:val="00CE727B"/>
    <w:rsid w:val="00CE75D5"/>
    <w:rsid w:val="00CE77B0"/>
    <w:rsid w:val="00CE7809"/>
    <w:rsid w:val="00CE7A3A"/>
    <w:rsid w:val="00CE7B69"/>
    <w:rsid w:val="00CF0179"/>
    <w:rsid w:val="00CF02D6"/>
    <w:rsid w:val="00CF03CA"/>
    <w:rsid w:val="00CF03E2"/>
    <w:rsid w:val="00CF06AC"/>
    <w:rsid w:val="00CF1024"/>
    <w:rsid w:val="00CF10D0"/>
    <w:rsid w:val="00CF13AD"/>
    <w:rsid w:val="00CF1523"/>
    <w:rsid w:val="00CF1629"/>
    <w:rsid w:val="00CF16BD"/>
    <w:rsid w:val="00CF18C5"/>
    <w:rsid w:val="00CF1A8A"/>
    <w:rsid w:val="00CF1C0F"/>
    <w:rsid w:val="00CF2566"/>
    <w:rsid w:val="00CF2644"/>
    <w:rsid w:val="00CF2B08"/>
    <w:rsid w:val="00CF2D04"/>
    <w:rsid w:val="00CF32F8"/>
    <w:rsid w:val="00CF3A79"/>
    <w:rsid w:val="00CF3AB9"/>
    <w:rsid w:val="00CF3ACA"/>
    <w:rsid w:val="00CF3CE4"/>
    <w:rsid w:val="00CF409E"/>
    <w:rsid w:val="00CF4254"/>
    <w:rsid w:val="00CF441A"/>
    <w:rsid w:val="00CF45F2"/>
    <w:rsid w:val="00CF4871"/>
    <w:rsid w:val="00CF4A37"/>
    <w:rsid w:val="00CF4B6E"/>
    <w:rsid w:val="00CF53C6"/>
    <w:rsid w:val="00CF54C0"/>
    <w:rsid w:val="00CF5728"/>
    <w:rsid w:val="00CF5A2B"/>
    <w:rsid w:val="00CF5A75"/>
    <w:rsid w:val="00CF609C"/>
    <w:rsid w:val="00CF60B7"/>
    <w:rsid w:val="00CF6191"/>
    <w:rsid w:val="00CF61AF"/>
    <w:rsid w:val="00CF6F62"/>
    <w:rsid w:val="00CF7474"/>
    <w:rsid w:val="00CF7501"/>
    <w:rsid w:val="00CF7A3E"/>
    <w:rsid w:val="00D00118"/>
    <w:rsid w:val="00D0024C"/>
    <w:rsid w:val="00D002AD"/>
    <w:rsid w:val="00D00398"/>
    <w:rsid w:val="00D0092A"/>
    <w:rsid w:val="00D00A9B"/>
    <w:rsid w:val="00D00CC0"/>
    <w:rsid w:val="00D00D06"/>
    <w:rsid w:val="00D00F85"/>
    <w:rsid w:val="00D01060"/>
    <w:rsid w:val="00D0127D"/>
    <w:rsid w:val="00D01650"/>
    <w:rsid w:val="00D01668"/>
    <w:rsid w:val="00D0186D"/>
    <w:rsid w:val="00D018AD"/>
    <w:rsid w:val="00D01AF9"/>
    <w:rsid w:val="00D01E85"/>
    <w:rsid w:val="00D02062"/>
    <w:rsid w:val="00D0226F"/>
    <w:rsid w:val="00D025E6"/>
    <w:rsid w:val="00D029B3"/>
    <w:rsid w:val="00D02A45"/>
    <w:rsid w:val="00D02DD1"/>
    <w:rsid w:val="00D02E03"/>
    <w:rsid w:val="00D0315F"/>
    <w:rsid w:val="00D037B0"/>
    <w:rsid w:val="00D03AE7"/>
    <w:rsid w:val="00D04250"/>
    <w:rsid w:val="00D04306"/>
    <w:rsid w:val="00D043C5"/>
    <w:rsid w:val="00D04550"/>
    <w:rsid w:val="00D04824"/>
    <w:rsid w:val="00D04BFB"/>
    <w:rsid w:val="00D04E14"/>
    <w:rsid w:val="00D04E21"/>
    <w:rsid w:val="00D0519B"/>
    <w:rsid w:val="00D0557A"/>
    <w:rsid w:val="00D055FD"/>
    <w:rsid w:val="00D056B4"/>
    <w:rsid w:val="00D0589A"/>
    <w:rsid w:val="00D05A6E"/>
    <w:rsid w:val="00D05A9A"/>
    <w:rsid w:val="00D05BE6"/>
    <w:rsid w:val="00D05E1A"/>
    <w:rsid w:val="00D05FE1"/>
    <w:rsid w:val="00D0637B"/>
    <w:rsid w:val="00D06791"/>
    <w:rsid w:val="00D0681F"/>
    <w:rsid w:val="00D069AB"/>
    <w:rsid w:val="00D06DDE"/>
    <w:rsid w:val="00D06F50"/>
    <w:rsid w:val="00D06F5C"/>
    <w:rsid w:val="00D070C6"/>
    <w:rsid w:val="00D073F2"/>
    <w:rsid w:val="00D0742C"/>
    <w:rsid w:val="00D0769D"/>
    <w:rsid w:val="00D077DD"/>
    <w:rsid w:val="00D07834"/>
    <w:rsid w:val="00D079E7"/>
    <w:rsid w:val="00D07CB4"/>
    <w:rsid w:val="00D07CE8"/>
    <w:rsid w:val="00D07DD2"/>
    <w:rsid w:val="00D07E6F"/>
    <w:rsid w:val="00D1003D"/>
    <w:rsid w:val="00D106D6"/>
    <w:rsid w:val="00D10894"/>
    <w:rsid w:val="00D10A57"/>
    <w:rsid w:val="00D10B33"/>
    <w:rsid w:val="00D10CEF"/>
    <w:rsid w:val="00D10D78"/>
    <w:rsid w:val="00D10EC5"/>
    <w:rsid w:val="00D10FFF"/>
    <w:rsid w:val="00D118E2"/>
    <w:rsid w:val="00D11B34"/>
    <w:rsid w:val="00D11EE0"/>
    <w:rsid w:val="00D120C5"/>
    <w:rsid w:val="00D12524"/>
    <w:rsid w:val="00D125E2"/>
    <w:rsid w:val="00D12613"/>
    <w:rsid w:val="00D12899"/>
    <w:rsid w:val="00D128A2"/>
    <w:rsid w:val="00D13031"/>
    <w:rsid w:val="00D13068"/>
    <w:rsid w:val="00D13119"/>
    <w:rsid w:val="00D132D8"/>
    <w:rsid w:val="00D13600"/>
    <w:rsid w:val="00D136A3"/>
    <w:rsid w:val="00D13AC9"/>
    <w:rsid w:val="00D1495B"/>
    <w:rsid w:val="00D14EE4"/>
    <w:rsid w:val="00D1539B"/>
    <w:rsid w:val="00D15736"/>
    <w:rsid w:val="00D15782"/>
    <w:rsid w:val="00D158E1"/>
    <w:rsid w:val="00D15AEA"/>
    <w:rsid w:val="00D15C8D"/>
    <w:rsid w:val="00D15D07"/>
    <w:rsid w:val="00D15F4C"/>
    <w:rsid w:val="00D16043"/>
    <w:rsid w:val="00D165D6"/>
    <w:rsid w:val="00D167B8"/>
    <w:rsid w:val="00D16DDA"/>
    <w:rsid w:val="00D17128"/>
    <w:rsid w:val="00D171F6"/>
    <w:rsid w:val="00D172E9"/>
    <w:rsid w:val="00D17654"/>
    <w:rsid w:val="00D1768C"/>
    <w:rsid w:val="00D17855"/>
    <w:rsid w:val="00D1786A"/>
    <w:rsid w:val="00D17A23"/>
    <w:rsid w:val="00D20110"/>
    <w:rsid w:val="00D20201"/>
    <w:rsid w:val="00D20B7D"/>
    <w:rsid w:val="00D20C1B"/>
    <w:rsid w:val="00D20E63"/>
    <w:rsid w:val="00D20F62"/>
    <w:rsid w:val="00D212E5"/>
    <w:rsid w:val="00D2153A"/>
    <w:rsid w:val="00D216EA"/>
    <w:rsid w:val="00D218E0"/>
    <w:rsid w:val="00D21A01"/>
    <w:rsid w:val="00D21A2A"/>
    <w:rsid w:val="00D21AE8"/>
    <w:rsid w:val="00D21BBC"/>
    <w:rsid w:val="00D2212D"/>
    <w:rsid w:val="00D221C3"/>
    <w:rsid w:val="00D22400"/>
    <w:rsid w:val="00D227CA"/>
    <w:rsid w:val="00D22871"/>
    <w:rsid w:val="00D22AAA"/>
    <w:rsid w:val="00D22B78"/>
    <w:rsid w:val="00D22BFF"/>
    <w:rsid w:val="00D22E7C"/>
    <w:rsid w:val="00D23272"/>
    <w:rsid w:val="00D233AB"/>
    <w:rsid w:val="00D2344F"/>
    <w:rsid w:val="00D235EA"/>
    <w:rsid w:val="00D23837"/>
    <w:rsid w:val="00D23CB4"/>
    <w:rsid w:val="00D23E8D"/>
    <w:rsid w:val="00D23F33"/>
    <w:rsid w:val="00D244B8"/>
    <w:rsid w:val="00D24581"/>
    <w:rsid w:val="00D24862"/>
    <w:rsid w:val="00D24A1D"/>
    <w:rsid w:val="00D24E95"/>
    <w:rsid w:val="00D24FA6"/>
    <w:rsid w:val="00D250D1"/>
    <w:rsid w:val="00D2522F"/>
    <w:rsid w:val="00D2556D"/>
    <w:rsid w:val="00D26148"/>
    <w:rsid w:val="00D261D3"/>
    <w:rsid w:val="00D26422"/>
    <w:rsid w:val="00D268EB"/>
    <w:rsid w:val="00D26A18"/>
    <w:rsid w:val="00D26BDD"/>
    <w:rsid w:val="00D26CB5"/>
    <w:rsid w:val="00D2746E"/>
    <w:rsid w:val="00D27546"/>
    <w:rsid w:val="00D2771E"/>
    <w:rsid w:val="00D2791D"/>
    <w:rsid w:val="00D27C1B"/>
    <w:rsid w:val="00D27E92"/>
    <w:rsid w:val="00D27F45"/>
    <w:rsid w:val="00D27F7F"/>
    <w:rsid w:val="00D303E0"/>
    <w:rsid w:val="00D30983"/>
    <w:rsid w:val="00D30B9B"/>
    <w:rsid w:val="00D310AE"/>
    <w:rsid w:val="00D31110"/>
    <w:rsid w:val="00D3116A"/>
    <w:rsid w:val="00D3160D"/>
    <w:rsid w:val="00D31710"/>
    <w:rsid w:val="00D3198D"/>
    <w:rsid w:val="00D31FC4"/>
    <w:rsid w:val="00D32466"/>
    <w:rsid w:val="00D3287C"/>
    <w:rsid w:val="00D3291A"/>
    <w:rsid w:val="00D32959"/>
    <w:rsid w:val="00D329FC"/>
    <w:rsid w:val="00D32D3C"/>
    <w:rsid w:val="00D32F0C"/>
    <w:rsid w:val="00D3377F"/>
    <w:rsid w:val="00D33BE3"/>
    <w:rsid w:val="00D33D34"/>
    <w:rsid w:val="00D34054"/>
    <w:rsid w:val="00D340DF"/>
    <w:rsid w:val="00D342EB"/>
    <w:rsid w:val="00D3430E"/>
    <w:rsid w:val="00D34930"/>
    <w:rsid w:val="00D3494E"/>
    <w:rsid w:val="00D35839"/>
    <w:rsid w:val="00D35880"/>
    <w:rsid w:val="00D3593F"/>
    <w:rsid w:val="00D359BC"/>
    <w:rsid w:val="00D35AB7"/>
    <w:rsid w:val="00D35C98"/>
    <w:rsid w:val="00D35D89"/>
    <w:rsid w:val="00D35E18"/>
    <w:rsid w:val="00D35EBF"/>
    <w:rsid w:val="00D35FBC"/>
    <w:rsid w:val="00D35FC5"/>
    <w:rsid w:val="00D362FD"/>
    <w:rsid w:val="00D364D7"/>
    <w:rsid w:val="00D3651E"/>
    <w:rsid w:val="00D367D1"/>
    <w:rsid w:val="00D36C1A"/>
    <w:rsid w:val="00D37013"/>
    <w:rsid w:val="00D37059"/>
    <w:rsid w:val="00D3729A"/>
    <w:rsid w:val="00D374AA"/>
    <w:rsid w:val="00D37A41"/>
    <w:rsid w:val="00D37CEB"/>
    <w:rsid w:val="00D37E28"/>
    <w:rsid w:val="00D37F86"/>
    <w:rsid w:val="00D4005E"/>
    <w:rsid w:val="00D408ED"/>
    <w:rsid w:val="00D40D3B"/>
    <w:rsid w:val="00D40DF1"/>
    <w:rsid w:val="00D41002"/>
    <w:rsid w:val="00D410F6"/>
    <w:rsid w:val="00D410F9"/>
    <w:rsid w:val="00D4140A"/>
    <w:rsid w:val="00D414F0"/>
    <w:rsid w:val="00D415B4"/>
    <w:rsid w:val="00D41BF2"/>
    <w:rsid w:val="00D41EF5"/>
    <w:rsid w:val="00D41F7D"/>
    <w:rsid w:val="00D41FB7"/>
    <w:rsid w:val="00D4290E"/>
    <w:rsid w:val="00D42CDF"/>
    <w:rsid w:val="00D42D74"/>
    <w:rsid w:val="00D42E62"/>
    <w:rsid w:val="00D4306A"/>
    <w:rsid w:val="00D435A9"/>
    <w:rsid w:val="00D43667"/>
    <w:rsid w:val="00D436B8"/>
    <w:rsid w:val="00D4378B"/>
    <w:rsid w:val="00D4381E"/>
    <w:rsid w:val="00D43F1D"/>
    <w:rsid w:val="00D43F87"/>
    <w:rsid w:val="00D44225"/>
    <w:rsid w:val="00D443E4"/>
    <w:rsid w:val="00D444E9"/>
    <w:rsid w:val="00D449EB"/>
    <w:rsid w:val="00D44C95"/>
    <w:rsid w:val="00D44D7C"/>
    <w:rsid w:val="00D452B9"/>
    <w:rsid w:val="00D45521"/>
    <w:rsid w:val="00D457B9"/>
    <w:rsid w:val="00D457E7"/>
    <w:rsid w:val="00D459F0"/>
    <w:rsid w:val="00D45AED"/>
    <w:rsid w:val="00D45B21"/>
    <w:rsid w:val="00D45EBF"/>
    <w:rsid w:val="00D4614F"/>
    <w:rsid w:val="00D46697"/>
    <w:rsid w:val="00D46E49"/>
    <w:rsid w:val="00D46E4B"/>
    <w:rsid w:val="00D47192"/>
    <w:rsid w:val="00D471CA"/>
    <w:rsid w:val="00D47312"/>
    <w:rsid w:val="00D473C4"/>
    <w:rsid w:val="00D47446"/>
    <w:rsid w:val="00D47581"/>
    <w:rsid w:val="00D47ADF"/>
    <w:rsid w:val="00D47B18"/>
    <w:rsid w:val="00D47BC5"/>
    <w:rsid w:val="00D5035E"/>
    <w:rsid w:val="00D50409"/>
    <w:rsid w:val="00D50E4D"/>
    <w:rsid w:val="00D50E92"/>
    <w:rsid w:val="00D51016"/>
    <w:rsid w:val="00D5138D"/>
    <w:rsid w:val="00D51C2D"/>
    <w:rsid w:val="00D51D13"/>
    <w:rsid w:val="00D51D88"/>
    <w:rsid w:val="00D51DD1"/>
    <w:rsid w:val="00D51DF9"/>
    <w:rsid w:val="00D51F66"/>
    <w:rsid w:val="00D520AB"/>
    <w:rsid w:val="00D5269D"/>
    <w:rsid w:val="00D52959"/>
    <w:rsid w:val="00D52AF5"/>
    <w:rsid w:val="00D5318E"/>
    <w:rsid w:val="00D53628"/>
    <w:rsid w:val="00D5367B"/>
    <w:rsid w:val="00D537CD"/>
    <w:rsid w:val="00D53D77"/>
    <w:rsid w:val="00D53E16"/>
    <w:rsid w:val="00D53FB4"/>
    <w:rsid w:val="00D54261"/>
    <w:rsid w:val="00D54757"/>
    <w:rsid w:val="00D548DF"/>
    <w:rsid w:val="00D55044"/>
    <w:rsid w:val="00D551F3"/>
    <w:rsid w:val="00D55636"/>
    <w:rsid w:val="00D55CEA"/>
    <w:rsid w:val="00D56096"/>
    <w:rsid w:val="00D56566"/>
    <w:rsid w:val="00D567BC"/>
    <w:rsid w:val="00D56DDB"/>
    <w:rsid w:val="00D56ED0"/>
    <w:rsid w:val="00D56FDF"/>
    <w:rsid w:val="00D57045"/>
    <w:rsid w:val="00D571E1"/>
    <w:rsid w:val="00D574AE"/>
    <w:rsid w:val="00D57505"/>
    <w:rsid w:val="00D57699"/>
    <w:rsid w:val="00D57929"/>
    <w:rsid w:val="00D579E5"/>
    <w:rsid w:val="00D57BAC"/>
    <w:rsid w:val="00D57BEB"/>
    <w:rsid w:val="00D57C25"/>
    <w:rsid w:val="00D57DFE"/>
    <w:rsid w:val="00D57F15"/>
    <w:rsid w:val="00D57F7D"/>
    <w:rsid w:val="00D60120"/>
    <w:rsid w:val="00D60344"/>
    <w:rsid w:val="00D60732"/>
    <w:rsid w:val="00D61099"/>
    <w:rsid w:val="00D6126C"/>
    <w:rsid w:val="00D61876"/>
    <w:rsid w:val="00D618BB"/>
    <w:rsid w:val="00D61B4D"/>
    <w:rsid w:val="00D61D97"/>
    <w:rsid w:val="00D62307"/>
    <w:rsid w:val="00D6245E"/>
    <w:rsid w:val="00D62624"/>
    <w:rsid w:val="00D628C5"/>
    <w:rsid w:val="00D629B2"/>
    <w:rsid w:val="00D62CD3"/>
    <w:rsid w:val="00D62D6D"/>
    <w:rsid w:val="00D63381"/>
    <w:rsid w:val="00D63D6E"/>
    <w:rsid w:val="00D64053"/>
    <w:rsid w:val="00D64138"/>
    <w:rsid w:val="00D6439B"/>
    <w:rsid w:val="00D643F5"/>
    <w:rsid w:val="00D64721"/>
    <w:rsid w:val="00D64832"/>
    <w:rsid w:val="00D64882"/>
    <w:rsid w:val="00D648A0"/>
    <w:rsid w:val="00D64E49"/>
    <w:rsid w:val="00D65190"/>
    <w:rsid w:val="00D652D2"/>
    <w:rsid w:val="00D653C0"/>
    <w:rsid w:val="00D654BF"/>
    <w:rsid w:val="00D65582"/>
    <w:rsid w:val="00D657D4"/>
    <w:rsid w:val="00D658DB"/>
    <w:rsid w:val="00D658EC"/>
    <w:rsid w:val="00D65A53"/>
    <w:rsid w:val="00D6655B"/>
    <w:rsid w:val="00D665F5"/>
    <w:rsid w:val="00D66656"/>
    <w:rsid w:val="00D66660"/>
    <w:rsid w:val="00D666A8"/>
    <w:rsid w:val="00D6691D"/>
    <w:rsid w:val="00D66A7E"/>
    <w:rsid w:val="00D66AE9"/>
    <w:rsid w:val="00D66AFD"/>
    <w:rsid w:val="00D66C04"/>
    <w:rsid w:val="00D671C0"/>
    <w:rsid w:val="00D671E0"/>
    <w:rsid w:val="00D671F9"/>
    <w:rsid w:val="00D6727D"/>
    <w:rsid w:val="00D67336"/>
    <w:rsid w:val="00D674AE"/>
    <w:rsid w:val="00D674C0"/>
    <w:rsid w:val="00D675D1"/>
    <w:rsid w:val="00D67D0C"/>
    <w:rsid w:val="00D67E10"/>
    <w:rsid w:val="00D67FB9"/>
    <w:rsid w:val="00D703A1"/>
    <w:rsid w:val="00D706AC"/>
    <w:rsid w:val="00D70DDD"/>
    <w:rsid w:val="00D70E5E"/>
    <w:rsid w:val="00D7119C"/>
    <w:rsid w:val="00D71792"/>
    <w:rsid w:val="00D71840"/>
    <w:rsid w:val="00D718C6"/>
    <w:rsid w:val="00D71999"/>
    <w:rsid w:val="00D71CB4"/>
    <w:rsid w:val="00D71FB0"/>
    <w:rsid w:val="00D71FD2"/>
    <w:rsid w:val="00D72039"/>
    <w:rsid w:val="00D72099"/>
    <w:rsid w:val="00D721CB"/>
    <w:rsid w:val="00D7231D"/>
    <w:rsid w:val="00D72703"/>
    <w:rsid w:val="00D72743"/>
    <w:rsid w:val="00D72A63"/>
    <w:rsid w:val="00D72B01"/>
    <w:rsid w:val="00D72C2C"/>
    <w:rsid w:val="00D72D45"/>
    <w:rsid w:val="00D72F6A"/>
    <w:rsid w:val="00D72FC7"/>
    <w:rsid w:val="00D730DD"/>
    <w:rsid w:val="00D73114"/>
    <w:rsid w:val="00D733BF"/>
    <w:rsid w:val="00D738C1"/>
    <w:rsid w:val="00D73AFD"/>
    <w:rsid w:val="00D73B54"/>
    <w:rsid w:val="00D73CB1"/>
    <w:rsid w:val="00D73ED5"/>
    <w:rsid w:val="00D73F97"/>
    <w:rsid w:val="00D74096"/>
    <w:rsid w:val="00D743E4"/>
    <w:rsid w:val="00D74405"/>
    <w:rsid w:val="00D7444A"/>
    <w:rsid w:val="00D74595"/>
    <w:rsid w:val="00D74710"/>
    <w:rsid w:val="00D747CB"/>
    <w:rsid w:val="00D74B2D"/>
    <w:rsid w:val="00D74E57"/>
    <w:rsid w:val="00D75050"/>
    <w:rsid w:val="00D750B5"/>
    <w:rsid w:val="00D751B3"/>
    <w:rsid w:val="00D751E1"/>
    <w:rsid w:val="00D75540"/>
    <w:rsid w:val="00D758B9"/>
    <w:rsid w:val="00D758BB"/>
    <w:rsid w:val="00D758F4"/>
    <w:rsid w:val="00D75B59"/>
    <w:rsid w:val="00D75E29"/>
    <w:rsid w:val="00D75FE3"/>
    <w:rsid w:val="00D76120"/>
    <w:rsid w:val="00D76197"/>
    <w:rsid w:val="00D76405"/>
    <w:rsid w:val="00D765E6"/>
    <w:rsid w:val="00D76818"/>
    <w:rsid w:val="00D76B67"/>
    <w:rsid w:val="00D76C7A"/>
    <w:rsid w:val="00D7739C"/>
    <w:rsid w:val="00D77683"/>
    <w:rsid w:val="00D778BD"/>
    <w:rsid w:val="00D77D01"/>
    <w:rsid w:val="00D77EA6"/>
    <w:rsid w:val="00D800AD"/>
    <w:rsid w:val="00D802B1"/>
    <w:rsid w:val="00D80551"/>
    <w:rsid w:val="00D80604"/>
    <w:rsid w:val="00D80633"/>
    <w:rsid w:val="00D80B19"/>
    <w:rsid w:val="00D80D33"/>
    <w:rsid w:val="00D80D5D"/>
    <w:rsid w:val="00D8110A"/>
    <w:rsid w:val="00D8113C"/>
    <w:rsid w:val="00D81262"/>
    <w:rsid w:val="00D81343"/>
    <w:rsid w:val="00D81355"/>
    <w:rsid w:val="00D81903"/>
    <w:rsid w:val="00D81906"/>
    <w:rsid w:val="00D81CA7"/>
    <w:rsid w:val="00D82225"/>
    <w:rsid w:val="00D823ED"/>
    <w:rsid w:val="00D824C7"/>
    <w:rsid w:val="00D826CE"/>
    <w:rsid w:val="00D827B0"/>
    <w:rsid w:val="00D82A00"/>
    <w:rsid w:val="00D82A04"/>
    <w:rsid w:val="00D82B3C"/>
    <w:rsid w:val="00D830BA"/>
    <w:rsid w:val="00D83100"/>
    <w:rsid w:val="00D83993"/>
    <w:rsid w:val="00D83A5C"/>
    <w:rsid w:val="00D83CD0"/>
    <w:rsid w:val="00D83E64"/>
    <w:rsid w:val="00D83E71"/>
    <w:rsid w:val="00D842EE"/>
    <w:rsid w:val="00D84483"/>
    <w:rsid w:val="00D844E6"/>
    <w:rsid w:val="00D85B7E"/>
    <w:rsid w:val="00D85F80"/>
    <w:rsid w:val="00D86362"/>
    <w:rsid w:val="00D86397"/>
    <w:rsid w:val="00D86448"/>
    <w:rsid w:val="00D86575"/>
    <w:rsid w:val="00D86815"/>
    <w:rsid w:val="00D86A84"/>
    <w:rsid w:val="00D86ACA"/>
    <w:rsid w:val="00D86AF6"/>
    <w:rsid w:val="00D86BEC"/>
    <w:rsid w:val="00D86DDF"/>
    <w:rsid w:val="00D86E76"/>
    <w:rsid w:val="00D8715E"/>
    <w:rsid w:val="00D8730E"/>
    <w:rsid w:val="00D87406"/>
    <w:rsid w:val="00D87614"/>
    <w:rsid w:val="00D87676"/>
    <w:rsid w:val="00D87713"/>
    <w:rsid w:val="00D87862"/>
    <w:rsid w:val="00D8789C"/>
    <w:rsid w:val="00D87910"/>
    <w:rsid w:val="00D87BA3"/>
    <w:rsid w:val="00D87C94"/>
    <w:rsid w:val="00D87CBF"/>
    <w:rsid w:val="00D87EE3"/>
    <w:rsid w:val="00D90038"/>
    <w:rsid w:val="00D9003B"/>
    <w:rsid w:val="00D909D9"/>
    <w:rsid w:val="00D909E6"/>
    <w:rsid w:val="00D90BA7"/>
    <w:rsid w:val="00D90FE7"/>
    <w:rsid w:val="00D91070"/>
    <w:rsid w:val="00D910E5"/>
    <w:rsid w:val="00D91404"/>
    <w:rsid w:val="00D91871"/>
    <w:rsid w:val="00D9192B"/>
    <w:rsid w:val="00D91D42"/>
    <w:rsid w:val="00D9208F"/>
    <w:rsid w:val="00D920F5"/>
    <w:rsid w:val="00D92785"/>
    <w:rsid w:val="00D927C6"/>
    <w:rsid w:val="00D92DAA"/>
    <w:rsid w:val="00D92E88"/>
    <w:rsid w:val="00D93034"/>
    <w:rsid w:val="00D930E2"/>
    <w:rsid w:val="00D9329D"/>
    <w:rsid w:val="00D933E2"/>
    <w:rsid w:val="00D93496"/>
    <w:rsid w:val="00D934E6"/>
    <w:rsid w:val="00D9378E"/>
    <w:rsid w:val="00D939D9"/>
    <w:rsid w:val="00D93FDE"/>
    <w:rsid w:val="00D940A2"/>
    <w:rsid w:val="00D94303"/>
    <w:rsid w:val="00D94362"/>
    <w:rsid w:val="00D9455E"/>
    <w:rsid w:val="00D9460E"/>
    <w:rsid w:val="00D94698"/>
    <w:rsid w:val="00D947C1"/>
    <w:rsid w:val="00D94D63"/>
    <w:rsid w:val="00D95114"/>
    <w:rsid w:val="00D953AB"/>
    <w:rsid w:val="00D958DB"/>
    <w:rsid w:val="00D959D4"/>
    <w:rsid w:val="00D95C9F"/>
    <w:rsid w:val="00D965B9"/>
    <w:rsid w:val="00D969F5"/>
    <w:rsid w:val="00D97142"/>
    <w:rsid w:val="00D97240"/>
    <w:rsid w:val="00D9732A"/>
    <w:rsid w:val="00D97533"/>
    <w:rsid w:val="00D97568"/>
    <w:rsid w:val="00D9779C"/>
    <w:rsid w:val="00D979A4"/>
    <w:rsid w:val="00DA07B1"/>
    <w:rsid w:val="00DA09C6"/>
    <w:rsid w:val="00DA0FA7"/>
    <w:rsid w:val="00DA178F"/>
    <w:rsid w:val="00DA1D97"/>
    <w:rsid w:val="00DA25FF"/>
    <w:rsid w:val="00DA2917"/>
    <w:rsid w:val="00DA2BAA"/>
    <w:rsid w:val="00DA3394"/>
    <w:rsid w:val="00DA35E9"/>
    <w:rsid w:val="00DA389D"/>
    <w:rsid w:val="00DA3A2C"/>
    <w:rsid w:val="00DA4105"/>
    <w:rsid w:val="00DA423A"/>
    <w:rsid w:val="00DA4678"/>
    <w:rsid w:val="00DA4E6B"/>
    <w:rsid w:val="00DA4EC8"/>
    <w:rsid w:val="00DA540D"/>
    <w:rsid w:val="00DA54E3"/>
    <w:rsid w:val="00DA5679"/>
    <w:rsid w:val="00DA58B3"/>
    <w:rsid w:val="00DA5A83"/>
    <w:rsid w:val="00DA5C09"/>
    <w:rsid w:val="00DA61C8"/>
    <w:rsid w:val="00DA6655"/>
    <w:rsid w:val="00DA668D"/>
    <w:rsid w:val="00DA6B60"/>
    <w:rsid w:val="00DA6C80"/>
    <w:rsid w:val="00DA6CB7"/>
    <w:rsid w:val="00DA6D84"/>
    <w:rsid w:val="00DA6E9C"/>
    <w:rsid w:val="00DA7029"/>
    <w:rsid w:val="00DA70DC"/>
    <w:rsid w:val="00DA72E9"/>
    <w:rsid w:val="00DA7300"/>
    <w:rsid w:val="00DA7316"/>
    <w:rsid w:val="00DA73C7"/>
    <w:rsid w:val="00DA73F0"/>
    <w:rsid w:val="00DA79BC"/>
    <w:rsid w:val="00DA7A69"/>
    <w:rsid w:val="00DA7E9D"/>
    <w:rsid w:val="00DA7E9F"/>
    <w:rsid w:val="00DA7F25"/>
    <w:rsid w:val="00DB0108"/>
    <w:rsid w:val="00DB029E"/>
    <w:rsid w:val="00DB05A6"/>
    <w:rsid w:val="00DB05F9"/>
    <w:rsid w:val="00DB06A5"/>
    <w:rsid w:val="00DB077C"/>
    <w:rsid w:val="00DB0813"/>
    <w:rsid w:val="00DB0B27"/>
    <w:rsid w:val="00DB0B2B"/>
    <w:rsid w:val="00DB0C4F"/>
    <w:rsid w:val="00DB0D63"/>
    <w:rsid w:val="00DB0E6D"/>
    <w:rsid w:val="00DB0E6E"/>
    <w:rsid w:val="00DB0E85"/>
    <w:rsid w:val="00DB13C2"/>
    <w:rsid w:val="00DB15B4"/>
    <w:rsid w:val="00DB1ACC"/>
    <w:rsid w:val="00DB1B6C"/>
    <w:rsid w:val="00DB1CAA"/>
    <w:rsid w:val="00DB2009"/>
    <w:rsid w:val="00DB23DF"/>
    <w:rsid w:val="00DB25C1"/>
    <w:rsid w:val="00DB260E"/>
    <w:rsid w:val="00DB2863"/>
    <w:rsid w:val="00DB2C51"/>
    <w:rsid w:val="00DB2F8F"/>
    <w:rsid w:val="00DB2FAA"/>
    <w:rsid w:val="00DB313A"/>
    <w:rsid w:val="00DB3444"/>
    <w:rsid w:val="00DB38CF"/>
    <w:rsid w:val="00DB39B3"/>
    <w:rsid w:val="00DB3B64"/>
    <w:rsid w:val="00DB3C1A"/>
    <w:rsid w:val="00DB411E"/>
    <w:rsid w:val="00DB419D"/>
    <w:rsid w:val="00DB429B"/>
    <w:rsid w:val="00DB4336"/>
    <w:rsid w:val="00DB4453"/>
    <w:rsid w:val="00DB49B7"/>
    <w:rsid w:val="00DB4CCB"/>
    <w:rsid w:val="00DB4E95"/>
    <w:rsid w:val="00DB5082"/>
    <w:rsid w:val="00DB50BB"/>
    <w:rsid w:val="00DB515F"/>
    <w:rsid w:val="00DB5337"/>
    <w:rsid w:val="00DB56EC"/>
    <w:rsid w:val="00DB5C94"/>
    <w:rsid w:val="00DB5F9D"/>
    <w:rsid w:val="00DB60D4"/>
    <w:rsid w:val="00DB6635"/>
    <w:rsid w:val="00DB681A"/>
    <w:rsid w:val="00DB6845"/>
    <w:rsid w:val="00DB68C0"/>
    <w:rsid w:val="00DB6964"/>
    <w:rsid w:val="00DB6B8F"/>
    <w:rsid w:val="00DB6C50"/>
    <w:rsid w:val="00DB6EA3"/>
    <w:rsid w:val="00DB7173"/>
    <w:rsid w:val="00DB737B"/>
    <w:rsid w:val="00DB7620"/>
    <w:rsid w:val="00DB7E16"/>
    <w:rsid w:val="00DC03D8"/>
    <w:rsid w:val="00DC08F4"/>
    <w:rsid w:val="00DC0B46"/>
    <w:rsid w:val="00DC0BA2"/>
    <w:rsid w:val="00DC0E5B"/>
    <w:rsid w:val="00DC16F5"/>
    <w:rsid w:val="00DC1E6E"/>
    <w:rsid w:val="00DC2444"/>
    <w:rsid w:val="00DC247F"/>
    <w:rsid w:val="00DC2645"/>
    <w:rsid w:val="00DC2819"/>
    <w:rsid w:val="00DC2EEA"/>
    <w:rsid w:val="00DC3338"/>
    <w:rsid w:val="00DC355E"/>
    <w:rsid w:val="00DC375B"/>
    <w:rsid w:val="00DC39F5"/>
    <w:rsid w:val="00DC3A47"/>
    <w:rsid w:val="00DC3D9E"/>
    <w:rsid w:val="00DC3E13"/>
    <w:rsid w:val="00DC40F3"/>
    <w:rsid w:val="00DC41D3"/>
    <w:rsid w:val="00DC420C"/>
    <w:rsid w:val="00DC4559"/>
    <w:rsid w:val="00DC465C"/>
    <w:rsid w:val="00DC4B48"/>
    <w:rsid w:val="00DC4E0F"/>
    <w:rsid w:val="00DC4E6B"/>
    <w:rsid w:val="00DC4EFC"/>
    <w:rsid w:val="00DC51D8"/>
    <w:rsid w:val="00DC5464"/>
    <w:rsid w:val="00DC57A0"/>
    <w:rsid w:val="00DC57CA"/>
    <w:rsid w:val="00DC5823"/>
    <w:rsid w:val="00DC58BD"/>
    <w:rsid w:val="00DC5BAB"/>
    <w:rsid w:val="00DC5E02"/>
    <w:rsid w:val="00DC69A4"/>
    <w:rsid w:val="00DC69C0"/>
    <w:rsid w:val="00DC6AC0"/>
    <w:rsid w:val="00DC6B20"/>
    <w:rsid w:val="00DC6B8B"/>
    <w:rsid w:val="00DC6C58"/>
    <w:rsid w:val="00DC6E20"/>
    <w:rsid w:val="00DC6E77"/>
    <w:rsid w:val="00DC6F4D"/>
    <w:rsid w:val="00DC6F84"/>
    <w:rsid w:val="00DC70B6"/>
    <w:rsid w:val="00DC713C"/>
    <w:rsid w:val="00DC7209"/>
    <w:rsid w:val="00DC773B"/>
    <w:rsid w:val="00DD0083"/>
    <w:rsid w:val="00DD0219"/>
    <w:rsid w:val="00DD02B8"/>
    <w:rsid w:val="00DD058D"/>
    <w:rsid w:val="00DD0678"/>
    <w:rsid w:val="00DD0AAD"/>
    <w:rsid w:val="00DD0D1E"/>
    <w:rsid w:val="00DD0E96"/>
    <w:rsid w:val="00DD0EA6"/>
    <w:rsid w:val="00DD11EF"/>
    <w:rsid w:val="00DD18F9"/>
    <w:rsid w:val="00DD1C3D"/>
    <w:rsid w:val="00DD291C"/>
    <w:rsid w:val="00DD2E0D"/>
    <w:rsid w:val="00DD2F4B"/>
    <w:rsid w:val="00DD3305"/>
    <w:rsid w:val="00DD3474"/>
    <w:rsid w:val="00DD3552"/>
    <w:rsid w:val="00DD398D"/>
    <w:rsid w:val="00DD411A"/>
    <w:rsid w:val="00DD4A42"/>
    <w:rsid w:val="00DD51AA"/>
    <w:rsid w:val="00DD5B5B"/>
    <w:rsid w:val="00DD5D6D"/>
    <w:rsid w:val="00DD6102"/>
    <w:rsid w:val="00DD61C5"/>
    <w:rsid w:val="00DD630E"/>
    <w:rsid w:val="00DD6363"/>
    <w:rsid w:val="00DD6531"/>
    <w:rsid w:val="00DD6E31"/>
    <w:rsid w:val="00DD6EBA"/>
    <w:rsid w:val="00DD70D0"/>
    <w:rsid w:val="00DD72EA"/>
    <w:rsid w:val="00DD74A2"/>
    <w:rsid w:val="00DD75B9"/>
    <w:rsid w:val="00DD774A"/>
    <w:rsid w:val="00DD784A"/>
    <w:rsid w:val="00DE05C2"/>
    <w:rsid w:val="00DE0727"/>
    <w:rsid w:val="00DE07E7"/>
    <w:rsid w:val="00DE0998"/>
    <w:rsid w:val="00DE0C07"/>
    <w:rsid w:val="00DE12E6"/>
    <w:rsid w:val="00DE14A4"/>
    <w:rsid w:val="00DE1899"/>
    <w:rsid w:val="00DE1B65"/>
    <w:rsid w:val="00DE1B66"/>
    <w:rsid w:val="00DE1B8B"/>
    <w:rsid w:val="00DE1FDF"/>
    <w:rsid w:val="00DE1FF7"/>
    <w:rsid w:val="00DE20C7"/>
    <w:rsid w:val="00DE2868"/>
    <w:rsid w:val="00DE28E2"/>
    <w:rsid w:val="00DE296F"/>
    <w:rsid w:val="00DE29CE"/>
    <w:rsid w:val="00DE2B85"/>
    <w:rsid w:val="00DE300C"/>
    <w:rsid w:val="00DE3144"/>
    <w:rsid w:val="00DE32D3"/>
    <w:rsid w:val="00DE32E6"/>
    <w:rsid w:val="00DE32EC"/>
    <w:rsid w:val="00DE3FDA"/>
    <w:rsid w:val="00DE40BE"/>
    <w:rsid w:val="00DE4198"/>
    <w:rsid w:val="00DE458B"/>
    <w:rsid w:val="00DE488A"/>
    <w:rsid w:val="00DE49EC"/>
    <w:rsid w:val="00DE4BC7"/>
    <w:rsid w:val="00DE4E81"/>
    <w:rsid w:val="00DE504E"/>
    <w:rsid w:val="00DE549B"/>
    <w:rsid w:val="00DE55A9"/>
    <w:rsid w:val="00DE57CB"/>
    <w:rsid w:val="00DE5BBF"/>
    <w:rsid w:val="00DE5C01"/>
    <w:rsid w:val="00DE5D33"/>
    <w:rsid w:val="00DE628F"/>
    <w:rsid w:val="00DE62CB"/>
    <w:rsid w:val="00DE6B70"/>
    <w:rsid w:val="00DE6DB8"/>
    <w:rsid w:val="00DE6F08"/>
    <w:rsid w:val="00DE7372"/>
    <w:rsid w:val="00DE7454"/>
    <w:rsid w:val="00DE77DA"/>
    <w:rsid w:val="00DE7BC0"/>
    <w:rsid w:val="00DE7BC9"/>
    <w:rsid w:val="00DE7CE2"/>
    <w:rsid w:val="00DF0024"/>
    <w:rsid w:val="00DF0189"/>
    <w:rsid w:val="00DF0453"/>
    <w:rsid w:val="00DF0658"/>
    <w:rsid w:val="00DF074A"/>
    <w:rsid w:val="00DF0B59"/>
    <w:rsid w:val="00DF0DD9"/>
    <w:rsid w:val="00DF0EB5"/>
    <w:rsid w:val="00DF0F17"/>
    <w:rsid w:val="00DF105A"/>
    <w:rsid w:val="00DF10B9"/>
    <w:rsid w:val="00DF119C"/>
    <w:rsid w:val="00DF125E"/>
    <w:rsid w:val="00DF15B0"/>
    <w:rsid w:val="00DF170B"/>
    <w:rsid w:val="00DF225A"/>
    <w:rsid w:val="00DF26F0"/>
    <w:rsid w:val="00DF27F9"/>
    <w:rsid w:val="00DF2EE5"/>
    <w:rsid w:val="00DF3506"/>
    <w:rsid w:val="00DF3FB6"/>
    <w:rsid w:val="00DF4058"/>
    <w:rsid w:val="00DF4198"/>
    <w:rsid w:val="00DF41EF"/>
    <w:rsid w:val="00DF443A"/>
    <w:rsid w:val="00DF449C"/>
    <w:rsid w:val="00DF4AB5"/>
    <w:rsid w:val="00DF4B03"/>
    <w:rsid w:val="00DF4E9E"/>
    <w:rsid w:val="00DF50F7"/>
    <w:rsid w:val="00DF530A"/>
    <w:rsid w:val="00DF550D"/>
    <w:rsid w:val="00DF5698"/>
    <w:rsid w:val="00DF56FB"/>
    <w:rsid w:val="00DF57DF"/>
    <w:rsid w:val="00DF5A6F"/>
    <w:rsid w:val="00DF5BD7"/>
    <w:rsid w:val="00DF5BEB"/>
    <w:rsid w:val="00DF5C5C"/>
    <w:rsid w:val="00DF623B"/>
    <w:rsid w:val="00DF6724"/>
    <w:rsid w:val="00DF69EB"/>
    <w:rsid w:val="00DF6A79"/>
    <w:rsid w:val="00DF6B5F"/>
    <w:rsid w:val="00DF6CDC"/>
    <w:rsid w:val="00DF7082"/>
    <w:rsid w:val="00DF721A"/>
    <w:rsid w:val="00DF723B"/>
    <w:rsid w:val="00DF72A7"/>
    <w:rsid w:val="00DF7668"/>
    <w:rsid w:val="00DF76F3"/>
    <w:rsid w:val="00DF7BB3"/>
    <w:rsid w:val="00DF7C59"/>
    <w:rsid w:val="00E0047A"/>
    <w:rsid w:val="00E0047D"/>
    <w:rsid w:val="00E004B5"/>
    <w:rsid w:val="00E007DE"/>
    <w:rsid w:val="00E00CCC"/>
    <w:rsid w:val="00E010B2"/>
    <w:rsid w:val="00E013FE"/>
    <w:rsid w:val="00E01693"/>
    <w:rsid w:val="00E016D2"/>
    <w:rsid w:val="00E0181A"/>
    <w:rsid w:val="00E0186D"/>
    <w:rsid w:val="00E01B56"/>
    <w:rsid w:val="00E01C81"/>
    <w:rsid w:val="00E02164"/>
    <w:rsid w:val="00E021E0"/>
    <w:rsid w:val="00E024C1"/>
    <w:rsid w:val="00E02ABD"/>
    <w:rsid w:val="00E02BB1"/>
    <w:rsid w:val="00E02D6C"/>
    <w:rsid w:val="00E02E58"/>
    <w:rsid w:val="00E02F85"/>
    <w:rsid w:val="00E03083"/>
    <w:rsid w:val="00E0334E"/>
    <w:rsid w:val="00E035C1"/>
    <w:rsid w:val="00E03747"/>
    <w:rsid w:val="00E03850"/>
    <w:rsid w:val="00E038B6"/>
    <w:rsid w:val="00E03ADB"/>
    <w:rsid w:val="00E03D7A"/>
    <w:rsid w:val="00E043EB"/>
    <w:rsid w:val="00E044E4"/>
    <w:rsid w:val="00E04523"/>
    <w:rsid w:val="00E0464B"/>
    <w:rsid w:val="00E04847"/>
    <w:rsid w:val="00E04914"/>
    <w:rsid w:val="00E04C08"/>
    <w:rsid w:val="00E050CE"/>
    <w:rsid w:val="00E05155"/>
    <w:rsid w:val="00E0672B"/>
    <w:rsid w:val="00E069DE"/>
    <w:rsid w:val="00E06A54"/>
    <w:rsid w:val="00E07145"/>
    <w:rsid w:val="00E0720F"/>
    <w:rsid w:val="00E07367"/>
    <w:rsid w:val="00E075B9"/>
    <w:rsid w:val="00E07BD8"/>
    <w:rsid w:val="00E07F8A"/>
    <w:rsid w:val="00E100FC"/>
    <w:rsid w:val="00E101D2"/>
    <w:rsid w:val="00E1028D"/>
    <w:rsid w:val="00E103F7"/>
    <w:rsid w:val="00E10585"/>
    <w:rsid w:val="00E1080C"/>
    <w:rsid w:val="00E10A93"/>
    <w:rsid w:val="00E10CEC"/>
    <w:rsid w:val="00E10D7F"/>
    <w:rsid w:val="00E11652"/>
    <w:rsid w:val="00E118A2"/>
    <w:rsid w:val="00E11909"/>
    <w:rsid w:val="00E11B29"/>
    <w:rsid w:val="00E1213B"/>
    <w:rsid w:val="00E1226C"/>
    <w:rsid w:val="00E12475"/>
    <w:rsid w:val="00E12891"/>
    <w:rsid w:val="00E128FD"/>
    <w:rsid w:val="00E12C29"/>
    <w:rsid w:val="00E12D7B"/>
    <w:rsid w:val="00E12EA1"/>
    <w:rsid w:val="00E13035"/>
    <w:rsid w:val="00E130E1"/>
    <w:rsid w:val="00E132FB"/>
    <w:rsid w:val="00E13333"/>
    <w:rsid w:val="00E13916"/>
    <w:rsid w:val="00E13D4E"/>
    <w:rsid w:val="00E13F05"/>
    <w:rsid w:val="00E13F46"/>
    <w:rsid w:val="00E13FAB"/>
    <w:rsid w:val="00E14178"/>
    <w:rsid w:val="00E141C5"/>
    <w:rsid w:val="00E14515"/>
    <w:rsid w:val="00E14564"/>
    <w:rsid w:val="00E1495F"/>
    <w:rsid w:val="00E14A53"/>
    <w:rsid w:val="00E14CB5"/>
    <w:rsid w:val="00E14CE0"/>
    <w:rsid w:val="00E14DAE"/>
    <w:rsid w:val="00E15079"/>
    <w:rsid w:val="00E150B7"/>
    <w:rsid w:val="00E15B8E"/>
    <w:rsid w:val="00E16192"/>
    <w:rsid w:val="00E1623E"/>
    <w:rsid w:val="00E1638F"/>
    <w:rsid w:val="00E164E3"/>
    <w:rsid w:val="00E1657F"/>
    <w:rsid w:val="00E16BB8"/>
    <w:rsid w:val="00E16EA7"/>
    <w:rsid w:val="00E16ECF"/>
    <w:rsid w:val="00E1775D"/>
    <w:rsid w:val="00E17896"/>
    <w:rsid w:val="00E178F7"/>
    <w:rsid w:val="00E179A0"/>
    <w:rsid w:val="00E17A11"/>
    <w:rsid w:val="00E17B6B"/>
    <w:rsid w:val="00E17D16"/>
    <w:rsid w:val="00E2007A"/>
    <w:rsid w:val="00E20374"/>
    <w:rsid w:val="00E203B5"/>
    <w:rsid w:val="00E203BE"/>
    <w:rsid w:val="00E20BEC"/>
    <w:rsid w:val="00E20D7B"/>
    <w:rsid w:val="00E20E30"/>
    <w:rsid w:val="00E2126D"/>
    <w:rsid w:val="00E2129C"/>
    <w:rsid w:val="00E213E5"/>
    <w:rsid w:val="00E213F2"/>
    <w:rsid w:val="00E2193B"/>
    <w:rsid w:val="00E228CE"/>
    <w:rsid w:val="00E2293A"/>
    <w:rsid w:val="00E229EC"/>
    <w:rsid w:val="00E22B32"/>
    <w:rsid w:val="00E22C8A"/>
    <w:rsid w:val="00E22DF6"/>
    <w:rsid w:val="00E230F4"/>
    <w:rsid w:val="00E230FC"/>
    <w:rsid w:val="00E2320A"/>
    <w:rsid w:val="00E2334F"/>
    <w:rsid w:val="00E23401"/>
    <w:rsid w:val="00E23538"/>
    <w:rsid w:val="00E23834"/>
    <w:rsid w:val="00E23865"/>
    <w:rsid w:val="00E23AC2"/>
    <w:rsid w:val="00E23E8C"/>
    <w:rsid w:val="00E246C8"/>
    <w:rsid w:val="00E246E7"/>
    <w:rsid w:val="00E24709"/>
    <w:rsid w:val="00E2474C"/>
    <w:rsid w:val="00E247F1"/>
    <w:rsid w:val="00E24A42"/>
    <w:rsid w:val="00E250BB"/>
    <w:rsid w:val="00E25372"/>
    <w:rsid w:val="00E25399"/>
    <w:rsid w:val="00E2548E"/>
    <w:rsid w:val="00E254B6"/>
    <w:rsid w:val="00E258B7"/>
    <w:rsid w:val="00E258F7"/>
    <w:rsid w:val="00E25EBF"/>
    <w:rsid w:val="00E261AD"/>
    <w:rsid w:val="00E2635D"/>
    <w:rsid w:val="00E268D4"/>
    <w:rsid w:val="00E26AC3"/>
    <w:rsid w:val="00E26C7F"/>
    <w:rsid w:val="00E272DA"/>
    <w:rsid w:val="00E2757D"/>
    <w:rsid w:val="00E277C9"/>
    <w:rsid w:val="00E27F82"/>
    <w:rsid w:val="00E30079"/>
    <w:rsid w:val="00E30127"/>
    <w:rsid w:val="00E3055F"/>
    <w:rsid w:val="00E30797"/>
    <w:rsid w:val="00E30B3B"/>
    <w:rsid w:val="00E30CB0"/>
    <w:rsid w:val="00E30E76"/>
    <w:rsid w:val="00E3117A"/>
    <w:rsid w:val="00E3149A"/>
    <w:rsid w:val="00E31723"/>
    <w:rsid w:val="00E31731"/>
    <w:rsid w:val="00E317CE"/>
    <w:rsid w:val="00E31808"/>
    <w:rsid w:val="00E31B91"/>
    <w:rsid w:val="00E31BE7"/>
    <w:rsid w:val="00E31D03"/>
    <w:rsid w:val="00E31E07"/>
    <w:rsid w:val="00E320CF"/>
    <w:rsid w:val="00E320F9"/>
    <w:rsid w:val="00E32134"/>
    <w:rsid w:val="00E321C3"/>
    <w:rsid w:val="00E3267D"/>
    <w:rsid w:val="00E328F5"/>
    <w:rsid w:val="00E32EF1"/>
    <w:rsid w:val="00E32F13"/>
    <w:rsid w:val="00E33219"/>
    <w:rsid w:val="00E333F0"/>
    <w:rsid w:val="00E3366F"/>
    <w:rsid w:val="00E33C03"/>
    <w:rsid w:val="00E34032"/>
    <w:rsid w:val="00E34060"/>
    <w:rsid w:val="00E3411F"/>
    <w:rsid w:val="00E34286"/>
    <w:rsid w:val="00E348D2"/>
    <w:rsid w:val="00E34AA1"/>
    <w:rsid w:val="00E34AD7"/>
    <w:rsid w:val="00E34E5A"/>
    <w:rsid w:val="00E34E5C"/>
    <w:rsid w:val="00E34E83"/>
    <w:rsid w:val="00E3562D"/>
    <w:rsid w:val="00E35734"/>
    <w:rsid w:val="00E35CAF"/>
    <w:rsid w:val="00E35D92"/>
    <w:rsid w:val="00E35DEB"/>
    <w:rsid w:val="00E36180"/>
    <w:rsid w:val="00E362A2"/>
    <w:rsid w:val="00E36592"/>
    <w:rsid w:val="00E37198"/>
    <w:rsid w:val="00E37262"/>
    <w:rsid w:val="00E372F4"/>
    <w:rsid w:val="00E37456"/>
    <w:rsid w:val="00E37808"/>
    <w:rsid w:val="00E37CC2"/>
    <w:rsid w:val="00E37E7E"/>
    <w:rsid w:val="00E40036"/>
    <w:rsid w:val="00E40371"/>
    <w:rsid w:val="00E405D5"/>
    <w:rsid w:val="00E40722"/>
    <w:rsid w:val="00E40ADF"/>
    <w:rsid w:val="00E4121D"/>
    <w:rsid w:val="00E414B1"/>
    <w:rsid w:val="00E4199A"/>
    <w:rsid w:val="00E41ACD"/>
    <w:rsid w:val="00E41AE0"/>
    <w:rsid w:val="00E41B13"/>
    <w:rsid w:val="00E41BF1"/>
    <w:rsid w:val="00E423CA"/>
    <w:rsid w:val="00E429A5"/>
    <w:rsid w:val="00E42B41"/>
    <w:rsid w:val="00E4329D"/>
    <w:rsid w:val="00E437D9"/>
    <w:rsid w:val="00E4386E"/>
    <w:rsid w:val="00E43CBA"/>
    <w:rsid w:val="00E43DB6"/>
    <w:rsid w:val="00E44035"/>
    <w:rsid w:val="00E44132"/>
    <w:rsid w:val="00E44350"/>
    <w:rsid w:val="00E446B6"/>
    <w:rsid w:val="00E4482C"/>
    <w:rsid w:val="00E44848"/>
    <w:rsid w:val="00E44856"/>
    <w:rsid w:val="00E44CF5"/>
    <w:rsid w:val="00E44E39"/>
    <w:rsid w:val="00E451E2"/>
    <w:rsid w:val="00E45386"/>
    <w:rsid w:val="00E456B5"/>
    <w:rsid w:val="00E45A29"/>
    <w:rsid w:val="00E45C79"/>
    <w:rsid w:val="00E45CD4"/>
    <w:rsid w:val="00E45D1B"/>
    <w:rsid w:val="00E45F05"/>
    <w:rsid w:val="00E461F7"/>
    <w:rsid w:val="00E463F2"/>
    <w:rsid w:val="00E46AD5"/>
    <w:rsid w:val="00E46DF5"/>
    <w:rsid w:val="00E4702B"/>
    <w:rsid w:val="00E470E7"/>
    <w:rsid w:val="00E47121"/>
    <w:rsid w:val="00E4725F"/>
    <w:rsid w:val="00E475D3"/>
    <w:rsid w:val="00E47A63"/>
    <w:rsid w:val="00E5020B"/>
    <w:rsid w:val="00E504F4"/>
    <w:rsid w:val="00E50688"/>
    <w:rsid w:val="00E50CBB"/>
    <w:rsid w:val="00E51110"/>
    <w:rsid w:val="00E51272"/>
    <w:rsid w:val="00E51443"/>
    <w:rsid w:val="00E5172E"/>
    <w:rsid w:val="00E51803"/>
    <w:rsid w:val="00E51A8A"/>
    <w:rsid w:val="00E51C49"/>
    <w:rsid w:val="00E51D05"/>
    <w:rsid w:val="00E52009"/>
    <w:rsid w:val="00E521AD"/>
    <w:rsid w:val="00E5267A"/>
    <w:rsid w:val="00E52A85"/>
    <w:rsid w:val="00E52BD8"/>
    <w:rsid w:val="00E534B5"/>
    <w:rsid w:val="00E535A4"/>
    <w:rsid w:val="00E535DD"/>
    <w:rsid w:val="00E53805"/>
    <w:rsid w:val="00E54129"/>
    <w:rsid w:val="00E54181"/>
    <w:rsid w:val="00E54526"/>
    <w:rsid w:val="00E54604"/>
    <w:rsid w:val="00E5493A"/>
    <w:rsid w:val="00E54C8D"/>
    <w:rsid w:val="00E54D20"/>
    <w:rsid w:val="00E54DC0"/>
    <w:rsid w:val="00E54DEC"/>
    <w:rsid w:val="00E550DB"/>
    <w:rsid w:val="00E55328"/>
    <w:rsid w:val="00E55353"/>
    <w:rsid w:val="00E5537B"/>
    <w:rsid w:val="00E556FC"/>
    <w:rsid w:val="00E55A7C"/>
    <w:rsid w:val="00E55BBF"/>
    <w:rsid w:val="00E55CEF"/>
    <w:rsid w:val="00E55EFD"/>
    <w:rsid w:val="00E5647F"/>
    <w:rsid w:val="00E566A8"/>
    <w:rsid w:val="00E566C8"/>
    <w:rsid w:val="00E5677F"/>
    <w:rsid w:val="00E567E8"/>
    <w:rsid w:val="00E5685E"/>
    <w:rsid w:val="00E56B7D"/>
    <w:rsid w:val="00E56C97"/>
    <w:rsid w:val="00E570AB"/>
    <w:rsid w:val="00E576A8"/>
    <w:rsid w:val="00E577A8"/>
    <w:rsid w:val="00E57808"/>
    <w:rsid w:val="00E57847"/>
    <w:rsid w:val="00E602C0"/>
    <w:rsid w:val="00E60380"/>
    <w:rsid w:val="00E60492"/>
    <w:rsid w:val="00E6093E"/>
    <w:rsid w:val="00E60A21"/>
    <w:rsid w:val="00E60B8C"/>
    <w:rsid w:val="00E60D6B"/>
    <w:rsid w:val="00E60EC4"/>
    <w:rsid w:val="00E60F1F"/>
    <w:rsid w:val="00E610AB"/>
    <w:rsid w:val="00E61256"/>
    <w:rsid w:val="00E612EB"/>
    <w:rsid w:val="00E61473"/>
    <w:rsid w:val="00E614A6"/>
    <w:rsid w:val="00E614F2"/>
    <w:rsid w:val="00E615FA"/>
    <w:rsid w:val="00E61840"/>
    <w:rsid w:val="00E618FF"/>
    <w:rsid w:val="00E61A06"/>
    <w:rsid w:val="00E61F92"/>
    <w:rsid w:val="00E622E3"/>
    <w:rsid w:val="00E623A4"/>
    <w:rsid w:val="00E62429"/>
    <w:rsid w:val="00E624E5"/>
    <w:rsid w:val="00E625E0"/>
    <w:rsid w:val="00E629A8"/>
    <w:rsid w:val="00E62A5F"/>
    <w:rsid w:val="00E62CBF"/>
    <w:rsid w:val="00E62F14"/>
    <w:rsid w:val="00E62FC0"/>
    <w:rsid w:val="00E62FCA"/>
    <w:rsid w:val="00E6300E"/>
    <w:rsid w:val="00E631A4"/>
    <w:rsid w:val="00E631C0"/>
    <w:rsid w:val="00E631D3"/>
    <w:rsid w:val="00E6330B"/>
    <w:rsid w:val="00E63350"/>
    <w:rsid w:val="00E6373C"/>
    <w:rsid w:val="00E6378C"/>
    <w:rsid w:val="00E63832"/>
    <w:rsid w:val="00E6384F"/>
    <w:rsid w:val="00E63E28"/>
    <w:rsid w:val="00E6402F"/>
    <w:rsid w:val="00E6435F"/>
    <w:rsid w:val="00E64407"/>
    <w:rsid w:val="00E648A1"/>
    <w:rsid w:val="00E64B48"/>
    <w:rsid w:val="00E64B50"/>
    <w:rsid w:val="00E64ED9"/>
    <w:rsid w:val="00E65675"/>
    <w:rsid w:val="00E6569B"/>
    <w:rsid w:val="00E657D0"/>
    <w:rsid w:val="00E658F2"/>
    <w:rsid w:val="00E65C31"/>
    <w:rsid w:val="00E65EC4"/>
    <w:rsid w:val="00E65F0C"/>
    <w:rsid w:val="00E65F99"/>
    <w:rsid w:val="00E65FFC"/>
    <w:rsid w:val="00E66366"/>
    <w:rsid w:val="00E66E0B"/>
    <w:rsid w:val="00E6729D"/>
    <w:rsid w:val="00E67325"/>
    <w:rsid w:val="00E674FD"/>
    <w:rsid w:val="00E6773C"/>
    <w:rsid w:val="00E67A8D"/>
    <w:rsid w:val="00E67AD7"/>
    <w:rsid w:val="00E67E1E"/>
    <w:rsid w:val="00E702B1"/>
    <w:rsid w:val="00E70765"/>
    <w:rsid w:val="00E708FE"/>
    <w:rsid w:val="00E709E7"/>
    <w:rsid w:val="00E70B47"/>
    <w:rsid w:val="00E70C58"/>
    <w:rsid w:val="00E70C92"/>
    <w:rsid w:val="00E70E26"/>
    <w:rsid w:val="00E70EFB"/>
    <w:rsid w:val="00E70FDB"/>
    <w:rsid w:val="00E7135F"/>
    <w:rsid w:val="00E71656"/>
    <w:rsid w:val="00E71A1B"/>
    <w:rsid w:val="00E71ADE"/>
    <w:rsid w:val="00E71D98"/>
    <w:rsid w:val="00E71F3C"/>
    <w:rsid w:val="00E721E0"/>
    <w:rsid w:val="00E723F8"/>
    <w:rsid w:val="00E724DA"/>
    <w:rsid w:val="00E7285A"/>
    <w:rsid w:val="00E72AAA"/>
    <w:rsid w:val="00E731C3"/>
    <w:rsid w:val="00E73337"/>
    <w:rsid w:val="00E73371"/>
    <w:rsid w:val="00E73373"/>
    <w:rsid w:val="00E7343F"/>
    <w:rsid w:val="00E7372E"/>
    <w:rsid w:val="00E73765"/>
    <w:rsid w:val="00E73825"/>
    <w:rsid w:val="00E73863"/>
    <w:rsid w:val="00E738E8"/>
    <w:rsid w:val="00E73EB8"/>
    <w:rsid w:val="00E73F67"/>
    <w:rsid w:val="00E73FE8"/>
    <w:rsid w:val="00E74190"/>
    <w:rsid w:val="00E741A0"/>
    <w:rsid w:val="00E74436"/>
    <w:rsid w:val="00E746F9"/>
    <w:rsid w:val="00E748A6"/>
    <w:rsid w:val="00E7495A"/>
    <w:rsid w:val="00E74B28"/>
    <w:rsid w:val="00E74E1B"/>
    <w:rsid w:val="00E74F97"/>
    <w:rsid w:val="00E750D0"/>
    <w:rsid w:val="00E75164"/>
    <w:rsid w:val="00E7535E"/>
    <w:rsid w:val="00E75749"/>
    <w:rsid w:val="00E75C0C"/>
    <w:rsid w:val="00E75CA7"/>
    <w:rsid w:val="00E75D6F"/>
    <w:rsid w:val="00E75E53"/>
    <w:rsid w:val="00E75F2D"/>
    <w:rsid w:val="00E76010"/>
    <w:rsid w:val="00E76081"/>
    <w:rsid w:val="00E767C9"/>
    <w:rsid w:val="00E76806"/>
    <w:rsid w:val="00E76DD5"/>
    <w:rsid w:val="00E76FBC"/>
    <w:rsid w:val="00E77356"/>
    <w:rsid w:val="00E774D5"/>
    <w:rsid w:val="00E7759C"/>
    <w:rsid w:val="00E77866"/>
    <w:rsid w:val="00E80267"/>
    <w:rsid w:val="00E8034C"/>
    <w:rsid w:val="00E803B7"/>
    <w:rsid w:val="00E80653"/>
    <w:rsid w:val="00E8082C"/>
    <w:rsid w:val="00E80899"/>
    <w:rsid w:val="00E80C20"/>
    <w:rsid w:val="00E80D65"/>
    <w:rsid w:val="00E8120D"/>
    <w:rsid w:val="00E8122B"/>
    <w:rsid w:val="00E8135D"/>
    <w:rsid w:val="00E81394"/>
    <w:rsid w:val="00E8146C"/>
    <w:rsid w:val="00E81754"/>
    <w:rsid w:val="00E81804"/>
    <w:rsid w:val="00E81829"/>
    <w:rsid w:val="00E81914"/>
    <w:rsid w:val="00E8192B"/>
    <w:rsid w:val="00E81966"/>
    <w:rsid w:val="00E81C87"/>
    <w:rsid w:val="00E81D3E"/>
    <w:rsid w:val="00E82277"/>
    <w:rsid w:val="00E8236A"/>
    <w:rsid w:val="00E82800"/>
    <w:rsid w:val="00E828BE"/>
    <w:rsid w:val="00E82A7C"/>
    <w:rsid w:val="00E82B87"/>
    <w:rsid w:val="00E82BA2"/>
    <w:rsid w:val="00E82BA6"/>
    <w:rsid w:val="00E82BFC"/>
    <w:rsid w:val="00E82D44"/>
    <w:rsid w:val="00E8390B"/>
    <w:rsid w:val="00E83B71"/>
    <w:rsid w:val="00E83B85"/>
    <w:rsid w:val="00E83E45"/>
    <w:rsid w:val="00E842B2"/>
    <w:rsid w:val="00E8441C"/>
    <w:rsid w:val="00E8442F"/>
    <w:rsid w:val="00E84557"/>
    <w:rsid w:val="00E84AC0"/>
    <w:rsid w:val="00E8516B"/>
    <w:rsid w:val="00E852C3"/>
    <w:rsid w:val="00E85464"/>
    <w:rsid w:val="00E8574C"/>
    <w:rsid w:val="00E85788"/>
    <w:rsid w:val="00E857F4"/>
    <w:rsid w:val="00E85827"/>
    <w:rsid w:val="00E85887"/>
    <w:rsid w:val="00E85A40"/>
    <w:rsid w:val="00E85D94"/>
    <w:rsid w:val="00E86143"/>
    <w:rsid w:val="00E86272"/>
    <w:rsid w:val="00E8667A"/>
    <w:rsid w:val="00E868FA"/>
    <w:rsid w:val="00E86BC4"/>
    <w:rsid w:val="00E86E1F"/>
    <w:rsid w:val="00E8703D"/>
    <w:rsid w:val="00E871A6"/>
    <w:rsid w:val="00E87445"/>
    <w:rsid w:val="00E87681"/>
    <w:rsid w:val="00E87777"/>
    <w:rsid w:val="00E87993"/>
    <w:rsid w:val="00E879F2"/>
    <w:rsid w:val="00E87B9A"/>
    <w:rsid w:val="00E87BB9"/>
    <w:rsid w:val="00E87E14"/>
    <w:rsid w:val="00E87E52"/>
    <w:rsid w:val="00E905A6"/>
    <w:rsid w:val="00E906C4"/>
    <w:rsid w:val="00E90720"/>
    <w:rsid w:val="00E9076D"/>
    <w:rsid w:val="00E907AE"/>
    <w:rsid w:val="00E90B48"/>
    <w:rsid w:val="00E90D70"/>
    <w:rsid w:val="00E90DF9"/>
    <w:rsid w:val="00E90FB9"/>
    <w:rsid w:val="00E91005"/>
    <w:rsid w:val="00E910E0"/>
    <w:rsid w:val="00E9113E"/>
    <w:rsid w:val="00E91586"/>
    <w:rsid w:val="00E91A6C"/>
    <w:rsid w:val="00E91DED"/>
    <w:rsid w:val="00E92048"/>
    <w:rsid w:val="00E920AC"/>
    <w:rsid w:val="00E9228C"/>
    <w:rsid w:val="00E9271F"/>
    <w:rsid w:val="00E92851"/>
    <w:rsid w:val="00E928A6"/>
    <w:rsid w:val="00E92941"/>
    <w:rsid w:val="00E9299E"/>
    <w:rsid w:val="00E92E2C"/>
    <w:rsid w:val="00E9305F"/>
    <w:rsid w:val="00E9398F"/>
    <w:rsid w:val="00E93BAA"/>
    <w:rsid w:val="00E93D8E"/>
    <w:rsid w:val="00E93F6E"/>
    <w:rsid w:val="00E943AB"/>
    <w:rsid w:val="00E949A9"/>
    <w:rsid w:val="00E94BEB"/>
    <w:rsid w:val="00E94C9B"/>
    <w:rsid w:val="00E94DC0"/>
    <w:rsid w:val="00E94FD7"/>
    <w:rsid w:val="00E95299"/>
    <w:rsid w:val="00E954C2"/>
    <w:rsid w:val="00E95520"/>
    <w:rsid w:val="00E95AEF"/>
    <w:rsid w:val="00E95C30"/>
    <w:rsid w:val="00E95D2E"/>
    <w:rsid w:val="00E95EB8"/>
    <w:rsid w:val="00E95F8E"/>
    <w:rsid w:val="00E96166"/>
    <w:rsid w:val="00E96170"/>
    <w:rsid w:val="00E962A1"/>
    <w:rsid w:val="00E965E9"/>
    <w:rsid w:val="00E967C4"/>
    <w:rsid w:val="00E96A84"/>
    <w:rsid w:val="00E96FA9"/>
    <w:rsid w:val="00E97B7C"/>
    <w:rsid w:val="00E97D42"/>
    <w:rsid w:val="00E97D75"/>
    <w:rsid w:val="00EA03E7"/>
    <w:rsid w:val="00EA0811"/>
    <w:rsid w:val="00EA0B5C"/>
    <w:rsid w:val="00EA0E45"/>
    <w:rsid w:val="00EA10D7"/>
    <w:rsid w:val="00EA121F"/>
    <w:rsid w:val="00EA1285"/>
    <w:rsid w:val="00EA1342"/>
    <w:rsid w:val="00EA1390"/>
    <w:rsid w:val="00EA15FA"/>
    <w:rsid w:val="00EA16CA"/>
    <w:rsid w:val="00EA1883"/>
    <w:rsid w:val="00EA18E3"/>
    <w:rsid w:val="00EA19B5"/>
    <w:rsid w:val="00EA1B29"/>
    <w:rsid w:val="00EA1B30"/>
    <w:rsid w:val="00EA1BA9"/>
    <w:rsid w:val="00EA1C95"/>
    <w:rsid w:val="00EA1CEF"/>
    <w:rsid w:val="00EA2092"/>
    <w:rsid w:val="00EA21D8"/>
    <w:rsid w:val="00EA23A8"/>
    <w:rsid w:val="00EA274A"/>
    <w:rsid w:val="00EA2922"/>
    <w:rsid w:val="00EA2A43"/>
    <w:rsid w:val="00EA2B98"/>
    <w:rsid w:val="00EA2D6B"/>
    <w:rsid w:val="00EA2E12"/>
    <w:rsid w:val="00EA33C2"/>
    <w:rsid w:val="00EA3536"/>
    <w:rsid w:val="00EA35F9"/>
    <w:rsid w:val="00EA3724"/>
    <w:rsid w:val="00EA3766"/>
    <w:rsid w:val="00EA37B9"/>
    <w:rsid w:val="00EA37F8"/>
    <w:rsid w:val="00EA38DE"/>
    <w:rsid w:val="00EA3919"/>
    <w:rsid w:val="00EA391E"/>
    <w:rsid w:val="00EA458C"/>
    <w:rsid w:val="00EA496D"/>
    <w:rsid w:val="00EA4C83"/>
    <w:rsid w:val="00EA4D8D"/>
    <w:rsid w:val="00EA4FAF"/>
    <w:rsid w:val="00EA514F"/>
    <w:rsid w:val="00EA5311"/>
    <w:rsid w:val="00EA555E"/>
    <w:rsid w:val="00EA59C5"/>
    <w:rsid w:val="00EA5A13"/>
    <w:rsid w:val="00EA5A7F"/>
    <w:rsid w:val="00EA5BE9"/>
    <w:rsid w:val="00EA5CF1"/>
    <w:rsid w:val="00EA5FEA"/>
    <w:rsid w:val="00EA6550"/>
    <w:rsid w:val="00EA6553"/>
    <w:rsid w:val="00EA6681"/>
    <w:rsid w:val="00EA68C2"/>
    <w:rsid w:val="00EA690A"/>
    <w:rsid w:val="00EA6A5B"/>
    <w:rsid w:val="00EA6A81"/>
    <w:rsid w:val="00EA6B4B"/>
    <w:rsid w:val="00EA6BAE"/>
    <w:rsid w:val="00EA6D1E"/>
    <w:rsid w:val="00EA700A"/>
    <w:rsid w:val="00EA726D"/>
    <w:rsid w:val="00EA74AF"/>
    <w:rsid w:val="00EA769A"/>
    <w:rsid w:val="00EA777D"/>
    <w:rsid w:val="00EA7BC8"/>
    <w:rsid w:val="00EA7D36"/>
    <w:rsid w:val="00EA7D98"/>
    <w:rsid w:val="00EA7F01"/>
    <w:rsid w:val="00EB015F"/>
    <w:rsid w:val="00EB0375"/>
    <w:rsid w:val="00EB03A5"/>
    <w:rsid w:val="00EB0BDB"/>
    <w:rsid w:val="00EB0C82"/>
    <w:rsid w:val="00EB0FFE"/>
    <w:rsid w:val="00EB11D5"/>
    <w:rsid w:val="00EB1287"/>
    <w:rsid w:val="00EB12F3"/>
    <w:rsid w:val="00EB169C"/>
    <w:rsid w:val="00EB1926"/>
    <w:rsid w:val="00EB22B4"/>
    <w:rsid w:val="00EB24D8"/>
    <w:rsid w:val="00EB2639"/>
    <w:rsid w:val="00EB29AC"/>
    <w:rsid w:val="00EB2C0F"/>
    <w:rsid w:val="00EB2CB0"/>
    <w:rsid w:val="00EB2D97"/>
    <w:rsid w:val="00EB2EE2"/>
    <w:rsid w:val="00EB3133"/>
    <w:rsid w:val="00EB35C7"/>
    <w:rsid w:val="00EB368D"/>
    <w:rsid w:val="00EB3997"/>
    <w:rsid w:val="00EB3BF7"/>
    <w:rsid w:val="00EB41E9"/>
    <w:rsid w:val="00EB45CC"/>
    <w:rsid w:val="00EB483A"/>
    <w:rsid w:val="00EB48A1"/>
    <w:rsid w:val="00EB48F4"/>
    <w:rsid w:val="00EB4A24"/>
    <w:rsid w:val="00EB4AE0"/>
    <w:rsid w:val="00EB524B"/>
    <w:rsid w:val="00EB5292"/>
    <w:rsid w:val="00EB5726"/>
    <w:rsid w:val="00EB5938"/>
    <w:rsid w:val="00EB59B0"/>
    <w:rsid w:val="00EB5BFF"/>
    <w:rsid w:val="00EB5C9A"/>
    <w:rsid w:val="00EB5D81"/>
    <w:rsid w:val="00EB5DBA"/>
    <w:rsid w:val="00EB60E4"/>
    <w:rsid w:val="00EB64F0"/>
    <w:rsid w:val="00EB6625"/>
    <w:rsid w:val="00EB666B"/>
    <w:rsid w:val="00EB67D0"/>
    <w:rsid w:val="00EB6B09"/>
    <w:rsid w:val="00EB6C9D"/>
    <w:rsid w:val="00EB6DB2"/>
    <w:rsid w:val="00EB6F78"/>
    <w:rsid w:val="00EB724C"/>
    <w:rsid w:val="00EB7328"/>
    <w:rsid w:val="00EB787C"/>
    <w:rsid w:val="00EB7B01"/>
    <w:rsid w:val="00EC0007"/>
    <w:rsid w:val="00EC00C8"/>
    <w:rsid w:val="00EC0593"/>
    <w:rsid w:val="00EC0AAC"/>
    <w:rsid w:val="00EC0B54"/>
    <w:rsid w:val="00EC1262"/>
    <w:rsid w:val="00EC14CA"/>
    <w:rsid w:val="00EC16AA"/>
    <w:rsid w:val="00EC16CD"/>
    <w:rsid w:val="00EC1856"/>
    <w:rsid w:val="00EC1A17"/>
    <w:rsid w:val="00EC2102"/>
    <w:rsid w:val="00EC222B"/>
    <w:rsid w:val="00EC275E"/>
    <w:rsid w:val="00EC2A54"/>
    <w:rsid w:val="00EC30EE"/>
    <w:rsid w:val="00EC32D9"/>
    <w:rsid w:val="00EC34F5"/>
    <w:rsid w:val="00EC3721"/>
    <w:rsid w:val="00EC3849"/>
    <w:rsid w:val="00EC3DFC"/>
    <w:rsid w:val="00EC3FCD"/>
    <w:rsid w:val="00EC4418"/>
    <w:rsid w:val="00EC46BE"/>
    <w:rsid w:val="00EC49B2"/>
    <w:rsid w:val="00EC4A92"/>
    <w:rsid w:val="00EC4CAE"/>
    <w:rsid w:val="00EC4CB1"/>
    <w:rsid w:val="00EC5115"/>
    <w:rsid w:val="00EC55B5"/>
    <w:rsid w:val="00EC55EA"/>
    <w:rsid w:val="00EC57E9"/>
    <w:rsid w:val="00EC5998"/>
    <w:rsid w:val="00EC60A1"/>
    <w:rsid w:val="00EC6127"/>
    <w:rsid w:val="00EC659C"/>
    <w:rsid w:val="00EC66E6"/>
    <w:rsid w:val="00EC6AAB"/>
    <w:rsid w:val="00EC6E53"/>
    <w:rsid w:val="00EC70E0"/>
    <w:rsid w:val="00EC781F"/>
    <w:rsid w:val="00EC7FAB"/>
    <w:rsid w:val="00ED0138"/>
    <w:rsid w:val="00ED0367"/>
    <w:rsid w:val="00ED0768"/>
    <w:rsid w:val="00ED08CC"/>
    <w:rsid w:val="00ED08DF"/>
    <w:rsid w:val="00ED137F"/>
    <w:rsid w:val="00ED142E"/>
    <w:rsid w:val="00ED1718"/>
    <w:rsid w:val="00ED1B4F"/>
    <w:rsid w:val="00ED1FEE"/>
    <w:rsid w:val="00ED1FF3"/>
    <w:rsid w:val="00ED231E"/>
    <w:rsid w:val="00ED2587"/>
    <w:rsid w:val="00ED28CA"/>
    <w:rsid w:val="00ED2AB3"/>
    <w:rsid w:val="00ED310D"/>
    <w:rsid w:val="00ED322E"/>
    <w:rsid w:val="00ED330A"/>
    <w:rsid w:val="00ED33D3"/>
    <w:rsid w:val="00ED34A4"/>
    <w:rsid w:val="00ED35BF"/>
    <w:rsid w:val="00ED38C6"/>
    <w:rsid w:val="00ED3902"/>
    <w:rsid w:val="00ED3945"/>
    <w:rsid w:val="00ED39A7"/>
    <w:rsid w:val="00ED3C74"/>
    <w:rsid w:val="00ED3CBB"/>
    <w:rsid w:val="00ED3E27"/>
    <w:rsid w:val="00ED4265"/>
    <w:rsid w:val="00ED44D0"/>
    <w:rsid w:val="00ED457C"/>
    <w:rsid w:val="00ED45AE"/>
    <w:rsid w:val="00ED48B0"/>
    <w:rsid w:val="00ED497A"/>
    <w:rsid w:val="00ED49ED"/>
    <w:rsid w:val="00ED4C9D"/>
    <w:rsid w:val="00ED4F1D"/>
    <w:rsid w:val="00ED51C7"/>
    <w:rsid w:val="00ED54B6"/>
    <w:rsid w:val="00ED54E4"/>
    <w:rsid w:val="00ED56BA"/>
    <w:rsid w:val="00ED58FA"/>
    <w:rsid w:val="00ED5A0D"/>
    <w:rsid w:val="00ED5AE4"/>
    <w:rsid w:val="00ED5B4D"/>
    <w:rsid w:val="00ED61D5"/>
    <w:rsid w:val="00ED6415"/>
    <w:rsid w:val="00ED64BE"/>
    <w:rsid w:val="00ED775B"/>
    <w:rsid w:val="00ED792B"/>
    <w:rsid w:val="00ED7B11"/>
    <w:rsid w:val="00ED7B36"/>
    <w:rsid w:val="00ED7D06"/>
    <w:rsid w:val="00EE0139"/>
    <w:rsid w:val="00EE01A9"/>
    <w:rsid w:val="00EE03C6"/>
    <w:rsid w:val="00EE056D"/>
    <w:rsid w:val="00EE0734"/>
    <w:rsid w:val="00EE0782"/>
    <w:rsid w:val="00EE0EAA"/>
    <w:rsid w:val="00EE102C"/>
    <w:rsid w:val="00EE10EB"/>
    <w:rsid w:val="00EE132C"/>
    <w:rsid w:val="00EE16AB"/>
    <w:rsid w:val="00EE1769"/>
    <w:rsid w:val="00EE1933"/>
    <w:rsid w:val="00EE1BA1"/>
    <w:rsid w:val="00EE1F81"/>
    <w:rsid w:val="00EE268F"/>
    <w:rsid w:val="00EE2C6F"/>
    <w:rsid w:val="00EE2D89"/>
    <w:rsid w:val="00EE3182"/>
    <w:rsid w:val="00EE31B5"/>
    <w:rsid w:val="00EE33B7"/>
    <w:rsid w:val="00EE398D"/>
    <w:rsid w:val="00EE39BB"/>
    <w:rsid w:val="00EE41AD"/>
    <w:rsid w:val="00EE41B9"/>
    <w:rsid w:val="00EE440F"/>
    <w:rsid w:val="00EE495C"/>
    <w:rsid w:val="00EE4D0A"/>
    <w:rsid w:val="00EE4D45"/>
    <w:rsid w:val="00EE5119"/>
    <w:rsid w:val="00EE59DA"/>
    <w:rsid w:val="00EE5BC9"/>
    <w:rsid w:val="00EE5D21"/>
    <w:rsid w:val="00EE6087"/>
    <w:rsid w:val="00EE620D"/>
    <w:rsid w:val="00EE680A"/>
    <w:rsid w:val="00EE70F1"/>
    <w:rsid w:val="00EE7288"/>
    <w:rsid w:val="00EE7673"/>
    <w:rsid w:val="00EE79EA"/>
    <w:rsid w:val="00EE7B8A"/>
    <w:rsid w:val="00EF030D"/>
    <w:rsid w:val="00EF07C5"/>
    <w:rsid w:val="00EF0811"/>
    <w:rsid w:val="00EF0AD6"/>
    <w:rsid w:val="00EF10EE"/>
    <w:rsid w:val="00EF11B6"/>
    <w:rsid w:val="00EF13EF"/>
    <w:rsid w:val="00EF14E9"/>
    <w:rsid w:val="00EF176C"/>
    <w:rsid w:val="00EF177A"/>
    <w:rsid w:val="00EF17EC"/>
    <w:rsid w:val="00EF189F"/>
    <w:rsid w:val="00EF19C7"/>
    <w:rsid w:val="00EF1D31"/>
    <w:rsid w:val="00EF20EE"/>
    <w:rsid w:val="00EF2116"/>
    <w:rsid w:val="00EF22BC"/>
    <w:rsid w:val="00EF2399"/>
    <w:rsid w:val="00EF24C3"/>
    <w:rsid w:val="00EF2691"/>
    <w:rsid w:val="00EF26AD"/>
    <w:rsid w:val="00EF273A"/>
    <w:rsid w:val="00EF279C"/>
    <w:rsid w:val="00EF2BD9"/>
    <w:rsid w:val="00EF2BEB"/>
    <w:rsid w:val="00EF312C"/>
    <w:rsid w:val="00EF32C6"/>
    <w:rsid w:val="00EF3300"/>
    <w:rsid w:val="00EF344E"/>
    <w:rsid w:val="00EF3A1E"/>
    <w:rsid w:val="00EF3DDC"/>
    <w:rsid w:val="00EF3E24"/>
    <w:rsid w:val="00EF3E64"/>
    <w:rsid w:val="00EF4152"/>
    <w:rsid w:val="00EF423A"/>
    <w:rsid w:val="00EF4360"/>
    <w:rsid w:val="00EF4430"/>
    <w:rsid w:val="00EF445A"/>
    <w:rsid w:val="00EF4614"/>
    <w:rsid w:val="00EF47DF"/>
    <w:rsid w:val="00EF5059"/>
    <w:rsid w:val="00EF527D"/>
    <w:rsid w:val="00EF528D"/>
    <w:rsid w:val="00EF528E"/>
    <w:rsid w:val="00EF5514"/>
    <w:rsid w:val="00EF5B28"/>
    <w:rsid w:val="00EF5D20"/>
    <w:rsid w:val="00EF5D23"/>
    <w:rsid w:val="00EF5E5B"/>
    <w:rsid w:val="00EF625E"/>
    <w:rsid w:val="00EF626E"/>
    <w:rsid w:val="00EF64ED"/>
    <w:rsid w:val="00EF6511"/>
    <w:rsid w:val="00EF6B90"/>
    <w:rsid w:val="00EF6C41"/>
    <w:rsid w:val="00EF6CCE"/>
    <w:rsid w:val="00EF6F51"/>
    <w:rsid w:val="00EF6FAE"/>
    <w:rsid w:val="00EF725C"/>
    <w:rsid w:val="00EF72F9"/>
    <w:rsid w:val="00EF73FB"/>
    <w:rsid w:val="00EF775F"/>
    <w:rsid w:val="00EF782C"/>
    <w:rsid w:val="00EF78C8"/>
    <w:rsid w:val="00EF7923"/>
    <w:rsid w:val="00EF7C56"/>
    <w:rsid w:val="00EF7E2E"/>
    <w:rsid w:val="00F004BB"/>
    <w:rsid w:val="00F005C1"/>
    <w:rsid w:val="00F00AF4"/>
    <w:rsid w:val="00F00CAB"/>
    <w:rsid w:val="00F00EAA"/>
    <w:rsid w:val="00F01287"/>
    <w:rsid w:val="00F013F7"/>
    <w:rsid w:val="00F01472"/>
    <w:rsid w:val="00F014FC"/>
    <w:rsid w:val="00F0178F"/>
    <w:rsid w:val="00F017D2"/>
    <w:rsid w:val="00F01811"/>
    <w:rsid w:val="00F01A77"/>
    <w:rsid w:val="00F01C60"/>
    <w:rsid w:val="00F01CD9"/>
    <w:rsid w:val="00F01FB7"/>
    <w:rsid w:val="00F02448"/>
    <w:rsid w:val="00F0250A"/>
    <w:rsid w:val="00F02B01"/>
    <w:rsid w:val="00F02B8D"/>
    <w:rsid w:val="00F02CD3"/>
    <w:rsid w:val="00F02FBF"/>
    <w:rsid w:val="00F03252"/>
    <w:rsid w:val="00F03598"/>
    <w:rsid w:val="00F037E7"/>
    <w:rsid w:val="00F03BAC"/>
    <w:rsid w:val="00F03CA1"/>
    <w:rsid w:val="00F03F0F"/>
    <w:rsid w:val="00F042C8"/>
    <w:rsid w:val="00F045FC"/>
    <w:rsid w:val="00F04647"/>
    <w:rsid w:val="00F04660"/>
    <w:rsid w:val="00F04BCF"/>
    <w:rsid w:val="00F04C28"/>
    <w:rsid w:val="00F04D59"/>
    <w:rsid w:val="00F04E58"/>
    <w:rsid w:val="00F04FF9"/>
    <w:rsid w:val="00F05219"/>
    <w:rsid w:val="00F05352"/>
    <w:rsid w:val="00F054AA"/>
    <w:rsid w:val="00F0553B"/>
    <w:rsid w:val="00F0569A"/>
    <w:rsid w:val="00F05874"/>
    <w:rsid w:val="00F05C99"/>
    <w:rsid w:val="00F05E6A"/>
    <w:rsid w:val="00F05F4C"/>
    <w:rsid w:val="00F060E7"/>
    <w:rsid w:val="00F060EA"/>
    <w:rsid w:val="00F066DF"/>
    <w:rsid w:val="00F069F2"/>
    <w:rsid w:val="00F06AE5"/>
    <w:rsid w:val="00F06DB2"/>
    <w:rsid w:val="00F06DC4"/>
    <w:rsid w:val="00F06FE1"/>
    <w:rsid w:val="00F07204"/>
    <w:rsid w:val="00F075B8"/>
    <w:rsid w:val="00F076D6"/>
    <w:rsid w:val="00F0799A"/>
    <w:rsid w:val="00F07F83"/>
    <w:rsid w:val="00F107F9"/>
    <w:rsid w:val="00F10976"/>
    <w:rsid w:val="00F10A11"/>
    <w:rsid w:val="00F10FB5"/>
    <w:rsid w:val="00F111CE"/>
    <w:rsid w:val="00F11901"/>
    <w:rsid w:val="00F11905"/>
    <w:rsid w:val="00F11A09"/>
    <w:rsid w:val="00F11B64"/>
    <w:rsid w:val="00F11CF1"/>
    <w:rsid w:val="00F12016"/>
    <w:rsid w:val="00F12061"/>
    <w:rsid w:val="00F1212A"/>
    <w:rsid w:val="00F124BA"/>
    <w:rsid w:val="00F1271B"/>
    <w:rsid w:val="00F12862"/>
    <w:rsid w:val="00F12DFC"/>
    <w:rsid w:val="00F1342A"/>
    <w:rsid w:val="00F138A1"/>
    <w:rsid w:val="00F13CAB"/>
    <w:rsid w:val="00F13D24"/>
    <w:rsid w:val="00F14006"/>
    <w:rsid w:val="00F142FF"/>
    <w:rsid w:val="00F1446F"/>
    <w:rsid w:val="00F1528B"/>
    <w:rsid w:val="00F15355"/>
    <w:rsid w:val="00F1546F"/>
    <w:rsid w:val="00F154F3"/>
    <w:rsid w:val="00F15711"/>
    <w:rsid w:val="00F160CE"/>
    <w:rsid w:val="00F163BB"/>
    <w:rsid w:val="00F16AA6"/>
    <w:rsid w:val="00F16E64"/>
    <w:rsid w:val="00F16FF2"/>
    <w:rsid w:val="00F17074"/>
    <w:rsid w:val="00F171AA"/>
    <w:rsid w:val="00F17356"/>
    <w:rsid w:val="00F173E6"/>
    <w:rsid w:val="00F17558"/>
    <w:rsid w:val="00F176DE"/>
    <w:rsid w:val="00F17727"/>
    <w:rsid w:val="00F17AD7"/>
    <w:rsid w:val="00F17BAA"/>
    <w:rsid w:val="00F2006F"/>
    <w:rsid w:val="00F202D1"/>
    <w:rsid w:val="00F2039D"/>
    <w:rsid w:val="00F20C52"/>
    <w:rsid w:val="00F215E2"/>
    <w:rsid w:val="00F21C3E"/>
    <w:rsid w:val="00F21DAE"/>
    <w:rsid w:val="00F22167"/>
    <w:rsid w:val="00F22702"/>
    <w:rsid w:val="00F2282C"/>
    <w:rsid w:val="00F22837"/>
    <w:rsid w:val="00F22BAC"/>
    <w:rsid w:val="00F2327D"/>
    <w:rsid w:val="00F23290"/>
    <w:rsid w:val="00F233DC"/>
    <w:rsid w:val="00F23629"/>
    <w:rsid w:val="00F23D9D"/>
    <w:rsid w:val="00F245E3"/>
    <w:rsid w:val="00F24A39"/>
    <w:rsid w:val="00F24BA8"/>
    <w:rsid w:val="00F24C20"/>
    <w:rsid w:val="00F2511E"/>
    <w:rsid w:val="00F25BC5"/>
    <w:rsid w:val="00F25E22"/>
    <w:rsid w:val="00F25E62"/>
    <w:rsid w:val="00F2643D"/>
    <w:rsid w:val="00F26932"/>
    <w:rsid w:val="00F2693D"/>
    <w:rsid w:val="00F2697E"/>
    <w:rsid w:val="00F26AAA"/>
    <w:rsid w:val="00F26CE8"/>
    <w:rsid w:val="00F26E0F"/>
    <w:rsid w:val="00F26E33"/>
    <w:rsid w:val="00F27149"/>
    <w:rsid w:val="00F272B8"/>
    <w:rsid w:val="00F27452"/>
    <w:rsid w:val="00F27686"/>
    <w:rsid w:val="00F27C6F"/>
    <w:rsid w:val="00F27F6D"/>
    <w:rsid w:val="00F27F8A"/>
    <w:rsid w:val="00F3009B"/>
    <w:rsid w:val="00F300C9"/>
    <w:rsid w:val="00F30270"/>
    <w:rsid w:val="00F304F3"/>
    <w:rsid w:val="00F30649"/>
    <w:rsid w:val="00F309B4"/>
    <w:rsid w:val="00F30A2A"/>
    <w:rsid w:val="00F30CB4"/>
    <w:rsid w:val="00F30CFC"/>
    <w:rsid w:val="00F310AB"/>
    <w:rsid w:val="00F3119A"/>
    <w:rsid w:val="00F312BF"/>
    <w:rsid w:val="00F312F5"/>
    <w:rsid w:val="00F3178F"/>
    <w:rsid w:val="00F31AA4"/>
    <w:rsid w:val="00F320F2"/>
    <w:rsid w:val="00F32BD3"/>
    <w:rsid w:val="00F32C3C"/>
    <w:rsid w:val="00F33B9B"/>
    <w:rsid w:val="00F3404A"/>
    <w:rsid w:val="00F3431B"/>
    <w:rsid w:val="00F34820"/>
    <w:rsid w:val="00F349A8"/>
    <w:rsid w:val="00F34A56"/>
    <w:rsid w:val="00F34AD2"/>
    <w:rsid w:val="00F34C06"/>
    <w:rsid w:val="00F34FE3"/>
    <w:rsid w:val="00F352F9"/>
    <w:rsid w:val="00F35B3C"/>
    <w:rsid w:val="00F36174"/>
    <w:rsid w:val="00F3621A"/>
    <w:rsid w:val="00F364E0"/>
    <w:rsid w:val="00F366CA"/>
    <w:rsid w:val="00F366ED"/>
    <w:rsid w:val="00F36BC7"/>
    <w:rsid w:val="00F36E8D"/>
    <w:rsid w:val="00F37085"/>
    <w:rsid w:val="00F3733B"/>
    <w:rsid w:val="00F37698"/>
    <w:rsid w:val="00F378C1"/>
    <w:rsid w:val="00F37985"/>
    <w:rsid w:val="00F379B9"/>
    <w:rsid w:val="00F37E45"/>
    <w:rsid w:val="00F37F3B"/>
    <w:rsid w:val="00F40453"/>
    <w:rsid w:val="00F40481"/>
    <w:rsid w:val="00F40D0C"/>
    <w:rsid w:val="00F41206"/>
    <w:rsid w:val="00F41249"/>
    <w:rsid w:val="00F41BAF"/>
    <w:rsid w:val="00F41EB1"/>
    <w:rsid w:val="00F41F58"/>
    <w:rsid w:val="00F42455"/>
    <w:rsid w:val="00F428E5"/>
    <w:rsid w:val="00F43077"/>
    <w:rsid w:val="00F43150"/>
    <w:rsid w:val="00F43157"/>
    <w:rsid w:val="00F43187"/>
    <w:rsid w:val="00F433B5"/>
    <w:rsid w:val="00F434DB"/>
    <w:rsid w:val="00F4357A"/>
    <w:rsid w:val="00F43AF2"/>
    <w:rsid w:val="00F43C34"/>
    <w:rsid w:val="00F43CD6"/>
    <w:rsid w:val="00F43FF9"/>
    <w:rsid w:val="00F44224"/>
    <w:rsid w:val="00F442C7"/>
    <w:rsid w:val="00F4470E"/>
    <w:rsid w:val="00F44735"/>
    <w:rsid w:val="00F44743"/>
    <w:rsid w:val="00F447C3"/>
    <w:rsid w:val="00F4493D"/>
    <w:rsid w:val="00F44A26"/>
    <w:rsid w:val="00F44F69"/>
    <w:rsid w:val="00F451E7"/>
    <w:rsid w:val="00F45465"/>
    <w:rsid w:val="00F4562B"/>
    <w:rsid w:val="00F45847"/>
    <w:rsid w:val="00F4595F"/>
    <w:rsid w:val="00F45DF9"/>
    <w:rsid w:val="00F45FF0"/>
    <w:rsid w:val="00F46118"/>
    <w:rsid w:val="00F4623D"/>
    <w:rsid w:val="00F46347"/>
    <w:rsid w:val="00F469D4"/>
    <w:rsid w:val="00F46A28"/>
    <w:rsid w:val="00F46AF4"/>
    <w:rsid w:val="00F46B4A"/>
    <w:rsid w:val="00F46B4F"/>
    <w:rsid w:val="00F46C6C"/>
    <w:rsid w:val="00F47203"/>
    <w:rsid w:val="00F475FA"/>
    <w:rsid w:val="00F4786A"/>
    <w:rsid w:val="00F47D32"/>
    <w:rsid w:val="00F50092"/>
    <w:rsid w:val="00F5018C"/>
    <w:rsid w:val="00F5034E"/>
    <w:rsid w:val="00F506CE"/>
    <w:rsid w:val="00F507EE"/>
    <w:rsid w:val="00F50C6F"/>
    <w:rsid w:val="00F50DDB"/>
    <w:rsid w:val="00F50F25"/>
    <w:rsid w:val="00F50F92"/>
    <w:rsid w:val="00F5157E"/>
    <w:rsid w:val="00F5183E"/>
    <w:rsid w:val="00F51937"/>
    <w:rsid w:val="00F51A8B"/>
    <w:rsid w:val="00F51AF1"/>
    <w:rsid w:val="00F51F67"/>
    <w:rsid w:val="00F520BC"/>
    <w:rsid w:val="00F52107"/>
    <w:rsid w:val="00F5282C"/>
    <w:rsid w:val="00F52A63"/>
    <w:rsid w:val="00F52D04"/>
    <w:rsid w:val="00F5323C"/>
    <w:rsid w:val="00F53704"/>
    <w:rsid w:val="00F53A08"/>
    <w:rsid w:val="00F53D9A"/>
    <w:rsid w:val="00F53FE6"/>
    <w:rsid w:val="00F542EB"/>
    <w:rsid w:val="00F54786"/>
    <w:rsid w:val="00F547E5"/>
    <w:rsid w:val="00F547F0"/>
    <w:rsid w:val="00F548F3"/>
    <w:rsid w:val="00F556E6"/>
    <w:rsid w:val="00F5581F"/>
    <w:rsid w:val="00F55E20"/>
    <w:rsid w:val="00F562FA"/>
    <w:rsid w:val="00F5652B"/>
    <w:rsid w:val="00F5653F"/>
    <w:rsid w:val="00F56874"/>
    <w:rsid w:val="00F56BC3"/>
    <w:rsid w:val="00F56E2F"/>
    <w:rsid w:val="00F56EB2"/>
    <w:rsid w:val="00F56FDD"/>
    <w:rsid w:val="00F57044"/>
    <w:rsid w:val="00F5717F"/>
    <w:rsid w:val="00F57434"/>
    <w:rsid w:val="00F577D3"/>
    <w:rsid w:val="00F57890"/>
    <w:rsid w:val="00F57AFB"/>
    <w:rsid w:val="00F57CE1"/>
    <w:rsid w:val="00F6005D"/>
    <w:rsid w:val="00F60187"/>
    <w:rsid w:val="00F60261"/>
    <w:rsid w:val="00F60B52"/>
    <w:rsid w:val="00F60DD9"/>
    <w:rsid w:val="00F60F49"/>
    <w:rsid w:val="00F60F8C"/>
    <w:rsid w:val="00F61087"/>
    <w:rsid w:val="00F6109C"/>
    <w:rsid w:val="00F611A0"/>
    <w:rsid w:val="00F612C9"/>
    <w:rsid w:val="00F61406"/>
    <w:rsid w:val="00F61A52"/>
    <w:rsid w:val="00F61BAA"/>
    <w:rsid w:val="00F61D26"/>
    <w:rsid w:val="00F61F31"/>
    <w:rsid w:val="00F62412"/>
    <w:rsid w:val="00F62566"/>
    <w:rsid w:val="00F62665"/>
    <w:rsid w:val="00F62979"/>
    <w:rsid w:val="00F62A71"/>
    <w:rsid w:val="00F62C2F"/>
    <w:rsid w:val="00F62D74"/>
    <w:rsid w:val="00F632D5"/>
    <w:rsid w:val="00F63551"/>
    <w:rsid w:val="00F63A3C"/>
    <w:rsid w:val="00F6408A"/>
    <w:rsid w:val="00F6450B"/>
    <w:rsid w:val="00F647CE"/>
    <w:rsid w:val="00F649A1"/>
    <w:rsid w:val="00F64A18"/>
    <w:rsid w:val="00F64C01"/>
    <w:rsid w:val="00F64D95"/>
    <w:rsid w:val="00F64ED6"/>
    <w:rsid w:val="00F65117"/>
    <w:rsid w:val="00F65231"/>
    <w:rsid w:val="00F6528B"/>
    <w:rsid w:val="00F652AD"/>
    <w:rsid w:val="00F65401"/>
    <w:rsid w:val="00F65525"/>
    <w:rsid w:val="00F6565D"/>
    <w:rsid w:val="00F656DB"/>
    <w:rsid w:val="00F65988"/>
    <w:rsid w:val="00F65D8C"/>
    <w:rsid w:val="00F66060"/>
    <w:rsid w:val="00F665BE"/>
    <w:rsid w:val="00F6687F"/>
    <w:rsid w:val="00F66A0A"/>
    <w:rsid w:val="00F66C72"/>
    <w:rsid w:val="00F66F8F"/>
    <w:rsid w:val="00F67092"/>
    <w:rsid w:val="00F67158"/>
    <w:rsid w:val="00F671BB"/>
    <w:rsid w:val="00F672E8"/>
    <w:rsid w:val="00F674AD"/>
    <w:rsid w:val="00F67B91"/>
    <w:rsid w:val="00F67DD8"/>
    <w:rsid w:val="00F67ECA"/>
    <w:rsid w:val="00F70512"/>
    <w:rsid w:val="00F707E4"/>
    <w:rsid w:val="00F70812"/>
    <w:rsid w:val="00F70830"/>
    <w:rsid w:val="00F7090D"/>
    <w:rsid w:val="00F70978"/>
    <w:rsid w:val="00F709EE"/>
    <w:rsid w:val="00F70C12"/>
    <w:rsid w:val="00F718EB"/>
    <w:rsid w:val="00F71909"/>
    <w:rsid w:val="00F71D38"/>
    <w:rsid w:val="00F71DC3"/>
    <w:rsid w:val="00F71EF2"/>
    <w:rsid w:val="00F72167"/>
    <w:rsid w:val="00F72549"/>
    <w:rsid w:val="00F72607"/>
    <w:rsid w:val="00F726ED"/>
    <w:rsid w:val="00F72740"/>
    <w:rsid w:val="00F72AF0"/>
    <w:rsid w:val="00F72B87"/>
    <w:rsid w:val="00F72E5B"/>
    <w:rsid w:val="00F7307F"/>
    <w:rsid w:val="00F730B5"/>
    <w:rsid w:val="00F731BC"/>
    <w:rsid w:val="00F731EB"/>
    <w:rsid w:val="00F7335B"/>
    <w:rsid w:val="00F73436"/>
    <w:rsid w:val="00F7348F"/>
    <w:rsid w:val="00F735CD"/>
    <w:rsid w:val="00F73691"/>
    <w:rsid w:val="00F7377B"/>
    <w:rsid w:val="00F73BF3"/>
    <w:rsid w:val="00F73C0E"/>
    <w:rsid w:val="00F73F33"/>
    <w:rsid w:val="00F73F40"/>
    <w:rsid w:val="00F73FB6"/>
    <w:rsid w:val="00F74310"/>
    <w:rsid w:val="00F7438B"/>
    <w:rsid w:val="00F74533"/>
    <w:rsid w:val="00F74567"/>
    <w:rsid w:val="00F7477C"/>
    <w:rsid w:val="00F7477E"/>
    <w:rsid w:val="00F74782"/>
    <w:rsid w:val="00F74918"/>
    <w:rsid w:val="00F74935"/>
    <w:rsid w:val="00F75633"/>
    <w:rsid w:val="00F756DA"/>
    <w:rsid w:val="00F756F6"/>
    <w:rsid w:val="00F75917"/>
    <w:rsid w:val="00F75A20"/>
    <w:rsid w:val="00F75F41"/>
    <w:rsid w:val="00F75F49"/>
    <w:rsid w:val="00F7602A"/>
    <w:rsid w:val="00F76B06"/>
    <w:rsid w:val="00F76B36"/>
    <w:rsid w:val="00F76E82"/>
    <w:rsid w:val="00F772A4"/>
    <w:rsid w:val="00F772BF"/>
    <w:rsid w:val="00F773D5"/>
    <w:rsid w:val="00F77772"/>
    <w:rsid w:val="00F77A82"/>
    <w:rsid w:val="00F77D0F"/>
    <w:rsid w:val="00F77F19"/>
    <w:rsid w:val="00F801B0"/>
    <w:rsid w:val="00F805C6"/>
    <w:rsid w:val="00F805DE"/>
    <w:rsid w:val="00F80768"/>
    <w:rsid w:val="00F80AD0"/>
    <w:rsid w:val="00F80B02"/>
    <w:rsid w:val="00F80DA5"/>
    <w:rsid w:val="00F80EA2"/>
    <w:rsid w:val="00F81084"/>
    <w:rsid w:val="00F81895"/>
    <w:rsid w:val="00F818FC"/>
    <w:rsid w:val="00F819F3"/>
    <w:rsid w:val="00F81CE7"/>
    <w:rsid w:val="00F81E8B"/>
    <w:rsid w:val="00F81EB6"/>
    <w:rsid w:val="00F81F25"/>
    <w:rsid w:val="00F82060"/>
    <w:rsid w:val="00F8209F"/>
    <w:rsid w:val="00F820AC"/>
    <w:rsid w:val="00F8270D"/>
    <w:rsid w:val="00F8295B"/>
    <w:rsid w:val="00F82C1D"/>
    <w:rsid w:val="00F82DB5"/>
    <w:rsid w:val="00F82E4A"/>
    <w:rsid w:val="00F82E77"/>
    <w:rsid w:val="00F83224"/>
    <w:rsid w:val="00F83935"/>
    <w:rsid w:val="00F8399E"/>
    <w:rsid w:val="00F839A5"/>
    <w:rsid w:val="00F83E7B"/>
    <w:rsid w:val="00F83FA9"/>
    <w:rsid w:val="00F8447E"/>
    <w:rsid w:val="00F846BA"/>
    <w:rsid w:val="00F846EE"/>
    <w:rsid w:val="00F84AB5"/>
    <w:rsid w:val="00F84D44"/>
    <w:rsid w:val="00F85330"/>
    <w:rsid w:val="00F85552"/>
    <w:rsid w:val="00F857EB"/>
    <w:rsid w:val="00F85960"/>
    <w:rsid w:val="00F85AC7"/>
    <w:rsid w:val="00F85C43"/>
    <w:rsid w:val="00F85E49"/>
    <w:rsid w:val="00F8606D"/>
    <w:rsid w:val="00F86115"/>
    <w:rsid w:val="00F864FB"/>
    <w:rsid w:val="00F866BA"/>
    <w:rsid w:val="00F868A8"/>
    <w:rsid w:val="00F86A8D"/>
    <w:rsid w:val="00F86B58"/>
    <w:rsid w:val="00F86FE3"/>
    <w:rsid w:val="00F87331"/>
    <w:rsid w:val="00F876FF"/>
    <w:rsid w:val="00F8779B"/>
    <w:rsid w:val="00F87ADD"/>
    <w:rsid w:val="00F87BD2"/>
    <w:rsid w:val="00F87DA4"/>
    <w:rsid w:val="00F90061"/>
    <w:rsid w:val="00F901C4"/>
    <w:rsid w:val="00F904EF"/>
    <w:rsid w:val="00F909CC"/>
    <w:rsid w:val="00F90B8B"/>
    <w:rsid w:val="00F90BBA"/>
    <w:rsid w:val="00F90EC8"/>
    <w:rsid w:val="00F91142"/>
    <w:rsid w:val="00F911F8"/>
    <w:rsid w:val="00F9122B"/>
    <w:rsid w:val="00F9164E"/>
    <w:rsid w:val="00F916E3"/>
    <w:rsid w:val="00F91708"/>
    <w:rsid w:val="00F91A72"/>
    <w:rsid w:val="00F92186"/>
    <w:rsid w:val="00F923C3"/>
    <w:rsid w:val="00F92806"/>
    <w:rsid w:val="00F92BF7"/>
    <w:rsid w:val="00F92BFB"/>
    <w:rsid w:val="00F92D8F"/>
    <w:rsid w:val="00F92E98"/>
    <w:rsid w:val="00F9339D"/>
    <w:rsid w:val="00F93799"/>
    <w:rsid w:val="00F93B35"/>
    <w:rsid w:val="00F93DD2"/>
    <w:rsid w:val="00F93E80"/>
    <w:rsid w:val="00F93FB9"/>
    <w:rsid w:val="00F93FD9"/>
    <w:rsid w:val="00F941A2"/>
    <w:rsid w:val="00F9461C"/>
    <w:rsid w:val="00F94849"/>
    <w:rsid w:val="00F94BE6"/>
    <w:rsid w:val="00F94DD3"/>
    <w:rsid w:val="00F94DED"/>
    <w:rsid w:val="00F95198"/>
    <w:rsid w:val="00F956A2"/>
    <w:rsid w:val="00F95807"/>
    <w:rsid w:val="00F958D2"/>
    <w:rsid w:val="00F964D9"/>
    <w:rsid w:val="00F96708"/>
    <w:rsid w:val="00F967AB"/>
    <w:rsid w:val="00F96ADC"/>
    <w:rsid w:val="00F96B07"/>
    <w:rsid w:val="00F96D3F"/>
    <w:rsid w:val="00F96DFE"/>
    <w:rsid w:val="00F96E50"/>
    <w:rsid w:val="00F9742E"/>
    <w:rsid w:val="00F9755D"/>
    <w:rsid w:val="00F97A40"/>
    <w:rsid w:val="00F97A95"/>
    <w:rsid w:val="00F97ED1"/>
    <w:rsid w:val="00FA0160"/>
    <w:rsid w:val="00FA055F"/>
    <w:rsid w:val="00FA05EA"/>
    <w:rsid w:val="00FA0715"/>
    <w:rsid w:val="00FA080A"/>
    <w:rsid w:val="00FA081D"/>
    <w:rsid w:val="00FA0976"/>
    <w:rsid w:val="00FA0B64"/>
    <w:rsid w:val="00FA0DDA"/>
    <w:rsid w:val="00FA13A4"/>
    <w:rsid w:val="00FA142F"/>
    <w:rsid w:val="00FA19A3"/>
    <w:rsid w:val="00FA1B8B"/>
    <w:rsid w:val="00FA1E0A"/>
    <w:rsid w:val="00FA1E84"/>
    <w:rsid w:val="00FA208E"/>
    <w:rsid w:val="00FA244A"/>
    <w:rsid w:val="00FA278C"/>
    <w:rsid w:val="00FA2D2C"/>
    <w:rsid w:val="00FA2E51"/>
    <w:rsid w:val="00FA3598"/>
    <w:rsid w:val="00FA35F2"/>
    <w:rsid w:val="00FA38EC"/>
    <w:rsid w:val="00FA398C"/>
    <w:rsid w:val="00FA3C9F"/>
    <w:rsid w:val="00FA3FB3"/>
    <w:rsid w:val="00FA4052"/>
    <w:rsid w:val="00FA44CC"/>
    <w:rsid w:val="00FA45A9"/>
    <w:rsid w:val="00FA4C1E"/>
    <w:rsid w:val="00FA4FEB"/>
    <w:rsid w:val="00FA50CB"/>
    <w:rsid w:val="00FA519E"/>
    <w:rsid w:val="00FA54D9"/>
    <w:rsid w:val="00FA555E"/>
    <w:rsid w:val="00FA5ADF"/>
    <w:rsid w:val="00FA5C60"/>
    <w:rsid w:val="00FA5D11"/>
    <w:rsid w:val="00FA5FD5"/>
    <w:rsid w:val="00FA62E3"/>
    <w:rsid w:val="00FA67A1"/>
    <w:rsid w:val="00FA67D3"/>
    <w:rsid w:val="00FA67F2"/>
    <w:rsid w:val="00FA6924"/>
    <w:rsid w:val="00FA6BCA"/>
    <w:rsid w:val="00FA6CE0"/>
    <w:rsid w:val="00FA6E5B"/>
    <w:rsid w:val="00FA7A82"/>
    <w:rsid w:val="00FA7B2A"/>
    <w:rsid w:val="00FB000E"/>
    <w:rsid w:val="00FB01B6"/>
    <w:rsid w:val="00FB0E5E"/>
    <w:rsid w:val="00FB1147"/>
    <w:rsid w:val="00FB17D4"/>
    <w:rsid w:val="00FB190B"/>
    <w:rsid w:val="00FB1A3C"/>
    <w:rsid w:val="00FB1B70"/>
    <w:rsid w:val="00FB208E"/>
    <w:rsid w:val="00FB231D"/>
    <w:rsid w:val="00FB2408"/>
    <w:rsid w:val="00FB27F0"/>
    <w:rsid w:val="00FB2973"/>
    <w:rsid w:val="00FB2E33"/>
    <w:rsid w:val="00FB2FD8"/>
    <w:rsid w:val="00FB3460"/>
    <w:rsid w:val="00FB35DE"/>
    <w:rsid w:val="00FB3B5F"/>
    <w:rsid w:val="00FB3DF8"/>
    <w:rsid w:val="00FB40F7"/>
    <w:rsid w:val="00FB437F"/>
    <w:rsid w:val="00FB46D5"/>
    <w:rsid w:val="00FB4951"/>
    <w:rsid w:val="00FB4AC6"/>
    <w:rsid w:val="00FB4C84"/>
    <w:rsid w:val="00FB4D79"/>
    <w:rsid w:val="00FB50C0"/>
    <w:rsid w:val="00FB50F4"/>
    <w:rsid w:val="00FB54B3"/>
    <w:rsid w:val="00FB54BD"/>
    <w:rsid w:val="00FB5A1C"/>
    <w:rsid w:val="00FB5A29"/>
    <w:rsid w:val="00FB5AE8"/>
    <w:rsid w:val="00FB5B79"/>
    <w:rsid w:val="00FB61FF"/>
    <w:rsid w:val="00FB63AD"/>
    <w:rsid w:val="00FB67CF"/>
    <w:rsid w:val="00FB7225"/>
    <w:rsid w:val="00FB73F5"/>
    <w:rsid w:val="00FB74B3"/>
    <w:rsid w:val="00FB74F1"/>
    <w:rsid w:val="00FB771E"/>
    <w:rsid w:val="00FB7B8F"/>
    <w:rsid w:val="00FB7F5D"/>
    <w:rsid w:val="00FC019D"/>
    <w:rsid w:val="00FC0207"/>
    <w:rsid w:val="00FC0511"/>
    <w:rsid w:val="00FC0C2C"/>
    <w:rsid w:val="00FC0F8B"/>
    <w:rsid w:val="00FC13F1"/>
    <w:rsid w:val="00FC1553"/>
    <w:rsid w:val="00FC1888"/>
    <w:rsid w:val="00FC204D"/>
    <w:rsid w:val="00FC2712"/>
    <w:rsid w:val="00FC2A87"/>
    <w:rsid w:val="00FC2B28"/>
    <w:rsid w:val="00FC31B5"/>
    <w:rsid w:val="00FC3330"/>
    <w:rsid w:val="00FC3355"/>
    <w:rsid w:val="00FC3819"/>
    <w:rsid w:val="00FC3952"/>
    <w:rsid w:val="00FC3C53"/>
    <w:rsid w:val="00FC3CEB"/>
    <w:rsid w:val="00FC3DFD"/>
    <w:rsid w:val="00FC3E1F"/>
    <w:rsid w:val="00FC3EE1"/>
    <w:rsid w:val="00FC3F77"/>
    <w:rsid w:val="00FC42FA"/>
    <w:rsid w:val="00FC4351"/>
    <w:rsid w:val="00FC43A8"/>
    <w:rsid w:val="00FC47B0"/>
    <w:rsid w:val="00FC49F9"/>
    <w:rsid w:val="00FC4B5C"/>
    <w:rsid w:val="00FC4F17"/>
    <w:rsid w:val="00FC58B1"/>
    <w:rsid w:val="00FC5A00"/>
    <w:rsid w:val="00FC5A8E"/>
    <w:rsid w:val="00FC5DDE"/>
    <w:rsid w:val="00FC61BB"/>
    <w:rsid w:val="00FC6C90"/>
    <w:rsid w:val="00FC6F82"/>
    <w:rsid w:val="00FC708B"/>
    <w:rsid w:val="00FC7143"/>
    <w:rsid w:val="00FC73F5"/>
    <w:rsid w:val="00FC752B"/>
    <w:rsid w:val="00FC77A3"/>
    <w:rsid w:val="00FC7886"/>
    <w:rsid w:val="00FD001C"/>
    <w:rsid w:val="00FD001F"/>
    <w:rsid w:val="00FD055A"/>
    <w:rsid w:val="00FD0819"/>
    <w:rsid w:val="00FD091F"/>
    <w:rsid w:val="00FD0E79"/>
    <w:rsid w:val="00FD1117"/>
    <w:rsid w:val="00FD1649"/>
    <w:rsid w:val="00FD1CDF"/>
    <w:rsid w:val="00FD1FAF"/>
    <w:rsid w:val="00FD239F"/>
    <w:rsid w:val="00FD258F"/>
    <w:rsid w:val="00FD2B90"/>
    <w:rsid w:val="00FD2B9D"/>
    <w:rsid w:val="00FD2DA8"/>
    <w:rsid w:val="00FD2E11"/>
    <w:rsid w:val="00FD2E97"/>
    <w:rsid w:val="00FD2F59"/>
    <w:rsid w:val="00FD2FDA"/>
    <w:rsid w:val="00FD2FFB"/>
    <w:rsid w:val="00FD3008"/>
    <w:rsid w:val="00FD333D"/>
    <w:rsid w:val="00FD3A5C"/>
    <w:rsid w:val="00FD3B34"/>
    <w:rsid w:val="00FD3E22"/>
    <w:rsid w:val="00FD3EAD"/>
    <w:rsid w:val="00FD407E"/>
    <w:rsid w:val="00FD444A"/>
    <w:rsid w:val="00FD4457"/>
    <w:rsid w:val="00FD4509"/>
    <w:rsid w:val="00FD48D4"/>
    <w:rsid w:val="00FD49AD"/>
    <w:rsid w:val="00FD4B8C"/>
    <w:rsid w:val="00FD4C84"/>
    <w:rsid w:val="00FD62AD"/>
    <w:rsid w:val="00FD6591"/>
    <w:rsid w:val="00FD6894"/>
    <w:rsid w:val="00FD6982"/>
    <w:rsid w:val="00FD7136"/>
    <w:rsid w:val="00FD72FB"/>
    <w:rsid w:val="00FD74D0"/>
    <w:rsid w:val="00FD755A"/>
    <w:rsid w:val="00FD79FB"/>
    <w:rsid w:val="00FD7A5C"/>
    <w:rsid w:val="00FD7BC7"/>
    <w:rsid w:val="00FD7C0B"/>
    <w:rsid w:val="00FD7F96"/>
    <w:rsid w:val="00FE00AF"/>
    <w:rsid w:val="00FE010C"/>
    <w:rsid w:val="00FE03C7"/>
    <w:rsid w:val="00FE0670"/>
    <w:rsid w:val="00FE09F3"/>
    <w:rsid w:val="00FE0A01"/>
    <w:rsid w:val="00FE0AEE"/>
    <w:rsid w:val="00FE0BA3"/>
    <w:rsid w:val="00FE0F4C"/>
    <w:rsid w:val="00FE1020"/>
    <w:rsid w:val="00FE15BF"/>
    <w:rsid w:val="00FE1600"/>
    <w:rsid w:val="00FE18E6"/>
    <w:rsid w:val="00FE1C9A"/>
    <w:rsid w:val="00FE21BB"/>
    <w:rsid w:val="00FE21C3"/>
    <w:rsid w:val="00FE25EC"/>
    <w:rsid w:val="00FE293B"/>
    <w:rsid w:val="00FE29D4"/>
    <w:rsid w:val="00FE2A71"/>
    <w:rsid w:val="00FE2BEA"/>
    <w:rsid w:val="00FE2C4D"/>
    <w:rsid w:val="00FE2E69"/>
    <w:rsid w:val="00FE2F1B"/>
    <w:rsid w:val="00FE32C7"/>
    <w:rsid w:val="00FE3616"/>
    <w:rsid w:val="00FE391C"/>
    <w:rsid w:val="00FE3AD4"/>
    <w:rsid w:val="00FE3B82"/>
    <w:rsid w:val="00FE40BA"/>
    <w:rsid w:val="00FE411D"/>
    <w:rsid w:val="00FE45A6"/>
    <w:rsid w:val="00FE45D2"/>
    <w:rsid w:val="00FE46C2"/>
    <w:rsid w:val="00FE4CA1"/>
    <w:rsid w:val="00FE51BF"/>
    <w:rsid w:val="00FE5329"/>
    <w:rsid w:val="00FE5437"/>
    <w:rsid w:val="00FE588E"/>
    <w:rsid w:val="00FE5CAE"/>
    <w:rsid w:val="00FE5F28"/>
    <w:rsid w:val="00FE5FAF"/>
    <w:rsid w:val="00FE614D"/>
    <w:rsid w:val="00FE617B"/>
    <w:rsid w:val="00FE634B"/>
    <w:rsid w:val="00FE6D9A"/>
    <w:rsid w:val="00FE6EA1"/>
    <w:rsid w:val="00FE7090"/>
    <w:rsid w:val="00FE7490"/>
    <w:rsid w:val="00FE75AC"/>
    <w:rsid w:val="00FE79F2"/>
    <w:rsid w:val="00FE7C36"/>
    <w:rsid w:val="00FF093A"/>
    <w:rsid w:val="00FF09D1"/>
    <w:rsid w:val="00FF1265"/>
    <w:rsid w:val="00FF131E"/>
    <w:rsid w:val="00FF184B"/>
    <w:rsid w:val="00FF19C3"/>
    <w:rsid w:val="00FF19D9"/>
    <w:rsid w:val="00FF1A4D"/>
    <w:rsid w:val="00FF1DAC"/>
    <w:rsid w:val="00FF221F"/>
    <w:rsid w:val="00FF2277"/>
    <w:rsid w:val="00FF2406"/>
    <w:rsid w:val="00FF295A"/>
    <w:rsid w:val="00FF2E7D"/>
    <w:rsid w:val="00FF305E"/>
    <w:rsid w:val="00FF31B8"/>
    <w:rsid w:val="00FF325E"/>
    <w:rsid w:val="00FF3AB3"/>
    <w:rsid w:val="00FF3DFD"/>
    <w:rsid w:val="00FF4067"/>
    <w:rsid w:val="00FF41BC"/>
    <w:rsid w:val="00FF4311"/>
    <w:rsid w:val="00FF439B"/>
    <w:rsid w:val="00FF4703"/>
    <w:rsid w:val="00FF47FE"/>
    <w:rsid w:val="00FF4839"/>
    <w:rsid w:val="00FF4BFF"/>
    <w:rsid w:val="00FF4D68"/>
    <w:rsid w:val="00FF4D93"/>
    <w:rsid w:val="00FF503F"/>
    <w:rsid w:val="00FF5162"/>
    <w:rsid w:val="00FF557C"/>
    <w:rsid w:val="00FF55C3"/>
    <w:rsid w:val="00FF57BC"/>
    <w:rsid w:val="00FF5CEA"/>
    <w:rsid w:val="00FF61D5"/>
    <w:rsid w:val="00FF6430"/>
    <w:rsid w:val="00FF6527"/>
    <w:rsid w:val="00FF655C"/>
    <w:rsid w:val="00FF67D9"/>
    <w:rsid w:val="00FF69FF"/>
    <w:rsid w:val="00FF6C79"/>
    <w:rsid w:val="00FF6D88"/>
    <w:rsid w:val="00FF73CE"/>
    <w:rsid w:val="00FF7623"/>
    <w:rsid w:val="00FF77EE"/>
    <w:rsid w:val="00FF7B5B"/>
    <w:rsid w:val="00FF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6CD8A1"/>
  <w15:docId w15:val="{3A8EC7C7-4F39-418D-925D-2911BD6B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000E"/>
    <w:pPr>
      <w:jc w:val="both"/>
    </w:pPr>
    <w:rPr>
      <w:sz w:val="24"/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99192D"/>
    <w:pPr>
      <w:keepNext/>
      <w:outlineLvl w:val="0"/>
    </w:pPr>
    <w:rPr>
      <w:b/>
      <w:i/>
    </w:rPr>
  </w:style>
  <w:style w:type="paragraph" w:styleId="Naslov2">
    <w:name w:val="heading 2"/>
    <w:basedOn w:val="Normal"/>
    <w:next w:val="Normal"/>
    <w:link w:val="Naslov2Char"/>
    <w:uiPriority w:val="9"/>
    <w:qFormat/>
    <w:rsid w:val="0099192D"/>
    <w:pPr>
      <w:keepNext/>
      <w:jc w:val="center"/>
      <w:outlineLvl w:val="1"/>
    </w:pPr>
    <w:rPr>
      <w:b/>
      <w:i/>
      <w:lang w:val="hr-HR"/>
    </w:rPr>
  </w:style>
  <w:style w:type="paragraph" w:styleId="Naslov3">
    <w:name w:val="heading 3"/>
    <w:basedOn w:val="Normal"/>
    <w:next w:val="Normal"/>
    <w:link w:val="Naslov3Char"/>
    <w:uiPriority w:val="9"/>
    <w:qFormat/>
    <w:rsid w:val="0099192D"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center" w:pos="2551"/>
        <w:tab w:val="left" w:pos="2880"/>
      </w:tabs>
      <w:suppressAutoHyphens/>
      <w:outlineLvl w:val="2"/>
    </w:pPr>
    <w:rPr>
      <w:i/>
      <w:spacing w:val="-3"/>
      <w:lang w:val="hr-HR"/>
    </w:rPr>
  </w:style>
  <w:style w:type="paragraph" w:styleId="Naslov4">
    <w:name w:val="heading 4"/>
    <w:basedOn w:val="Normal"/>
    <w:next w:val="Normal"/>
    <w:link w:val="Naslov4Char"/>
    <w:uiPriority w:val="9"/>
    <w:qFormat/>
    <w:rsid w:val="0099192D"/>
    <w:pPr>
      <w:keepNext/>
      <w:jc w:val="center"/>
      <w:outlineLvl w:val="3"/>
    </w:pPr>
    <w:rPr>
      <w:b/>
      <w:i/>
      <w:lang w:val="hr-HR"/>
    </w:rPr>
  </w:style>
  <w:style w:type="paragraph" w:styleId="Naslov5">
    <w:name w:val="heading 5"/>
    <w:basedOn w:val="Normal"/>
    <w:next w:val="Normal"/>
    <w:link w:val="Naslov5Char"/>
    <w:uiPriority w:val="9"/>
    <w:qFormat/>
    <w:rsid w:val="0099192D"/>
    <w:pPr>
      <w:keepNext/>
      <w:jc w:val="center"/>
      <w:outlineLvl w:val="4"/>
    </w:pPr>
    <w:rPr>
      <w:b/>
    </w:rPr>
  </w:style>
  <w:style w:type="paragraph" w:styleId="Naslov6">
    <w:name w:val="heading 6"/>
    <w:basedOn w:val="Normal"/>
    <w:next w:val="Normal"/>
    <w:link w:val="Naslov6Char"/>
    <w:uiPriority w:val="9"/>
    <w:qFormat/>
    <w:rsid w:val="0099192D"/>
    <w:pPr>
      <w:keepNext/>
      <w:tabs>
        <w:tab w:val="left" w:pos="426"/>
      </w:tabs>
      <w:ind w:firstLine="426"/>
      <w:outlineLvl w:val="5"/>
    </w:pPr>
    <w:rPr>
      <w:sz w:val="22"/>
      <w:u w:val="single"/>
      <w:lang w:val="hr-HR"/>
    </w:rPr>
  </w:style>
  <w:style w:type="paragraph" w:styleId="Naslov7">
    <w:name w:val="heading 7"/>
    <w:basedOn w:val="Normal"/>
    <w:next w:val="Normal"/>
    <w:link w:val="Naslov7Char"/>
    <w:uiPriority w:val="9"/>
    <w:qFormat/>
    <w:rsid w:val="0099192D"/>
    <w:pPr>
      <w:keepNext/>
      <w:ind w:left="5040" w:firstLine="720"/>
      <w:outlineLvl w:val="6"/>
    </w:pPr>
    <w:rPr>
      <w:rFonts w:ascii="HRHelvetica" w:hAnsi="HRHelvetica"/>
      <w:i/>
      <w:sz w:val="20"/>
      <w:lang w:val="hr-HR"/>
    </w:rPr>
  </w:style>
  <w:style w:type="paragraph" w:styleId="Naslov8">
    <w:name w:val="heading 8"/>
    <w:basedOn w:val="Normal"/>
    <w:next w:val="Normal"/>
    <w:link w:val="Naslov8Char"/>
    <w:uiPriority w:val="9"/>
    <w:qFormat/>
    <w:rsid w:val="0099192D"/>
    <w:pPr>
      <w:keepNext/>
      <w:jc w:val="center"/>
      <w:outlineLvl w:val="7"/>
    </w:pPr>
    <w:rPr>
      <w:b/>
      <w:i/>
      <w:sz w:val="28"/>
      <w:lang w:val="hr-HR"/>
    </w:rPr>
  </w:style>
  <w:style w:type="paragraph" w:styleId="Naslov9">
    <w:name w:val="heading 9"/>
    <w:basedOn w:val="Normal"/>
    <w:next w:val="Normal"/>
    <w:link w:val="Naslov9Char"/>
    <w:uiPriority w:val="9"/>
    <w:qFormat/>
    <w:rsid w:val="0099192D"/>
    <w:pPr>
      <w:keepNext/>
      <w:tabs>
        <w:tab w:val="decimal" w:pos="8505"/>
      </w:tabs>
      <w:ind w:left="709"/>
      <w:jc w:val="left"/>
      <w:outlineLvl w:val="8"/>
    </w:pPr>
    <w:rPr>
      <w:i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8A1539"/>
    <w:rPr>
      <w:b/>
      <w:i/>
      <w:sz w:val="24"/>
      <w:lang w:val="en-US" w:eastAsia="hr-HR" w:bidi="ar-SA"/>
    </w:rPr>
  </w:style>
  <w:style w:type="character" w:customStyle="1" w:styleId="Naslov2Char">
    <w:name w:val="Naslov 2 Char"/>
    <w:link w:val="Naslov2"/>
    <w:uiPriority w:val="9"/>
    <w:rsid w:val="00184C5E"/>
    <w:rPr>
      <w:b/>
      <w:i/>
      <w:sz w:val="24"/>
      <w:lang w:val="hr-HR" w:eastAsia="hr-HR" w:bidi="ar-SA"/>
    </w:rPr>
  </w:style>
  <w:style w:type="character" w:customStyle="1" w:styleId="Naslov4Char">
    <w:name w:val="Naslov 4 Char"/>
    <w:link w:val="Naslov4"/>
    <w:uiPriority w:val="9"/>
    <w:rsid w:val="00184C5E"/>
    <w:rPr>
      <w:b/>
      <w:i/>
      <w:sz w:val="24"/>
      <w:lang w:val="hr-HR" w:eastAsia="hr-HR" w:bidi="ar-SA"/>
    </w:rPr>
  </w:style>
  <w:style w:type="paragraph" w:styleId="Tijeloteksta">
    <w:name w:val="Body Text"/>
    <w:aliases w:val="Tijelo teksta1,  uvlaka 22, uvlaka 32,uvlaka 3,uvlaka 2, prva uvlaka,Tijelo teksta11,  uvlaka 211,Tijelo teksta111,  uvlaka 2111,Tijelo teksta1111,  uvlaka 21111,Tijelo teksta11111,Tijelo teksta2,Tijelo teksta111111,Char,uvlaka 22, Char"/>
    <w:basedOn w:val="Normal"/>
    <w:link w:val="TijelotekstaChar"/>
    <w:qFormat/>
    <w:rsid w:val="0099192D"/>
    <w:pPr>
      <w:suppressAutoHyphens/>
      <w:jc w:val="left"/>
    </w:pPr>
    <w:rPr>
      <w:rFonts w:ascii="HRHelvetica" w:hAnsi="HRHelvetica"/>
      <w:b/>
      <w:spacing w:val="-4"/>
    </w:rPr>
  </w:style>
  <w:style w:type="character" w:customStyle="1" w:styleId="TijelotekstaChar">
    <w:name w:val="Tijelo teksta Char"/>
    <w:aliases w:val="Tijelo teksta1 Char,  uvlaka 22 Char, uvlaka 32 Char,uvlaka 3 Char,uvlaka 2 Char, prva uvlaka Char,Tijelo teksta11 Char,  uvlaka 211 Char,Tijelo teksta111 Char,  uvlaka 2111 Char,Tijelo teksta1111 Char,  uvlaka 21111 Char,Char Char1"/>
    <w:link w:val="Tijeloteksta"/>
    <w:rsid w:val="004122A4"/>
    <w:rPr>
      <w:rFonts w:ascii="HRHelvetica" w:hAnsi="HRHelvetica"/>
      <w:b/>
      <w:spacing w:val="-4"/>
      <w:sz w:val="24"/>
      <w:lang w:val="en-US" w:eastAsia="hr-HR" w:bidi="ar-SA"/>
    </w:rPr>
  </w:style>
  <w:style w:type="paragraph" w:styleId="Podnoje">
    <w:name w:val="footer"/>
    <w:basedOn w:val="Normal"/>
    <w:link w:val="PodnojeChar"/>
    <w:uiPriority w:val="99"/>
    <w:rsid w:val="0099192D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99192D"/>
  </w:style>
  <w:style w:type="paragraph" w:styleId="Zaglavlje">
    <w:name w:val="header"/>
    <w:basedOn w:val="Normal"/>
    <w:link w:val="ZaglavljeChar"/>
    <w:uiPriority w:val="99"/>
    <w:rsid w:val="0099192D"/>
    <w:pPr>
      <w:tabs>
        <w:tab w:val="center" w:pos="4320"/>
        <w:tab w:val="right" w:pos="8640"/>
      </w:tabs>
      <w:jc w:val="left"/>
    </w:pPr>
    <w:rPr>
      <w:rFonts w:ascii="HRAvantgard" w:hAnsi="HRAvantgard"/>
      <w:sz w:val="22"/>
      <w:lang w:val="en-GB"/>
    </w:rPr>
  </w:style>
  <w:style w:type="character" w:customStyle="1" w:styleId="ZaglavljeChar">
    <w:name w:val="Zaglavlje Char"/>
    <w:link w:val="Zaglavlje"/>
    <w:uiPriority w:val="99"/>
    <w:locked/>
    <w:rsid w:val="001F7D5D"/>
    <w:rPr>
      <w:rFonts w:ascii="HRAvantgard" w:hAnsi="HRAvantgard"/>
      <w:sz w:val="22"/>
      <w:lang w:val="en-GB" w:eastAsia="hr-HR" w:bidi="ar-SA"/>
    </w:rPr>
  </w:style>
  <w:style w:type="paragraph" w:styleId="Tijeloteksta2">
    <w:name w:val="Body Text 2"/>
    <w:basedOn w:val="Normal"/>
    <w:link w:val="Tijeloteksta2Char"/>
    <w:rsid w:val="0099192D"/>
    <w:pPr>
      <w:ind w:right="-285"/>
      <w:jc w:val="center"/>
    </w:pPr>
  </w:style>
  <w:style w:type="paragraph" w:styleId="Tijeloteksta3">
    <w:name w:val="Body Text 3"/>
    <w:basedOn w:val="Normal"/>
    <w:link w:val="Tijeloteksta3Char"/>
    <w:rsid w:val="0099192D"/>
    <w:pPr>
      <w:ind w:right="72"/>
      <w:jc w:val="center"/>
    </w:pPr>
    <w:rPr>
      <w:b/>
      <w:noProof/>
    </w:rPr>
  </w:style>
  <w:style w:type="paragraph" w:styleId="Tijeloteksta-uvlaka2">
    <w:name w:val="Body Text Indent 2"/>
    <w:aliases w:val="  uvlaka 2,  uvlaka 21,uvlaka 21,uvlaka 211,uvlaka 2111,uvlaka 21111"/>
    <w:basedOn w:val="Normal"/>
    <w:link w:val="Tijeloteksta-uvlaka2Char"/>
    <w:rsid w:val="0099192D"/>
    <w:pPr>
      <w:ind w:firstLine="720"/>
    </w:pPr>
    <w:rPr>
      <w:rFonts w:ascii="Tahoma" w:hAnsi="Tahoma"/>
    </w:rPr>
  </w:style>
  <w:style w:type="paragraph" w:styleId="Uvuenotijeloteksta">
    <w:name w:val="Body Text Indent"/>
    <w:basedOn w:val="Normal"/>
    <w:link w:val="UvuenotijelotekstaChar"/>
    <w:rsid w:val="0099192D"/>
    <w:pPr>
      <w:tabs>
        <w:tab w:val="left" w:pos="426"/>
      </w:tabs>
      <w:suppressAutoHyphens/>
      <w:ind w:left="709" w:hanging="349"/>
    </w:pPr>
    <w:rPr>
      <w:spacing w:val="-3"/>
    </w:rPr>
  </w:style>
  <w:style w:type="paragraph" w:styleId="Tijeloteksta-uvlaka3">
    <w:name w:val="Body Text Indent 3"/>
    <w:aliases w:val=" uvlaka 3, uvlaka 31, uvlaka 311,uvlaka 31,uvlaka 311"/>
    <w:basedOn w:val="Normal"/>
    <w:link w:val="Tijeloteksta-uvlaka3Char"/>
    <w:rsid w:val="0099192D"/>
    <w:pPr>
      <w:tabs>
        <w:tab w:val="left" w:pos="-1440"/>
        <w:tab w:val="left" w:pos="-720"/>
        <w:tab w:val="left" w:pos="284"/>
      </w:tabs>
      <w:suppressAutoHyphens/>
      <w:ind w:left="284" w:hanging="284"/>
    </w:pPr>
    <w:rPr>
      <w:spacing w:val="-3"/>
      <w:lang w:val="hr-HR"/>
    </w:rPr>
  </w:style>
  <w:style w:type="character" w:customStyle="1" w:styleId="Tijeloteksta-uvlaka3Char">
    <w:name w:val="Tijelo teksta - uvlaka 3 Char"/>
    <w:aliases w:val=" uvlaka 3 Char, uvlaka 31 Char, uvlaka 311 Char,uvlaka 31 Char,uvlaka 311 Char"/>
    <w:link w:val="Tijeloteksta-uvlaka3"/>
    <w:rsid w:val="00CF3A79"/>
    <w:rPr>
      <w:spacing w:val="-3"/>
      <w:sz w:val="24"/>
      <w:lang w:val="hr-HR" w:eastAsia="hr-HR" w:bidi="ar-SA"/>
    </w:rPr>
  </w:style>
  <w:style w:type="paragraph" w:styleId="Naslov">
    <w:name w:val="Title"/>
    <w:basedOn w:val="Normal"/>
    <w:link w:val="NaslovChar"/>
    <w:uiPriority w:val="10"/>
    <w:qFormat/>
    <w:rsid w:val="0099192D"/>
    <w:pPr>
      <w:jc w:val="center"/>
    </w:pPr>
  </w:style>
  <w:style w:type="paragraph" w:customStyle="1" w:styleId="ZTekst1">
    <w:name w:val="ZTekst1"/>
    <w:basedOn w:val="Normal"/>
    <w:rsid w:val="0099192D"/>
    <w:pPr>
      <w:spacing w:after="140"/>
    </w:pPr>
    <w:rPr>
      <w:rFonts w:ascii="Aldine401 BT" w:hAnsi="Aldine401 BT" w:cs="Arial"/>
      <w:sz w:val="20"/>
      <w:szCs w:val="24"/>
      <w:lang w:val="hr-HR"/>
    </w:rPr>
  </w:style>
  <w:style w:type="paragraph" w:styleId="Tekstfusnote">
    <w:name w:val="footnote text"/>
    <w:aliases w:val="Fußnote,Podrozdział,Fußnotentextf,Footnote Text Char Char,single space,footnote text,FOOTNOTES,fn,stile 1,Footnote,Footnote1,Footnote2,Footnote3,Footnote4,Footnote5,Footnote6,Footnote7,Footnote8,Footnote9,Footnote10,- OP,Footnotes"/>
    <w:basedOn w:val="Normal"/>
    <w:link w:val="TekstfusnoteChar"/>
    <w:uiPriority w:val="99"/>
    <w:qFormat/>
    <w:rsid w:val="0099192D"/>
    <w:pPr>
      <w:jc w:val="left"/>
    </w:pPr>
    <w:rPr>
      <w:rFonts w:ascii="HRAvantgard" w:hAnsi="HRAvantgard"/>
      <w:sz w:val="20"/>
      <w:lang w:val="hr-HR"/>
    </w:rPr>
  </w:style>
  <w:style w:type="paragraph" w:styleId="Blokteksta">
    <w:name w:val="Block Text"/>
    <w:basedOn w:val="Normal"/>
    <w:rsid w:val="0099192D"/>
    <w:pPr>
      <w:ind w:left="5610" w:right="-280"/>
      <w:jc w:val="left"/>
    </w:pPr>
    <w:rPr>
      <w:rFonts w:ascii="Bookman Old Style" w:hAnsi="Bookman Old Style"/>
      <w:i/>
      <w:iCs/>
      <w:sz w:val="20"/>
      <w:szCs w:val="24"/>
      <w:lang w:val="hr-HR"/>
    </w:rPr>
  </w:style>
  <w:style w:type="character" w:styleId="Hiperveza">
    <w:name w:val="Hyperlink"/>
    <w:uiPriority w:val="99"/>
    <w:rsid w:val="0099192D"/>
    <w:rPr>
      <w:color w:val="0000FF"/>
      <w:u w:val="single"/>
    </w:rPr>
  </w:style>
  <w:style w:type="paragraph" w:customStyle="1" w:styleId="CM5">
    <w:name w:val="CM5"/>
    <w:basedOn w:val="Normal"/>
    <w:next w:val="Normal"/>
    <w:rsid w:val="0099192D"/>
    <w:pPr>
      <w:widowControl w:val="0"/>
      <w:autoSpaceDE w:val="0"/>
      <w:autoSpaceDN w:val="0"/>
      <w:adjustRightInd w:val="0"/>
      <w:spacing w:after="550"/>
      <w:jc w:val="left"/>
    </w:pPr>
    <w:rPr>
      <w:szCs w:val="24"/>
      <w:lang w:val="hr-HR"/>
    </w:rPr>
  </w:style>
  <w:style w:type="paragraph" w:customStyle="1" w:styleId="Default">
    <w:name w:val="Default"/>
    <w:rsid w:val="0099192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99192D"/>
    <w:pPr>
      <w:spacing w:line="276" w:lineRule="atLeast"/>
    </w:pPr>
    <w:rPr>
      <w:color w:val="auto"/>
    </w:rPr>
  </w:style>
  <w:style w:type="paragraph" w:customStyle="1" w:styleId="T-98-2">
    <w:name w:val="T-9/8-2"/>
    <w:rsid w:val="0099192D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hAnsi="Times-NewRoman"/>
      <w:sz w:val="19"/>
      <w:szCs w:val="19"/>
    </w:rPr>
  </w:style>
  <w:style w:type="paragraph" w:styleId="Popis">
    <w:name w:val="List"/>
    <w:basedOn w:val="Normal"/>
    <w:rsid w:val="0099192D"/>
    <w:pPr>
      <w:ind w:left="283" w:hanging="283"/>
      <w:jc w:val="left"/>
    </w:pPr>
    <w:rPr>
      <w:rFonts w:ascii="Courier New" w:hAnsi="Courier New"/>
      <w:lang w:val="en-GB" w:eastAsia="en-US"/>
    </w:rPr>
  </w:style>
  <w:style w:type="paragraph" w:styleId="Nastavakpopisa">
    <w:name w:val="List Continue"/>
    <w:basedOn w:val="Normal"/>
    <w:rsid w:val="0099192D"/>
    <w:pPr>
      <w:spacing w:after="120"/>
      <w:ind w:left="283"/>
      <w:jc w:val="left"/>
    </w:pPr>
    <w:rPr>
      <w:rFonts w:ascii="Courier New" w:hAnsi="Courier New"/>
      <w:lang w:val="en-GB" w:eastAsia="en-US"/>
    </w:rPr>
  </w:style>
  <w:style w:type="paragraph" w:styleId="Podnaslov">
    <w:name w:val="Subtitle"/>
    <w:basedOn w:val="Normal"/>
    <w:link w:val="PodnaslovChar"/>
    <w:uiPriority w:val="11"/>
    <w:qFormat/>
    <w:rsid w:val="0099192D"/>
    <w:pPr>
      <w:jc w:val="center"/>
    </w:pPr>
    <w:rPr>
      <w:b/>
      <w:i/>
      <w:sz w:val="28"/>
      <w:szCs w:val="24"/>
      <w:lang w:val="hr-HR"/>
    </w:rPr>
  </w:style>
  <w:style w:type="character" w:customStyle="1" w:styleId="PodnaslovChar">
    <w:name w:val="Podnaslov Char"/>
    <w:link w:val="Podnaslov"/>
    <w:uiPriority w:val="11"/>
    <w:rsid w:val="0099192D"/>
    <w:rPr>
      <w:b/>
      <w:i/>
      <w:sz w:val="28"/>
      <w:szCs w:val="24"/>
      <w:lang w:val="hr-HR" w:eastAsia="hr-HR" w:bidi="ar-SA"/>
    </w:rPr>
  </w:style>
  <w:style w:type="paragraph" w:styleId="Obinitekst">
    <w:name w:val="Plain Text"/>
    <w:basedOn w:val="Normal"/>
    <w:link w:val="ObinitekstChar"/>
    <w:rsid w:val="0099192D"/>
    <w:pPr>
      <w:jc w:val="left"/>
    </w:pPr>
    <w:rPr>
      <w:rFonts w:ascii="Courier New" w:hAnsi="Courier New"/>
      <w:sz w:val="20"/>
    </w:rPr>
  </w:style>
  <w:style w:type="paragraph" w:customStyle="1" w:styleId="CM6">
    <w:name w:val="CM6"/>
    <w:basedOn w:val="Default"/>
    <w:next w:val="Default"/>
    <w:rsid w:val="0099192D"/>
    <w:pPr>
      <w:spacing w:after="293"/>
    </w:pPr>
    <w:rPr>
      <w:color w:val="auto"/>
    </w:rPr>
  </w:style>
  <w:style w:type="paragraph" w:styleId="Grafikeoznake">
    <w:name w:val="List Bullet"/>
    <w:basedOn w:val="Normal"/>
    <w:autoRedefine/>
    <w:rsid w:val="0099192D"/>
    <w:pPr>
      <w:ind w:right="283"/>
    </w:pPr>
    <w:rPr>
      <w:color w:val="000000"/>
      <w:lang w:val="en-GB" w:eastAsia="en-US"/>
    </w:rPr>
  </w:style>
  <w:style w:type="table" w:styleId="Reetkatablice">
    <w:name w:val="Table Grid"/>
    <w:basedOn w:val="Obinatablica"/>
    <w:uiPriority w:val="39"/>
    <w:rsid w:val="00B364E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505332"/>
    <w:rPr>
      <w:rFonts w:ascii="Tahoma" w:hAnsi="Tahoma"/>
      <w:sz w:val="16"/>
      <w:szCs w:val="16"/>
    </w:rPr>
  </w:style>
  <w:style w:type="paragraph" w:customStyle="1" w:styleId="Naslovpoglavlja">
    <w:name w:val="Naslov poglavlja"/>
    <w:basedOn w:val="Normal"/>
    <w:rsid w:val="0077444C"/>
    <w:rPr>
      <w:b/>
      <w:szCs w:val="24"/>
      <w:lang w:val="hr-HR"/>
    </w:rPr>
  </w:style>
  <w:style w:type="paragraph" w:customStyle="1" w:styleId="Naslovpodpoglavlja">
    <w:name w:val="Naslov podpoglavlja"/>
    <w:basedOn w:val="Naslovpoglavlja"/>
    <w:rsid w:val="0077444C"/>
  </w:style>
  <w:style w:type="character" w:styleId="Istaknuto">
    <w:name w:val="Emphasis"/>
    <w:uiPriority w:val="20"/>
    <w:qFormat/>
    <w:rsid w:val="0077444C"/>
    <w:rPr>
      <w:b/>
      <w:bCs/>
      <w:i w:val="0"/>
      <w:iCs w:val="0"/>
    </w:rPr>
  </w:style>
  <w:style w:type="paragraph" w:customStyle="1" w:styleId="clanak">
    <w:name w:val="clanak"/>
    <w:basedOn w:val="Normal"/>
    <w:rsid w:val="004339DD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font5">
    <w:name w:val="font5"/>
    <w:basedOn w:val="Normal"/>
    <w:rsid w:val="004339DD"/>
    <w:pPr>
      <w:spacing w:before="100" w:beforeAutospacing="1" w:after="100" w:afterAutospacing="1"/>
      <w:jc w:val="left"/>
    </w:pPr>
    <w:rPr>
      <w:rFonts w:ascii="Calibri" w:hAnsi="Calibri"/>
      <w:b/>
      <w:bCs/>
      <w:color w:val="000000"/>
      <w:sz w:val="16"/>
      <w:szCs w:val="16"/>
      <w:lang w:eastAsia="en-US"/>
    </w:rPr>
  </w:style>
  <w:style w:type="character" w:styleId="SlijeenaHiperveza">
    <w:name w:val="FollowedHyperlink"/>
    <w:uiPriority w:val="99"/>
    <w:rsid w:val="004339DD"/>
    <w:rPr>
      <w:color w:val="800080"/>
      <w:u w:val="single"/>
    </w:rPr>
  </w:style>
  <w:style w:type="paragraph" w:customStyle="1" w:styleId="xl64">
    <w:name w:val="xl64"/>
    <w:basedOn w:val="Normal"/>
    <w:rsid w:val="004339DD"/>
    <w:pP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67">
    <w:name w:val="xl67"/>
    <w:basedOn w:val="Normal"/>
    <w:rsid w:val="004339DD"/>
    <w:pPr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68">
    <w:name w:val="xl68"/>
    <w:basedOn w:val="Normal"/>
    <w:rsid w:val="004339DD"/>
    <w:pPr>
      <w:spacing w:before="100" w:beforeAutospacing="1" w:after="100" w:afterAutospacing="1"/>
      <w:jc w:val="right"/>
    </w:pPr>
    <w:rPr>
      <w:b/>
      <w:bCs/>
      <w:szCs w:val="24"/>
      <w:lang w:eastAsia="en-US"/>
    </w:rPr>
  </w:style>
  <w:style w:type="paragraph" w:customStyle="1" w:styleId="xl69">
    <w:name w:val="xl69"/>
    <w:basedOn w:val="Normal"/>
    <w:rsid w:val="004339DD"/>
    <w:pPr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70">
    <w:name w:val="xl70"/>
    <w:basedOn w:val="Normal"/>
    <w:rsid w:val="004339DD"/>
    <w:pPr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71">
    <w:name w:val="xl71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2">
    <w:name w:val="xl72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3">
    <w:name w:val="xl73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4">
    <w:name w:val="xl74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5">
    <w:name w:val="xl75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6">
    <w:name w:val="xl76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b/>
      <w:bCs/>
      <w:color w:val="FFFFFF"/>
      <w:sz w:val="28"/>
      <w:szCs w:val="28"/>
      <w:lang w:eastAsia="en-US"/>
    </w:rPr>
  </w:style>
  <w:style w:type="paragraph" w:customStyle="1" w:styleId="xl77">
    <w:name w:val="xl77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8">
    <w:name w:val="xl78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9">
    <w:name w:val="xl79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80">
    <w:name w:val="xl80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81">
    <w:name w:val="xl81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82">
    <w:name w:val="xl82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83">
    <w:name w:val="xl83"/>
    <w:basedOn w:val="Normal"/>
    <w:rsid w:val="004339DD"/>
    <w:pPr>
      <w:shd w:val="clear" w:color="auto" w:fill="3366FF"/>
      <w:spacing w:before="100" w:beforeAutospacing="1" w:after="100" w:afterAutospacing="1"/>
      <w:jc w:val="right"/>
    </w:pPr>
    <w:rPr>
      <w:b/>
      <w:bCs/>
      <w:szCs w:val="24"/>
      <w:lang w:eastAsia="en-US"/>
    </w:rPr>
  </w:style>
  <w:style w:type="paragraph" w:customStyle="1" w:styleId="xl84">
    <w:name w:val="xl84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b/>
      <w:bCs/>
      <w:color w:val="FFFFFF"/>
      <w:sz w:val="26"/>
      <w:szCs w:val="26"/>
      <w:lang w:eastAsia="en-US"/>
    </w:rPr>
  </w:style>
  <w:style w:type="paragraph" w:customStyle="1" w:styleId="xl85">
    <w:name w:val="xl85"/>
    <w:basedOn w:val="Normal"/>
    <w:rsid w:val="004339DD"/>
    <w:pPr>
      <w:shd w:val="clear" w:color="auto" w:fill="0000FF"/>
      <w:spacing w:before="100" w:beforeAutospacing="1" w:after="100" w:afterAutospacing="1"/>
      <w:jc w:val="right"/>
    </w:pPr>
    <w:rPr>
      <w:b/>
      <w:bCs/>
      <w:szCs w:val="24"/>
      <w:lang w:eastAsia="en-US"/>
    </w:rPr>
  </w:style>
  <w:style w:type="paragraph" w:customStyle="1" w:styleId="xl86">
    <w:name w:val="xl86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b/>
      <w:bCs/>
      <w:color w:val="FFFFFF"/>
      <w:sz w:val="26"/>
      <w:szCs w:val="26"/>
      <w:lang w:eastAsia="en-US"/>
    </w:rPr>
  </w:style>
  <w:style w:type="paragraph" w:customStyle="1" w:styleId="xl87">
    <w:name w:val="xl87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88">
    <w:name w:val="xl88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89">
    <w:name w:val="xl89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0">
    <w:name w:val="xl90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1">
    <w:name w:val="xl91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2">
    <w:name w:val="xl92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93">
    <w:name w:val="xl93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i/>
      <w:iCs/>
      <w:szCs w:val="24"/>
      <w:lang w:eastAsia="en-US"/>
    </w:rPr>
  </w:style>
  <w:style w:type="paragraph" w:customStyle="1" w:styleId="xl94">
    <w:name w:val="xl94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95">
    <w:name w:val="xl95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96">
    <w:name w:val="xl96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7">
    <w:name w:val="xl97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98">
    <w:name w:val="xl98"/>
    <w:basedOn w:val="Normal"/>
    <w:rsid w:val="004339DD"/>
    <w:pPr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9">
    <w:name w:val="xl99"/>
    <w:basedOn w:val="Normal"/>
    <w:rsid w:val="004339DD"/>
    <w:pP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Odlomakpopisa1">
    <w:name w:val="Odlomak popisa1"/>
    <w:basedOn w:val="Normal"/>
    <w:qFormat/>
    <w:rsid w:val="00E14DAE"/>
    <w:pPr>
      <w:ind w:left="708"/>
      <w:jc w:val="left"/>
    </w:pPr>
    <w:rPr>
      <w:sz w:val="20"/>
      <w:lang w:val="hr-HR"/>
    </w:rPr>
  </w:style>
  <w:style w:type="paragraph" w:customStyle="1" w:styleId="Technical4">
    <w:name w:val="Technical 4"/>
    <w:rsid w:val="002D42FC"/>
    <w:pPr>
      <w:tabs>
        <w:tab w:val="left" w:pos="-720"/>
      </w:tabs>
      <w:suppressAutoHyphens/>
    </w:pPr>
    <w:rPr>
      <w:rFonts w:ascii="Courier New" w:hAnsi="Courier New"/>
      <w:b/>
      <w:sz w:val="24"/>
      <w:lang w:val="en-US"/>
    </w:rPr>
  </w:style>
  <w:style w:type="paragraph" w:styleId="Popis2">
    <w:name w:val="List 2"/>
    <w:basedOn w:val="Normal"/>
    <w:rsid w:val="00D216EA"/>
    <w:pPr>
      <w:ind w:left="566" w:hanging="283"/>
    </w:pPr>
  </w:style>
  <w:style w:type="paragraph" w:styleId="Tijeloteksta-prvauvlaka">
    <w:name w:val="Body Text First Indent"/>
    <w:basedOn w:val="Tijeloteksta"/>
    <w:link w:val="Tijeloteksta-prvauvlakaChar"/>
    <w:rsid w:val="00D216EA"/>
    <w:pPr>
      <w:suppressAutoHyphens w:val="0"/>
      <w:spacing w:after="120"/>
      <w:ind w:firstLine="210"/>
      <w:jc w:val="both"/>
    </w:pPr>
    <w:rPr>
      <w:rFonts w:ascii="Times New Roman" w:hAnsi="Times New Roman"/>
      <w:b w:val="0"/>
      <w:spacing w:val="0"/>
    </w:rPr>
  </w:style>
  <w:style w:type="paragraph" w:styleId="Tijeloteksta-prvauvlaka2">
    <w:name w:val="Body Text First Indent 2"/>
    <w:basedOn w:val="Uvuenotijeloteksta"/>
    <w:link w:val="Tijeloteksta-prvauvlaka2Char"/>
    <w:rsid w:val="00D216EA"/>
    <w:pPr>
      <w:tabs>
        <w:tab w:val="clear" w:pos="426"/>
      </w:tabs>
      <w:suppressAutoHyphens w:val="0"/>
      <w:spacing w:after="120"/>
      <w:ind w:left="283" w:firstLine="210"/>
    </w:pPr>
    <w:rPr>
      <w:spacing w:val="0"/>
    </w:rPr>
  </w:style>
  <w:style w:type="paragraph" w:styleId="Obinouvueno">
    <w:name w:val="Normal Indent"/>
    <w:basedOn w:val="Normal"/>
    <w:rsid w:val="00D216EA"/>
    <w:pPr>
      <w:ind w:left="708"/>
      <w:jc w:val="left"/>
    </w:pPr>
    <w:rPr>
      <w:rFonts w:ascii="Courier New" w:hAnsi="Courier New"/>
      <w:lang w:val="en-GB" w:eastAsia="en-US"/>
    </w:rPr>
  </w:style>
  <w:style w:type="paragraph" w:styleId="StandardWeb">
    <w:name w:val="Normal (Web)"/>
    <w:basedOn w:val="Normal"/>
    <w:uiPriority w:val="99"/>
    <w:rsid w:val="00D216EA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BodyTextuvlaka2">
    <w:name w:val="Body Text.uvlaka 2"/>
    <w:basedOn w:val="Normal"/>
    <w:rsid w:val="008A1539"/>
    <w:rPr>
      <w:szCs w:val="24"/>
      <w:lang w:val="hr-HR" w:eastAsia="en-US"/>
    </w:rPr>
  </w:style>
  <w:style w:type="character" w:customStyle="1" w:styleId="CharChar12">
    <w:name w:val="Char Char12"/>
    <w:locked/>
    <w:rsid w:val="008A1539"/>
    <w:rPr>
      <w:rFonts w:ascii="Garamond" w:hAnsi="Garamond"/>
      <w:b/>
      <w:color w:val="auto"/>
      <w:spacing w:val="50"/>
      <w:sz w:val="72"/>
      <w:szCs w:val="72"/>
      <w:lang w:val="hr-HR" w:eastAsia="hr-HR" w:bidi="ar-SA"/>
    </w:rPr>
  </w:style>
  <w:style w:type="paragraph" w:customStyle="1" w:styleId="wfxRecipient">
    <w:name w:val="wfxRecipient"/>
    <w:basedOn w:val="Normal"/>
    <w:rsid w:val="004122A4"/>
    <w:rPr>
      <w:rFonts w:ascii="HRTimes" w:hAnsi="HRTimes"/>
      <w:i/>
      <w:lang w:val="en-GB"/>
    </w:rPr>
  </w:style>
  <w:style w:type="paragraph" w:customStyle="1" w:styleId="t-9-8">
    <w:name w:val="t-9-8"/>
    <w:basedOn w:val="Normal"/>
    <w:rsid w:val="004122A4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CharChar2">
    <w:name w:val="Char Char2"/>
    <w:semiHidden/>
    <w:rsid w:val="008C545A"/>
    <w:rPr>
      <w:rFonts w:ascii="HRHelvetica" w:hAnsi="HRHelvetica"/>
      <w:sz w:val="24"/>
      <w:lang w:val="hr-HR" w:eastAsia="hr-HR" w:bidi="ar-SA"/>
    </w:rPr>
  </w:style>
  <w:style w:type="character" w:customStyle="1" w:styleId="uvlaka2CharChar">
    <w:name w:val="uvlaka 2 Char Char"/>
    <w:rsid w:val="008C545A"/>
    <w:rPr>
      <w:rFonts w:ascii="Bookman Old Style" w:hAnsi="Bookman Old Style"/>
      <w:i/>
      <w:sz w:val="22"/>
      <w:lang w:val="hr-HR" w:eastAsia="en-US" w:bidi="ar-SA"/>
    </w:rPr>
  </w:style>
  <w:style w:type="character" w:customStyle="1" w:styleId="CharChar4">
    <w:name w:val="Char Char4"/>
    <w:rsid w:val="009D1342"/>
    <w:rPr>
      <w:rFonts w:ascii="Garamond" w:hAnsi="Garamond"/>
      <w:b/>
      <w:color w:val="auto"/>
      <w:spacing w:val="50"/>
      <w:sz w:val="72"/>
      <w:szCs w:val="72"/>
      <w:lang w:val="hr-HR" w:eastAsia="hr-HR" w:bidi="ar-SA"/>
    </w:rPr>
  </w:style>
  <w:style w:type="character" w:customStyle="1" w:styleId="CharChar7">
    <w:name w:val="Char Char7"/>
    <w:locked/>
    <w:rsid w:val="009D1342"/>
    <w:rPr>
      <w:rFonts w:ascii="Garamond" w:hAnsi="Garamond"/>
      <w:b/>
      <w:color w:val="auto"/>
      <w:spacing w:val="50"/>
      <w:sz w:val="72"/>
      <w:szCs w:val="72"/>
      <w:lang w:val="hr-HR" w:eastAsia="hr-HR" w:bidi="ar-SA"/>
    </w:rPr>
  </w:style>
  <w:style w:type="character" w:customStyle="1" w:styleId="TekstkomentaraChar">
    <w:name w:val="Tekst komentara Char"/>
    <w:link w:val="Tekstkomentara"/>
    <w:uiPriority w:val="99"/>
    <w:rsid w:val="009D1342"/>
    <w:rPr>
      <w:rFonts w:ascii="Arial" w:eastAsia="Times New Roman" w:hAnsi="Arial" w:cs="Arial"/>
      <w:b/>
      <w:bCs/>
      <w:kern w:val="32"/>
      <w:sz w:val="32"/>
      <w:szCs w:val="32"/>
      <w:lang w:eastAsia="hr-HR"/>
    </w:rPr>
  </w:style>
  <w:style w:type="paragraph" w:styleId="Tekstkomentara">
    <w:name w:val="annotation text"/>
    <w:basedOn w:val="Normal"/>
    <w:link w:val="TekstkomentaraChar"/>
    <w:uiPriority w:val="99"/>
    <w:unhideWhenUsed/>
    <w:rsid w:val="00E622E3"/>
    <w:pPr>
      <w:spacing w:line="360" w:lineRule="auto"/>
    </w:pPr>
    <w:rPr>
      <w:rFonts w:ascii="Arial" w:hAnsi="Arial"/>
      <w:b/>
      <w:bCs/>
      <w:kern w:val="32"/>
      <w:sz w:val="32"/>
      <w:szCs w:val="32"/>
    </w:rPr>
  </w:style>
  <w:style w:type="character" w:customStyle="1" w:styleId="CharChar">
    <w:name w:val="Char Char"/>
    <w:locked/>
    <w:rsid w:val="00555333"/>
    <w:rPr>
      <w:rFonts w:ascii="HRHelvetica" w:hAnsi="HRHelvetica"/>
      <w:sz w:val="24"/>
      <w:lang w:val="hr-HR" w:eastAsia="hr-HR" w:bidi="ar-SA"/>
    </w:rPr>
  </w:style>
  <w:style w:type="paragraph" w:customStyle="1" w:styleId="Char">
    <w:name w:val="Char"/>
    <w:basedOn w:val="Normal"/>
    <w:semiHidden/>
    <w:rsid w:val="00271685"/>
    <w:pPr>
      <w:spacing w:after="160" w:line="240" w:lineRule="exact"/>
      <w:jc w:val="left"/>
    </w:pPr>
    <w:rPr>
      <w:rFonts w:ascii="Tahoma" w:hAnsi="Tahoma"/>
      <w:sz w:val="20"/>
      <w:lang w:eastAsia="en-US"/>
    </w:rPr>
  </w:style>
  <w:style w:type="paragraph" w:customStyle="1" w:styleId="Table">
    <w:name w:val="Table"/>
    <w:basedOn w:val="Normal"/>
    <w:rsid w:val="00230846"/>
    <w:pPr>
      <w:keepNext/>
      <w:overflowPunct w:val="0"/>
      <w:autoSpaceDE w:val="0"/>
      <w:autoSpaceDN w:val="0"/>
      <w:adjustRightInd w:val="0"/>
      <w:spacing w:before="240"/>
      <w:textAlignment w:val="baseline"/>
    </w:pPr>
    <w:rPr>
      <w:i/>
      <w:lang w:val="hr-HR"/>
    </w:rPr>
  </w:style>
  <w:style w:type="paragraph" w:customStyle="1" w:styleId="t-98bezuvl">
    <w:name w:val="t-98bezuvl"/>
    <w:basedOn w:val="Normal"/>
    <w:rsid w:val="00832DA7"/>
    <w:pPr>
      <w:spacing w:before="100" w:beforeAutospacing="1" w:after="100" w:afterAutospacing="1"/>
      <w:jc w:val="left"/>
    </w:pPr>
    <w:rPr>
      <w:szCs w:val="24"/>
      <w:lang w:eastAsia="en-US"/>
    </w:rPr>
  </w:style>
  <w:style w:type="character" w:customStyle="1" w:styleId="Heading2Char1">
    <w:name w:val="Heading 2 Char1"/>
    <w:rsid w:val="0018007E"/>
    <w:rPr>
      <w:b/>
      <w:noProof w:val="0"/>
      <w:sz w:val="28"/>
      <w:lang w:val="en-GB"/>
    </w:rPr>
  </w:style>
  <w:style w:type="paragraph" w:customStyle="1" w:styleId="CharCharCharCharCharCharChar">
    <w:name w:val="Char Char Char Char Char Char Char"/>
    <w:basedOn w:val="Normal"/>
    <w:semiHidden/>
    <w:rsid w:val="00504B51"/>
    <w:pPr>
      <w:spacing w:after="160" w:line="240" w:lineRule="exact"/>
      <w:jc w:val="left"/>
    </w:pPr>
    <w:rPr>
      <w:rFonts w:ascii="Tahoma" w:hAnsi="Tahoma"/>
      <w:sz w:val="20"/>
      <w:lang w:eastAsia="en-US"/>
    </w:rPr>
  </w:style>
  <w:style w:type="character" w:customStyle="1" w:styleId="CharChar9">
    <w:name w:val="Char Char9"/>
    <w:rsid w:val="000D4F19"/>
    <w:rPr>
      <w:rFonts w:ascii="Cambria" w:eastAsia="Times New Roman" w:hAnsi="Cambria" w:cs="Times New Roman"/>
      <w:b/>
      <w:bCs/>
      <w:i/>
      <w:kern w:val="32"/>
      <w:sz w:val="32"/>
      <w:szCs w:val="32"/>
      <w:lang w:eastAsia="en-US"/>
    </w:rPr>
  </w:style>
  <w:style w:type="character" w:styleId="Referencakomentara">
    <w:name w:val="annotation reference"/>
    <w:uiPriority w:val="99"/>
    <w:rsid w:val="00160A92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sid w:val="00160A92"/>
    <w:pPr>
      <w:spacing w:line="240" w:lineRule="auto"/>
    </w:pPr>
    <w:rPr>
      <w:rFonts w:ascii="Times New Roman" w:hAnsi="Times New Roman"/>
      <w:kern w:val="0"/>
      <w:sz w:val="20"/>
      <w:szCs w:val="20"/>
    </w:rPr>
  </w:style>
  <w:style w:type="paragraph" w:customStyle="1" w:styleId="ANastil">
    <w:name w:val="A Naš stil"/>
    <w:basedOn w:val="Normal"/>
    <w:qFormat/>
    <w:rsid w:val="00696227"/>
    <w:rPr>
      <w:rFonts w:eastAsia="Calibri"/>
      <w:i/>
      <w:szCs w:val="24"/>
      <w:lang w:val="hr-HR" w:eastAsia="en-US"/>
    </w:rPr>
  </w:style>
  <w:style w:type="paragraph" w:customStyle="1" w:styleId="xmsonormal">
    <w:name w:val="x_msonormal"/>
    <w:basedOn w:val="Normal"/>
    <w:rsid w:val="009E4339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apple-converted-space">
    <w:name w:val="apple-converted-space"/>
    <w:basedOn w:val="Zadanifontodlomka"/>
    <w:rsid w:val="009E4339"/>
  </w:style>
  <w:style w:type="paragraph" w:customStyle="1" w:styleId="xmsobodytext2">
    <w:name w:val="x_msobodytext2"/>
    <w:basedOn w:val="Normal"/>
    <w:rsid w:val="009E4339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georgiazeleni141">
    <w:name w:val="georgiazeleni141"/>
    <w:rsid w:val="00DB0108"/>
    <w:rPr>
      <w:rFonts w:ascii="Georgia" w:hAnsi="Georgia" w:hint="default"/>
      <w:b/>
      <w:bCs/>
      <w:color w:val="009900"/>
      <w:sz w:val="21"/>
      <w:szCs w:val="21"/>
    </w:rPr>
  </w:style>
  <w:style w:type="paragraph" w:customStyle="1" w:styleId="Clanak0">
    <w:name w:val="Clanak"/>
    <w:next w:val="T-98-2"/>
    <w:rsid w:val="00DD74A2"/>
    <w:pPr>
      <w:widowControl w:val="0"/>
      <w:autoSpaceDE w:val="0"/>
      <w:autoSpaceDN w:val="0"/>
      <w:adjustRightInd w:val="0"/>
      <w:spacing w:before="86" w:after="43"/>
      <w:jc w:val="center"/>
    </w:pPr>
    <w:rPr>
      <w:rFonts w:ascii="Times-NewRoman" w:hAnsi="Times-NewRoman"/>
      <w:sz w:val="19"/>
      <w:szCs w:val="19"/>
    </w:rPr>
  </w:style>
  <w:style w:type="paragraph" w:customStyle="1" w:styleId="Bezproreda1">
    <w:name w:val="Bez proreda1"/>
    <w:qFormat/>
    <w:rsid w:val="005D64F1"/>
    <w:rPr>
      <w:rFonts w:ascii="Calibri" w:eastAsia="Calibri" w:hAnsi="Calibri"/>
      <w:sz w:val="22"/>
      <w:szCs w:val="22"/>
      <w:lang w:eastAsia="en-US"/>
    </w:rPr>
  </w:style>
  <w:style w:type="character" w:styleId="Naglaeno">
    <w:name w:val="Strong"/>
    <w:uiPriority w:val="22"/>
    <w:qFormat/>
    <w:rsid w:val="00670C65"/>
    <w:rPr>
      <w:b/>
      <w:bCs/>
    </w:rPr>
  </w:style>
  <w:style w:type="character" w:customStyle="1" w:styleId="CharCharChar">
    <w:name w:val="Char Char Char"/>
    <w:rsid w:val="00AC38A1"/>
    <w:rPr>
      <w:i/>
      <w:sz w:val="24"/>
    </w:rPr>
  </w:style>
  <w:style w:type="character" w:customStyle="1" w:styleId="CharCharChar0">
    <w:name w:val="Char Char Char"/>
    <w:locked/>
    <w:rsid w:val="00FB54B3"/>
    <w:rPr>
      <w:i/>
      <w:sz w:val="24"/>
      <w:lang w:val="hr-HR" w:eastAsia="hr-HR" w:bidi="ar-SA"/>
    </w:rPr>
  </w:style>
  <w:style w:type="paragraph" w:customStyle="1" w:styleId="Goran1">
    <w:name w:val="Goran 1"/>
    <w:rsid w:val="00C84FF0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ourier New" w:hAnsi="Courier New" w:cs="Courier New"/>
      <w:spacing w:val="-2"/>
      <w:sz w:val="22"/>
      <w:szCs w:val="22"/>
      <w:lang w:val="en-GB" w:eastAsia="en-US"/>
    </w:rPr>
  </w:style>
  <w:style w:type="character" w:customStyle="1" w:styleId="CharChar120">
    <w:name w:val="Char Char12"/>
    <w:rsid w:val="00AD0904"/>
    <w:rPr>
      <w:b/>
      <w:sz w:val="24"/>
      <w:lang w:val="hr-HR" w:eastAsia="hr-HR" w:bidi="ar-SA"/>
    </w:rPr>
  </w:style>
  <w:style w:type="paragraph" w:customStyle="1" w:styleId="Style1">
    <w:name w:val="Style1"/>
    <w:basedOn w:val="Normal"/>
    <w:rsid w:val="00243CF3"/>
    <w:pPr>
      <w:widowControl w:val="0"/>
      <w:autoSpaceDE w:val="0"/>
      <w:autoSpaceDN w:val="0"/>
      <w:adjustRightInd w:val="0"/>
      <w:spacing w:line="238" w:lineRule="exact"/>
      <w:jc w:val="center"/>
    </w:pPr>
    <w:rPr>
      <w:szCs w:val="24"/>
      <w:lang w:val="hr-HR"/>
    </w:rPr>
  </w:style>
  <w:style w:type="paragraph" w:customStyle="1" w:styleId="Style2">
    <w:name w:val="Style2"/>
    <w:basedOn w:val="Normal"/>
    <w:rsid w:val="00243CF3"/>
    <w:pPr>
      <w:widowControl w:val="0"/>
      <w:autoSpaceDE w:val="0"/>
      <w:autoSpaceDN w:val="0"/>
      <w:adjustRightInd w:val="0"/>
      <w:spacing w:line="240" w:lineRule="exact"/>
      <w:ind w:firstLine="158"/>
    </w:pPr>
    <w:rPr>
      <w:szCs w:val="24"/>
      <w:lang w:val="hr-HR"/>
    </w:rPr>
  </w:style>
  <w:style w:type="paragraph" w:customStyle="1" w:styleId="Style4">
    <w:name w:val="Style4"/>
    <w:basedOn w:val="Normal"/>
    <w:rsid w:val="00243CF3"/>
    <w:pPr>
      <w:widowControl w:val="0"/>
      <w:autoSpaceDE w:val="0"/>
      <w:autoSpaceDN w:val="0"/>
      <w:adjustRightInd w:val="0"/>
      <w:spacing w:line="242" w:lineRule="exact"/>
      <w:ind w:firstLine="326"/>
    </w:pPr>
    <w:rPr>
      <w:szCs w:val="24"/>
      <w:lang w:val="hr-HR"/>
    </w:rPr>
  </w:style>
  <w:style w:type="paragraph" w:customStyle="1" w:styleId="Style6">
    <w:name w:val="Style6"/>
    <w:basedOn w:val="Normal"/>
    <w:rsid w:val="00243CF3"/>
    <w:pPr>
      <w:widowControl w:val="0"/>
      <w:autoSpaceDE w:val="0"/>
      <w:autoSpaceDN w:val="0"/>
      <w:adjustRightInd w:val="0"/>
      <w:jc w:val="left"/>
    </w:pPr>
    <w:rPr>
      <w:szCs w:val="24"/>
      <w:lang w:val="hr-HR"/>
    </w:rPr>
  </w:style>
  <w:style w:type="paragraph" w:customStyle="1" w:styleId="Style7">
    <w:name w:val="Style7"/>
    <w:basedOn w:val="Normal"/>
    <w:rsid w:val="00243CF3"/>
    <w:pPr>
      <w:widowControl w:val="0"/>
      <w:autoSpaceDE w:val="0"/>
      <w:autoSpaceDN w:val="0"/>
      <w:adjustRightInd w:val="0"/>
      <w:jc w:val="left"/>
    </w:pPr>
    <w:rPr>
      <w:szCs w:val="24"/>
      <w:lang w:val="hr-HR"/>
    </w:rPr>
  </w:style>
  <w:style w:type="paragraph" w:customStyle="1" w:styleId="Style8">
    <w:name w:val="Style8"/>
    <w:basedOn w:val="Normal"/>
    <w:rsid w:val="00243CF3"/>
    <w:pPr>
      <w:widowControl w:val="0"/>
      <w:autoSpaceDE w:val="0"/>
      <w:autoSpaceDN w:val="0"/>
      <w:adjustRightInd w:val="0"/>
      <w:spacing w:line="240" w:lineRule="exact"/>
    </w:pPr>
    <w:rPr>
      <w:szCs w:val="24"/>
      <w:lang w:val="hr-HR"/>
    </w:rPr>
  </w:style>
  <w:style w:type="paragraph" w:customStyle="1" w:styleId="Style9">
    <w:name w:val="Style9"/>
    <w:basedOn w:val="Normal"/>
    <w:rsid w:val="00243CF3"/>
    <w:pPr>
      <w:widowControl w:val="0"/>
      <w:autoSpaceDE w:val="0"/>
      <w:autoSpaceDN w:val="0"/>
      <w:adjustRightInd w:val="0"/>
      <w:spacing w:line="230" w:lineRule="exact"/>
      <w:ind w:firstLine="283"/>
      <w:jc w:val="left"/>
    </w:pPr>
    <w:rPr>
      <w:szCs w:val="24"/>
      <w:lang w:val="hr-HR"/>
    </w:rPr>
  </w:style>
  <w:style w:type="character" w:customStyle="1" w:styleId="FontStyle14">
    <w:name w:val="Font Style14"/>
    <w:rsid w:val="00243CF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rsid w:val="00243CF3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6">
    <w:name w:val="Font Style16"/>
    <w:rsid w:val="00243CF3"/>
    <w:rPr>
      <w:rFonts w:ascii="Times New Roman" w:hAnsi="Times New Roman" w:cs="Times New Roman"/>
      <w:sz w:val="18"/>
      <w:szCs w:val="18"/>
    </w:rPr>
  </w:style>
  <w:style w:type="character" w:customStyle="1" w:styleId="tekst11">
    <w:name w:val="tekst_11"/>
    <w:rsid w:val="00173664"/>
    <w:rPr>
      <w:rFonts w:ascii="Arial" w:hAnsi="Arial" w:cs="Arial" w:hint="default"/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character" w:styleId="Referencafusnote">
    <w:name w:val="footnote reference"/>
    <w:aliases w:val="BVI fnr"/>
    <w:uiPriority w:val="99"/>
    <w:unhideWhenUsed/>
    <w:rsid w:val="00173664"/>
    <w:rPr>
      <w:vertAlign w:val="superscript"/>
    </w:rPr>
  </w:style>
  <w:style w:type="paragraph" w:customStyle="1" w:styleId="t-98-20">
    <w:name w:val="t-98-2"/>
    <w:basedOn w:val="Normal"/>
    <w:rsid w:val="00173664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longtext">
    <w:name w:val="long_text"/>
    <w:basedOn w:val="Zadanifontodlomka"/>
    <w:rsid w:val="00173664"/>
  </w:style>
  <w:style w:type="character" w:customStyle="1" w:styleId="longtext1">
    <w:name w:val="long_text1"/>
    <w:rsid w:val="00173664"/>
    <w:rPr>
      <w:sz w:val="20"/>
      <w:szCs w:val="20"/>
    </w:rPr>
  </w:style>
  <w:style w:type="paragraph" w:customStyle="1" w:styleId="Normal1">
    <w:name w:val="Normal1"/>
    <w:basedOn w:val="Normal"/>
    <w:rsid w:val="005B1B5E"/>
    <w:rPr>
      <w:szCs w:val="24"/>
      <w:lang w:val="hr-HR"/>
    </w:rPr>
  </w:style>
  <w:style w:type="character" w:customStyle="1" w:styleId="apple-style-span">
    <w:name w:val="apple-style-span"/>
    <w:basedOn w:val="Zadanifontodlomka"/>
    <w:rsid w:val="000516DE"/>
  </w:style>
  <w:style w:type="character" w:customStyle="1" w:styleId="FontStyle11">
    <w:name w:val="Font Style11"/>
    <w:rsid w:val="00184C5E"/>
    <w:rPr>
      <w:rFonts w:ascii="Times New Roman" w:hAnsi="Times New Roman" w:cs="Times New Roman"/>
      <w:b/>
      <w:bCs/>
      <w:sz w:val="22"/>
      <w:szCs w:val="22"/>
    </w:rPr>
  </w:style>
  <w:style w:type="paragraph" w:styleId="Bezproreda">
    <w:name w:val="No Spacing"/>
    <w:link w:val="BezproredaChar"/>
    <w:uiPriority w:val="1"/>
    <w:qFormat/>
    <w:rsid w:val="00F60261"/>
    <w:rPr>
      <w:rFonts w:ascii="Calibri" w:eastAsia="Calibri" w:hAnsi="Calibri"/>
      <w:sz w:val="22"/>
      <w:szCs w:val="22"/>
      <w:lang w:eastAsia="en-US"/>
    </w:rPr>
  </w:style>
  <w:style w:type="character" w:customStyle="1" w:styleId="tekstclanak">
    <w:name w:val="tekstclanak"/>
    <w:basedOn w:val="Zadanifontodlomka"/>
    <w:rsid w:val="00F60261"/>
  </w:style>
  <w:style w:type="numbering" w:customStyle="1" w:styleId="Bezpopisa1">
    <w:name w:val="Bez popisa1"/>
    <w:next w:val="Bezpopisa"/>
    <w:uiPriority w:val="99"/>
    <w:semiHidden/>
    <w:unhideWhenUsed/>
    <w:rsid w:val="00373EAD"/>
  </w:style>
  <w:style w:type="character" w:customStyle="1" w:styleId="NaslovChar">
    <w:name w:val="Naslov Char"/>
    <w:link w:val="Naslov"/>
    <w:uiPriority w:val="10"/>
    <w:rsid w:val="00373EAD"/>
    <w:rPr>
      <w:sz w:val="24"/>
    </w:rPr>
  </w:style>
  <w:style w:type="paragraph" w:styleId="Kartadokumenta">
    <w:name w:val="Document Map"/>
    <w:basedOn w:val="Normal"/>
    <w:link w:val="KartadokumentaChar"/>
    <w:unhideWhenUsed/>
    <w:rsid w:val="00373EAD"/>
    <w:pPr>
      <w:jc w:val="left"/>
    </w:pPr>
    <w:rPr>
      <w:rFonts w:ascii="Tahoma" w:hAnsi="Tahoma"/>
      <w:sz w:val="16"/>
      <w:szCs w:val="16"/>
    </w:rPr>
  </w:style>
  <w:style w:type="character" w:customStyle="1" w:styleId="KartadokumentaChar">
    <w:name w:val="Karta dokumenta Char"/>
    <w:link w:val="Kartadokumenta"/>
    <w:rsid w:val="00373EAD"/>
    <w:rPr>
      <w:rFonts w:ascii="Tahoma" w:hAnsi="Tahoma" w:cs="Tahoma"/>
      <w:sz w:val="16"/>
      <w:szCs w:val="16"/>
    </w:rPr>
  </w:style>
  <w:style w:type="character" w:customStyle="1" w:styleId="PodnojeChar">
    <w:name w:val="Podnožje Char"/>
    <w:link w:val="Podnoje"/>
    <w:uiPriority w:val="99"/>
    <w:rsid w:val="00373EAD"/>
    <w:rPr>
      <w:sz w:val="24"/>
      <w:lang w:val="en-US"/>
    </w:rPr>
  </w:style>
  <w:style w:type="character" w:customStyle="1" w:styleId="TekstbaloniaChar">
    <w:name w:val="Tekst balončića Char"/>
    <w:link w:val="Tekstbalonia"/>
    <w:rsid w:val="00373EAD"/>
    <w:rPr>
      <w:rFonts w:ascii="Tahoma" w:hAnsi="Tahoma" w:cs="Tahoma"/>
      <w:sz w:val="16"/>
      <w:szCs w:val="16"/>
      <w:lang w:val="en-US"/>
    </w:rPr>
  </w:style>
  <w:style w:type="paragraph" w:customStyle="1" w:styleId="font6">
    <w:name w:val="font6"/>
    <w:basedOn w:val="Normal"/>
    <w:rsid w:val="00373EAD"/>
    <w:pPr>
      <w:spacing w:before="100" w:beforeAutospacing="1" w:after="100" w:afterAutospacing="1"/>
      <w:jc w:val="left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font7">
    <w:name w:val="font7"/>
    <w:basedOn w:val="Normal"/>
    <w:rsid w:val="00373EAD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  <w:lang w:val="hr-HR"/>
    </w:rPr>
  </w:style>
  <w:style w:type="paragraph" w:customStyle="1" w:styleId="xl107">
    <w:name w:val="xl10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08">
    <w:name w:val="xl10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09">
    <w:name w:val="xl10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10">
    <w:name w:val="xl11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11">
    <w:name w:val="xl11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12">
    <w:name w:val="xl11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13">
    <w:name w:val="xl11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14">
    <w:name w:val="xl11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15">
    <w:name w:val="xl11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16">
    <w:name w:val="xl11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17">
    <w:name w:val="xl11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18">
    <w:name w:val="xl11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19">
    <w:name w:val="xl11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20">
    <w:name w:val="xl12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21">
    <w:name w:val="xl12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2">
    <w:name w:val="xl12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3">
    <w:name w:val="xl12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4">
    <w:name w:val="xl12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5">
    <w:name w:val="xl12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6">
    <w:name w:val="xl12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27">
    <w:name w:val="xl12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28">
    <w:name w:val="xl12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29">
    <w:name w:val="xl12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0">
    <w:name w:val="xl13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31">
    <w:name w:val="xl13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2">
    <w:name w:val="xl132"/>
    <w:basedOn w:val="Normal"/>
    <w:rsid w:val="00373EAD"/>
    <w:pP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3">
    <w:name w:val="xl13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34">
    <w:name w:val="xl13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35">
    <w:name w:val="xl13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6">
    <w:name w:val="xl13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37">
    <w:name w:val="xl13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8">
    <w:name w:val="xl13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9">
    <w:name w:val="xl13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40">
    <w:name w:val="xl14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41">
    <w:name w:val="xl14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42">
    <w:name w:val="xl142"/>
    <w:basedOn w:val="Normal"/>
    <w:rsid w:val="00373EAD"/>
    <w:pPr>
      <w:spacing w:before="100" w:beforeAutospacing="1" w:after="100" w:afterAutospacing="1"/>
      <w:jc w:val="left"/>
      <w:textAlignment w:val="center"/>
    </w:pPr>
    <w:rPr>
      <w:color w:val="000000"/>
      <w:sz w:val="16"/>
      <w:szCs w:val="16"/>
      <w:lang w:val="hr-HR"/>
    </w:rPr>
  </w:style>
  <w:style w:type="paragraph" w:customStyle="1" w:styleId="xl143">
    <w:name w:val="xl143"/>
    <w:basedOn w:val="Normal"/>
    <w:rsid w:val="00373EAD"/>
    <w:pPr>
      <w:spacing w:before="100" w:beforeAutospacing="1" w:after="100" w:afterAutospacing="1"/>
      <w:jc w:val="left"/>
      <w:textAlignment w:val="center"/>
    </w:pPr>
    <w:rPr>
      <w:szCs w:val="24"/>
      <w:lang w:val="hr-HR"/>
    </w:rPr>
  </w:style>
  <w:style w:type="paragraph" w:customStyle="1" w:styleId="xl144">
    <w:name w:val="xl144"/>
    <w:basedOn w:val="Normal"/>
    <w:rsid w:val="00373EAD"/>
    <w:pPr>
      <w:spacing w:before="100" w:beforeAutospacing="1" w:after="100" w:afterAutospacing="1"/>
      <w:jc w:val="left"/>
      <w:textAlignment w:val="center"/>
    </w:pPr>
    <w:rPr>
      <w:sz w:val="16"/>
      <w:szCs w:val="16"/>
      <w:lang w:val="hr-HR"/>
    </w:rPr>
  </w:style>
  <w:style w:type="paragraph" w:customStyle="1" w:styleId="xl145">
    <w:name w:val="xl145"/>
    <w:basedOn w:val="Normal"/>
    <w:rsid w:val="00373EAD"/>
    <w:pP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46">
    <w:name w:val="xl146"/>
    <w:basedOn w:val="Normal"/>
    <w:rsid w:val="00373EAD"/>
    <w:pPr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47">
    <w:name w:val="xl147"/>
    <w:basedOn w:val="Normal"/>
    <w:rsid w:val="00373EAD"/>
    <w:pPr>
      <w:shd w:val="clear" w:color="000000" w:fill="FFFFFF"/>
      <w:spacing w:before="100" w:beforeAutospacing="1" w:after="100" w:afterAutospacing="1"/>
      <w:jc w:val="left"/>
      <w:textAlignment w:val="center"/>
    </w:pPr>
    <w:rPr>
      <w:szCs w:val="24"/>
      <w:lang w:val="hr-HR"/>
    </w:rPr>
  </w:style>
  <w:style w:type="paragraph" w:customStyle="1" w:styleId="xl148">
    <w:name w:val="xl148"/>
    <w:basedOn w:val="Normal"/>
    <w:rsid w:val="00373EAD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149">
    <w:name w:val="xl14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50">
    <w:name w:val="xl15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1">
    <w:name w:val="xl15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52">
    <w:name w:val="xl15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53">
    <w:name w:val="xl15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54">
    <w:name w:val="xl15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5">
    <w:name w:val="xl15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6">
    <w:name w:val="xl15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7">
    <w:name w:val="xl15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8">
    <w:name w:val="xl15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9">
    <w:name w:val="xl15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60">
    <w:name w:val="xl16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61">
    <w:name w:val="xl16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62">
    <w:name w:val="xl16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3">
    <w:name w:val="xl16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64">
    <w:name w:val="xl16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5">
    <w:name w:val="xl16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6">
    <w:name w:val="xl16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7">
    <w:name w:val="xl167"/>
    <w:basedOn w:val="Normal"/>
    <w:rsid w:val="00373EAD"/>
    <w:pPr>
      <w:spacing w:before="100" w:beforeAutospacing="1" w:after="100" w:afterAutospacing="1"/>
      <w:jc w:val="center"/>
      <w:textAlignment w:val="center"/>
    </w:pPr>
    <w:rPr>
      <w:rFonts w:ascii="Arial" w:hAnsi="Arial" w:cs="Arial"/>
      <w:szCs w:val="24"/>
      <w:lang w:val="hr-HR"/>
    </w:rPr>
  </w:style>
  <w:style w:type="paragraph" w:customStyle="1" w:styleId="xl168">
    <w:name w:val="xl168"/>
    <w:basedOn w:val="Normal"/>
    <w:rsid w:val="00373EAD"/>
    <w:pPr>
      <w:spacing w:before="100" w:beforeAutospacing="1" w:after="100" w:afterAutospacing="1"/>
      <w:jc w:val="left"/>
    </w:pPr>
    <w:rPr>
      <w:rFonts w:ascii="Arial" w:hAnsi="Arial" w:cs="Arial"/>
      <w:color w:val="000000"/>
      <w:szCs w:val="24"/>
      <w:lang w:val="hr-HR"/>
    </w:rPr>
  </w:style>
  <w:style w:type="paragraph" w:customStyle="1" w:styleId="xl169">
    <w:name w:val="xl169"/>
    <w:basedOn w:val="Normal"/>
    <w:rsid w:val="00373EAD"/>
    <w:pPr>
      <w:spacing w:before="100" w:beforeAutospacing="1" w:after="100" w:afterAutospacing="1"/>
      <w:jc w:val="center"/>
    </w:pPr>
    <w:rPr>
      <w:rFonts w:ascii="Arial" w:hAnsi="Arial" w:cs="Arial"/>
      <w:szCs w:val="24"/>
      <w:lang w:val="hr-HR"/>
    </w:rPr>
  </w:style>
  <w:style w:type="paragraph" w:customStyle="1" w:styleId="xl170">
    <w:name w:val="xl170"/>
    <w:basedOn w:val="Normal"/>
    <w:rsid w:val="00373EAD"/>
    <w:pPr>
      <w:spacing w:before="100" w:beforeAutospacing="1" w:after="100" w:afterAutospacing="1"/>
      <w:jc w:val="left"/>
    </w:pPr>
    <w:rPr>
      <w:rFonts w:ascii="Arial" w:hAnsi="Arial" w:cs="Arial"/>
      <w:szCs w:val="24"/>
      <w:lang w:val="hr-HR"/>
    </w:rPr>
  </w:style>
  <w:style w:type="paragraph" w:customStyle="1" w:styleId="xl171">
    <w:name w:val="xl17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72">
    <w:name w:val="xl17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73">
    <w:name w:val="xl17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74">
    <w:name w:val="xl17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styleId="Brojevi">
    <w:name w:val="List Number"/>
    <w:basedOn w:val="Normal"/>
    <w:rsid w:val="00373EAD"/>
    <w:pPr>
      <w:jc w:val="left"/>
    </w:pPr>
    <w:rPr>
      <w:szCs w:val="24"/>
      <w:lang w:val="hr-HR"/>
    </w:rPr>
  </w:style>
  <w:style w:type="numbering" w:customStyle="1" w:styleId="Bezpopisa2">
    <w:name w:val="Bez popisa2"/>
    <w:next w:val="Bezpopisa"/>
    <w:uiPriority w:val="99"/>
    <w:semiHidden/>
    <w:unhideWhenUsed/>
    <w:rsid w:val="006B7F1B"/>
  </w:style>
  <w:style w:type="paragraph" w:styleId="Odlomakpopisa">
    <w:name w:val="List Paragraph"/>
    <w:aliases w:val="naslov 1,Strip,Satura rādītājs,2,heading 1,Normal List,Endnote,Indent,Paragraph,Citation List,Normal bullet 2,Resume Title,Paragraphe de liste PBLH,Bullet list,List Paragraph Char Char,b1,Number_1,SGLText List Paragraph,new,lp1,References"/>
    <w:basedOn w:val="Normal"/>
    <w:link w:val="OdlomakpopisaChar"/>
    <w:uiPriority w:val="34"/>
    <w:qFormat/>
    <w:rsid w:val="006B7F1B"/>
    <w:pPr>
      <w:ind w:left="720"/>
      <w:contextualSpacing/>
      <w:jc w:val="left"/>
    </w:pPr>
    <w:rPr>
      <w:szCs w:val="24"/>
    </w:rPr>
  </w:style>
  <w:style w:type="character" w:customStyle="1" w:styleId="Naslov5Char">
    <w:name w:val="Naslov 5 Char"/>
    <w:link w:val="Naslov5"/>
    <w:uiPriority w:val="9"/>
    <w:rsid w:val="00C209E9"/>
    <w:rPr>
      <w:b/>
      <w:sz w:val="24"/>
    </w:rPr>
  </w:style>
  <w:style w:type="character" w:customStyle="1" w:styleId="Bodytext">
    <w:name w:val="Body text_"/>
    <w:link w:val="Tijeloteksta4"/>
    <w:locked/>
    <w:rsid w:val="00EA7F01"/>
    <w:rPr>
      <w:rFonts w:cs="Latha"/>
      <w:sz w:val="19"/>
      <w:szCs w:val="19"/>
      <w:shd w:val="clear" w:color="auto" w:fill="FFFFFF"/>
      <w:lang w:bidi="ta-IN"/>
    </w:rPr>
  </w:style>
  <w:style w:type="character" w:customStyle="1" w:styleId="BodytextBold">
    <w:name w:val="Body text + Bold"/>
    <w:rsid w:val="00EA7F01"/>
    <w:rPr>
      <w:rFonts w:cs="Latha"/>
      <w:b/>
      <w:bCs/>
      <w:color w:val="000000"/>
      <w:spacing w:val="0"/>
      <w:w w:val="100"/>
      <w:position w:val="0"/>
      <w:sz w:val="19"/>
      <w:szCs w:val="19"/>
      <w:lang w:val="hr-HR" w:bidi="ta-IN"/>
    </w:rPr>
  </w:style>
  <w:style w:type="character" w:customStyle="1" w:styleId="Heading3NotBold">
    <w:name w:val="Heading #3 + Not Bold"/>
    <w:rsid w:val="00EA7F01"/>
    <w:rPr>
      <w:rFonts w:cs="Latha"/>
      <w:b/>
      <w:bCs/>
      <w:color w:val="000000"/>
      <w:spacing w:val="0"/>
      <w:w w:val="100"/>
      <w:position w:val="0"/>
      <w:sz w:val="19"/>
      <w:szCs w:val="19"/>
      <w:lang w:val="hr-HR" w:bidi="ta-IN"/>
    </w:rPr>
  </w:style>
  <w:style w:type="character" w:customStyle="1" w:styleId="Tijeloteksta30">
    <w:name w:val="Tijelo teksta3"/>
    <w:rsid w:val="00EA7F01"/>
    <w:rPr>
      <w:rFonts w:cs="Latha"/>
      <w:color w:val="000000"/>
      <w:spacing w:val="0"/>
      <w:w w:val="100"/>
      <w:position w:val="0"/>
      <w:sz w:val="19"/>
      <w:szCs w:val="19"/>
      <w:lang w:val="hr-HR" w:bidi="ta-IN"/>
    </w:rPr>
  </w:style>
  <w:style w:type="paragraph" w:customStyle="1" w:styleId="Tijeloteksta4">
    <w:name w:val="Tijelo teksta4"/>
    <w:basedOn w:val="Normal"/>
    <w:link w:val="Bodytext"/>
    <w:rsid w:val="00EA7F01"/>
    <w:pPr>
      <w:widowControl w:val="0"/>
      <w:shd w:val="clear" w:color="auto" w:fill="FFFFFF"/>
      <w:spacing w:after="240" w:line="250" w:lineRule="exact"/>
      <w:ind w:hanging="700"/>
    </w:pPr>
    <w:rPr>
      <w:rFonts w:cs="Latha"/>
      <w:sz w:val="19"/>
      <w:szCs w:val="19"/>
      <w:lang w:bidi="ta-IN"/>
    </w:rPr>
  </w:style>
  <w:style w:type="character" w:customStyle="1" w:styleId="UvuenotijelotekstaChar">
    <w:name w:val="Uvučeno tijelo teksta Char"/>
    <w:link w:val="Uvuenotijeloteksta"/>
    <w:rsid w:val="00EA7F01"/>
    <w:rPr>
      <w:spacing w:val="-3"/>
      <w:sz w:val="24"/>
    </w:rPr>
  </w:style>
  <w:style w:type="paragraph" w:customStyle="1" w:styleId="nospacing">
    <w:name w:val="nospacing"/>
    <w:basedOn w:val="Normal"/>
    <w:rsid w:val="00EA7F01"/>
    <w:pPr>
      <w:jc w:val="left"/>
    </w:pPr>
    <w:rPr>
      <w:rFonts w:ascii="Cambria" w:hAnsi="Cambria"/>
      <w:sz w:val="22"/>
      <w:szCs w:val="22"/>
      <w:lang w:val="hr-HR"/>
    </w:rPr>
  </w:style>
  <w:style w:type="character" w:customStyle="1" w:styleId="Bodytext9">
    <w:name w:val="Body text + 9"/>
    <w:aliases w:val="5 pt1,Italic1"/>
    <w:uiPriority w:val="99"/>
    <w:rsid w:val="00EA7F01"/>
    <w:rPr>
      <w:rFonts w:ascii="Arial" w:hAnsi="Arial" w:cs="Arial"/>
      <w:i/>
      <w:iCs/>
      <w:sz w:val="19"/>
      <w:szCs w:val="19"/>
      <w:shd w:val="clear" w:color="auto" w:fill="FFFFFF"/>
    </w:rPr>
  </w:style>
  <w:style w:type="paragraph" w:styleId="Opisslike">
    <w:name w:val="caption"/>
    <w:basedOn w:val="Normal"/>
    <w:next w:val="Normal"/>
    <w:qFormat/>
    <w:rsid w:val="00FF19C3"/>
    <w:pPr>
      <w:suppressAutoHyphens/>
      <w:jc w:val="left"/>
    </w:pPr>
    <w:rPr>
      <w:i/>
      <w:spacing w:val="-2"/>
      <w:lang w:val="hr-HR"/>
    </w:rPr>
  </w:style>
  <w:style w:type="paragraph" w:customStyle="1" w:styleId="NormalNeKurziv">
    <w:name w:val="Normal + Ne Kurziv"/>
    <w:basedOn w:val="Normal"/>
    <w:rsid w:val="00FF19C3"/>
    <w:pPr>
      <w:jc w:val="left"/>
    </w:pPr>
    <w:rPr>
      <w:sz w:val="22"/>
      <w:szCs w:val="22"/>
      <w:lang w:val="hr-HR"/>
    </w:rPr>
  </w:style>
  <w:style w:type="character" w:customStyle="1" w:styleId="ObinitekstChar">
    <w:name w:val="Obični tekst Char"/>
    <w:link w:val="Obinitekst"/>
    <w:rsid w:val="00FF19C3"/>
    <w:rPr>
      <w:rFonts w:ascii="Courier New" w:hAnsi="Courier New" w:cs="Courier New"/>
    </w:rPr>
  </w:style>
  <w:style w:type="paragraph" w:customStyle="1" w:styleId="Sadrajitablice">
    <w:name w:val="Sadržaji tablice"/>
    <w:basedOn w:val="Normal"/>
    <w:rsid w:val="009A61E0"/>
    <w:pPr>
      <w:suppressLineNumbers/>
      <w:suppressAutoHyphens/>
      <w:jc w:val="left"/>
    </w:pPr>
    <w:rPr>
      <w:szCs w:val="24"/>
      <w:lang w:val="en-GB" w:eastAsia="ar-SA"/>
    </w:rPr>
  </w:style>
  <w:style w:type="paragraph" w:customStyle="1" w:styleId="Tijeloteksta21">
    <w:name w:val="Tijelo teksta 21"/>
    <w:basedOn w:val="Normal"/>
    <w:rsid w:val="009A61E0"/>
    <w:pPr>
      <w:suppressAutoHyphens/>
    </w:pPr>
    <w:rPr>
      <w:i/>
      <w:iCs/>
      <w:szCs w:val="24"/>
      <w:lang w:val="hr-HR" w:eastAsia="ar-SA"/>
    </w:rPr>
  </w:style>
  <w:style w:type="paragraph" w:customStyle="1" w:styleId="font0">
    <w:name w:val="font0"/>
    <w:basedOn w:val="Normal"/>
    <w:rsid w:val="009A61E0"/>
    <w:pPr>
      <w:spacing w:before="100" w:beforeAutospacing="1" w:after="100" w:afterAutospacing="1"/>
      <w:jc w:val="left"/>
    </w:pPr>
    <w:rPr>
      <w:rFonts w:ascii="Arial" w:hAnsi="Arial" w:cs="Arial"/>
      <w:sz w:val="20"/>
      <w:lang w:val="hr-HR"/>
    </w:rPr>
  </w:style>
  <w:style w:type="paragraph" w:customStyle="1" w:styleId="font8">
    <w:name w:val="font8"/>
    <w:basedOn w:val="Normal"/>
    <w:rsid w:val="009A61E0"/>
    <w:pPr>
      <w:spacing w:before="100" w:beforeAutospacing="1" w:after="100" w:afterAutospacing="1"/>
      <w:jc w:val="left"/>
    </w:pPr>
    <w:rPr>
      <w:sz w:val="20"/>
      <w:lang w:val="hr-HR"/>
    </w:rPr>
  </w:style>
  <w:style w:type="paragraph" w:customStyle="1" w:styleId="font9">
    <w:name w:val="font9"/>
    <w:basedOn w:val="Normal"/>
    <w:rsid w:val="009A61E0"/>
    <w:pPr>
      <w:spacing w:before="100" w:beforeAutospacing="1" w:after="100" w:afterAutospacing="1"/>
      <w:jc w:val="left"/>
    </w:pPr>
    <w:rPr>
      <w:sz w:val="25"/>
      <w:szCs w:val="25"/>
      <w:lang w:val="hr-HR"/>
    </w:rPr>
  </w:style>
  <w:style w:type="paragraph" w:customStyle="1" w:styleId="font10">
    <w:name w:val="font10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sz w:val="30"/>
      <w:szCs w:val="30"/>
      <w:lang w:val="hr-HR"/>
    </w:rPr>
  </w:style>
  <w:style w:type="paragraph" w:customStyle="1" w:styleId="xl106">
    <w:name w:val="xl106"/>
    <w:basedOn w:val="Normal"/>
    <w:rsid w:val="009A61E0"/>
    <w:pP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65">
    <w:name w:val="xl6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i/>
      <w:iCs/>
      <w:szCs w:val="24"/>
      <w:lang w:val="hr-HR"/>
    </w:rPr>
  </w:style>
  <w:style w:type="paragraph" w:customStyle="1" w:styleId="xl66">
    <w:name w:val="xl6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  <w:lang w:val="hr-HR"/>
    </w:rPr>
  </w:style>
  <w:style w:type="paragraph" w:customStyle="1" w:styleId="xl100">
    <w:name w:val="xl100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i/>
      <w:iCs/>
      <w:szCs w:val="24"/>
      <w:lang w:val="hr-HR"/>
    </w:rPr>
  </w:style>
  <w:style w:type="paragraph" w:customStyle="1" w:styleId="xl101">
    <w:name w:val="xl101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  <w:lang w:val="hr-HR"/>
    </w:rPr>
  </w:style>
  <w:style w:type="paragraph" w:customStyle="1" w:styleId="xl102">
    <w:name w:val="xl102"/>
    <w:basedOn w:val="Normal"/>
    <w:rsid w:val="009A61E0"/>
    <w:pPr>
      <w:spacing w:before="100" w:beforeAutospacing="1" w:after="100" w:afterAutospacing="1"/>
      <w:jc w:val="left"/>
    </w:pPr>
    <w:rPr>
      <w:i/>
      <w:iCs/>
      <w:szCs w:val="24"/>
      <w:lang w:val="hr-HR"/>
    </w:rPr>
  </w:style>
  <w:style w:type="paragraph" w:customStyle="1" w:styleId="xl103">
    <w:name w:val="xl10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i/>
      <w:iCs/>
      <w:szCs w:val="24"/>
      <w:lang w:val="hr-HR"/>
    </w:rPr>
  </w:style>
  <w:style w:type="paragraph" w:customStyle="1" w:styleId="xl104">
    <w:name w:val="xl104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  <w:lang w:val="hr-HR"/>
    </w:rPr>
  </w:style>
  <w:style w:type="paragraph" w:customStyle="1" w:styleId="xl105">
    <w:name w:val="xl10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Cs w:val="24"/>
      <w:lang w:val="hr-HR"/>
    </w:rPr>
  </w:style>
  <w:style w:type="paragraph" w:customStyle="1" w:styleId="font11">
    <w:name w:val="font11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b/>
      <w:bCs/>
      <w:sz w:val="22"/>
      <w:szCs w:val="22"/>
      <w:lang w:val="hr-HR"/>
    </w:rPr>
  </w:style>
  <w:style w:type="paragraph" w:customStyle="1" w:styleId="font12">
    <w:name w:val="font12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i/>
      <w:iCs/>
      <w:sz w:val="20"/>
      <w:lang w:val="hr-HR"/>
    </w:rPr>
  </w:style>
  <w:style w:type="paragraph" w:customStyle="1" w:styleId="xl175">
    <w:name w:val="xl175"/>
    <w:basedOn w:val="Normal"/>
    <w:rsid w:val="009A61E0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176">
    <w:name w:val="xl17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177">
    <w:name w:val="xl177"/>
    <w:basedOn w:val="Normal"/>
    <w:rsid w:val="009A61E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178">
    <w:name w:val="xl178"/>
    <w:basedOn w:val="Normal"/>
    <w:rsid w:val="009A61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79">
    <w:name w:val="xl179"/>
    <w:basedOn w:val="Normal"/>
    <w:rsid w:val="009A6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0">
    <w:name w:val="xl180"/>
    <w:basedOn w:val="Normal"/>
    <w:rsid w:val="009A61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1">
    <w:name w:val="xl181"/>
    <w:basedOn w:val="Normal"/>
    <w:rsid w:val="009A61E0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2">
    <w:name w:val="xl182"/>
    <w:basedOn w:val="Normal"/>
    <w:rsid w:val="009A61E0"/>
    <w:pPr>
      <w:pBdr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3">
    <w:name w:val="xl183"/>
    <w:basedOn w:val="Normal"/>
    <w:rsid w:val="009A61E0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4">
    <w:name w:val="xl184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5">
    <w:name w:val="xl185"/>
    <w:basedOn w:val="Normal"/>
    <w:rsid w:val="009A61E0"/>
    <w:pPr>
      <w:pBdr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b/>
      <w:bCs/>
      <w:szCs w:val="24"/>
      <w:lang w:val="hr-HR"/>
    </w:rPr>
  </w:style>
  <w:style w:type="paragraph" w:customStyle="1" w:styleId="xl186">
    <w:name w:val="xl186"/>
    <w:basedOn w:val="Normal"/>
    <w:rsid w:val="009A61E0"/>
    <w:pPr>
      <w:pBdr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7">
    <w:name w:val="xl187"/>
    <w:basedOn w:val="Normal"/>
    <w:rsid w:val="009A61E0"/>
    <w:pPr>
      <w:pBdr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b/>
      <w:bCs/>
      <w:szCs w:val="24"/>
      <w:lang w:val="hr-HR"/>
    </w:rPr>
  </w:style>
  <w:style w:type="paragraph" w:customStyle="1" w:styleId="xl188">
    <w:name w:val="xl188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szCs w:val="24"/>
      <w:lang w:val="hr-HR"/>
    </w:rPr>
  </w:style>
  <w:style w:type="paragraph" w:customStyle="1" w:styleId="xl189">
    <w:name w:val="xl189"/>
    <w:basedOn w:val="Normal"/>
    <w:rsid w:val="009A61E0"/>
    <w:pP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0">
    <w:name w:val="xl190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szCs w:val="24"/>
      <w:lang w:val="hr-HR"/>
    </w:rPr>
  </w:style>
  <w:style w:type="paragraph" w:customStyle="1" w:styleId="xl191">
    <w:name w:val="xl191"/>
    <w:basedOn w:val="Normal"/>
    <w:rsid w:val="009A61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 w:val="18"/>
      <w:szCs w:val="18"/>
      <w:lang w:val="hr-HR"/>
    </w:rPr>
  </w:style>
  <w:style w:type="paragraph" w:customStyle="1" w:styleId="xl192">
    <w:name w:val="xl192"/>
    <w:basedOn w:val="Normal"/>
    <w:rsid w:val="009A61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3">
    <w:name w:val="xl193"/>
    <w:basedOn w:val="Normal"/>
    <w:rsid w:val="009A61E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4">
    <w:name w:val="xl194"/>
    <w:basedOn w:val="Normal"/>
    <w:rsid w:val="009A61E0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5">
    <w:name w:val="xl195"/>
    <w:basedOn w:val="Normal"/>
    <w:rsid w:val="009A61E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6">
    <w:name w:val="xl19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Cs w:val="24"/>
      <w:lang w:val="hr-HR"/>
    </w:rPr>
  </w:style>
  <w:style w:type="paragraph" w:customStyle="1" w:styleId="xl197">
    <w:name w:val="xl197"/>
    <w:basedOn w:val="Normal"/>
    <w:rsid w:val="009A61E0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198">
    <w:name w:val="xl198"/>
    <w:basedOn w:val="Normal"/>
    <w:rsid w:val="009A61E0"/>
    <w:pPr>
      <w:pBdr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199">
    <w:name w:val="xl199"/>
    <w:basedOn w:val="Normal"/>
    <w:rsid w:val="009A61E0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00">
    <w:name w:val="xl200"/>
    <w:basedOn w:val="Normal"/>
    <w:rsid w:val="009A61E0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01">
    <w:name w:val="xl201"/>
    <w:basedOn w:val="Normal"/>
    <w:rsid w:val="009A61E0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202">
    <w:name w:val="xl202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203">
    <w:name w:val="xl20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04">
    <w:name w:val="xl204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05">
    <w:name w:val="xl20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06">
    <w:name w:val="xl206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07">
    <w:name w:val="xl207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08">
    <w:name w:val="xl208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09">
    <w:name w:val="xl209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10">
    <w:name w:val="xl210"/>
    <w:basedOn w:val="Normal"/>
    <w:rsid w:val="009A61E0"/>
    <w:pPr>
      <w:pBdr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400" w:firstLine="400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11">
    <w:name w:val="xl211"/>
    <w:basedOn w:val="Normal"/>
    <w:rsid w:val="009A61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12">
    <w:name w:val="xl212"/>
    <w:basedOn w:val="Normal"/>
    <w:rsid w:val="009A61E0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13">
    <w:name w:val="xl213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14">
    <w:name w:val="xl214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15">
    <w:name w:val="xl215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16">
    <w:name w:val="xl216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17">
    <w:name w:val="xl217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18">
    <w:name w:val="xl218"/>
    <w:basedOn w:val="Normal"/>
    <w:rsid w:val="009A61E0"/>
    <w:pP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19">
    <w:name w:val="xl219"/>
    <w:basedOn w:val="Normal"/>
    <w:rsid w:val="009A61E0"/>
    <w:pPr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20">
    <w:name w:val="xl220"/>
    <w:basedOn w:val="Normal"/>
    <w:rsid w:val="009A61E0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21">
    <w:name w:val="xl221"/>
    <w:basedOn w:val="Normal"/>
    <w:rsid w:val="009A61E0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22">
    <w:name w:val="xl222"/>
    <w:basedOn w:val="Normal"/>
    <w:rsid w:val="009A61E0"/>
    <w:pPr>
      <w:pBdr>
        <w:bottom w:val="single" w:sz="4" w:space="0" w:color="auto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23">
    <w:name w:val="xl223"/>
    <w:basedOn w:val="Normal"/>
    <w:rsid w:val="009A61E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24">
    <w:name w:val="xl224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25">
    <w:name w:val="xl225"/>
    <w:basedOn w:val="Normal"/>
    <w:rsid w:val="009A61E0"/>
    <w:pPr>
      <w:pBdr>
        <w:top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b/>
      <w:bCs/>
      <w:szCs w:val="24"/>
      <w:lang w:val="hr-HR"/>
    </w:rPr>
  </w:style>
  <w:style w:type="paragraph" w:customStyle="1" w:styleId="xl226">
    <w:name w:val="xl226"/>
    <w:basedOn w:val="Normal"/>
    <w:rsid w:val="009A61E0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Cs w:val="24"/>
      <w:lang w:val="hr-HR"/>
    </w:rPr>
  </w:style>
  <w:style w:type="paragraph" w:customStyle="1" w:styleId="xl227">
    <w:name w:val="xl227"/>
    <w:basedOn w:val="Normal"/>
    <w:rsid w:val="009A61E0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Cs w:val="24"/>
      <w:lang w:val="hr-HR"/>
    </w:rPr>
  </w:style>
  <w:style w:type="paragraph" w:customStyle="1" w:styleId="xl228">
    <w:name w:val="xl228"/>
    <w:basedOn w:val="Normal"/>
    <w:rsid w:val="009A61E0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szCs w:val="24"/>
      <w:lang w:val="hr-HR"/>
    </w:rPr>
  </w:style>
  <w:style w:type="paragraph" w:customStyle="1" w:styleId="xl229">
    <w:name w:val="xl229"/>
    <w:basedOn w:val="Normal"/>
    <w:rsid w:val="009A61E0"/>
    <w:pPr>
      <w:pBdr>
        <w:top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0">
    <w:name w:val="xl230"/>
    <w:basedOn w:val="Normal"/>
    <w:rsid w:val="009A61E0"/>
    <w:pPr>
      <w:pBdr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1">
    <w:name w:val="xl231"/>
    <w:basedOn w:val="Normal"/>
    <w:rsid w:val="009A61E0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2">
    <w:name w:val="xl232"/>
    <w:basedOn w:val="Normal"/>
    <w:rsid w:val="009A61E0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3">
    <w:name w:val="xl233"/>
    <w:basedOn w:val="Normal"/>
    <w:rsid w:val="009A61E0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4">
    <w:name w:val="xl234"/>
    <w:basedOn w:val="Normal"/>
    <w:rsid w:val="009A61E0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5">
    <w:name w:val="xl235"/>
    <w:basedOn w:val="Normal"/>
    <w:rsid w:val="009A61E0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6">
    <w:name w:val="xl236"/>
    <w:basedOn w:val="Normal"/>
    <w:rsid w:val="009A61E0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37">
    <w:name w:val="xl237"/>
    <w:basedOn w:val="Normal"/>
    <w:rsid w:val="009A61E0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8">
    <w:name w:val="xl238"/>
    <w:basedOn w:val="Normal"/>
    <w:rsid w:val="009A61E0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9">
    <w:name w:val="xl239"/>
    <w:basedOn w:val="Normal"/>
    <w:rsid w:val="009A61E0"/>
    <w:pPr>
      <w:pBdr>
        <w:top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0">
    <w:name w:val="xl240"/>
    <w:basedOn w:val="Normal"/>
    <w:rsid w:val="009A61E0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1">
    <w:name w:val="xl241"/>
    <w:basedOn w:val="Normal"/>
    <w:rsid w:val="009A61E0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2">
    <w:name w:val="xl242"/>
    <w:basedOn w:val="Normal"/>
    <w:rsid w:val="009A61E0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3">
    <w:name w:val="xl243"/>
    <w:basedOn w:val="Normal"/>
    <w:rsid w:val="009A61E0"/>
    <w:pPr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44">
    <w:name w:val="xl244"/>
    <w:basedOn w:val="Normal"/>
    <w:rsid w:val="009A61E0"/>
    <w:pPr>
      <w:pBdr>
        <w:top w:val="single" w:sz="4" w:space="0" w:color="auto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5">
    <w:name w:val="xl245"/>
    <w:basedOn w:val="Normal"/>
    <w:rsid w:val="009A61E0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Tahoma" w:hAnsi="Tahoma" w:cs="Tahoma"/>
      <w:szCs w:val="24"/>
      <w:lang w:val="hr-HR"/>
    </w:rPr>
  </w:style>
  <w:style w:type="paragraph" w:customStyle="1" w:styleId="xl246">
    <w:name w:val="xl246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47">
    <w:name w:val="xl247"/>
    <w:basedOn w:val="Normal"/>
    <w:rsid w:val="009A61E0"/>
    <w:pPr>
      <w:pBdr>
        <w:top w:val="single" w:sz="4" w:space="0" w:color="auto"/>
      </w:pBdr>
      <w:spacing w:before="100" w:beforeAutospacing="1" w:after="100" w:afterAutospacing="1"/>
      <w:jc w:val="left"/>
    </w:pPr>
    <w:rPr>
      <w:rFonts w:ascii="Tahoma" w:hAnsi="Tahoma" w:cs="Tahoma"/>
      <w:szCs w:val="24"/>
      <w:lang w:val="hr-HR"/>
    </w:rPr>
  </w:style>
  <w:style w:type="paragraph" w:customStyle="1" w:styleId="xl248">
    <w:name w:val="xl248"/>
    <w:basedOn w:val="Normal"/>
    <w:rsid w:val="009A61E0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9">
    <w:name w:val="xl249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50">
    <w:name w:val="xl250"/>
    <w:basedOn w:val="Normal"/>
    <w:rsid w:val="009A61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1">
    <w:name w:val="xl251"/>
    <w:basedOn w:val="Normal"/>
    <w:rsid w:val="009A61E0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Cs w:val="24"/>
      <w:lang w:val="hr-HR"/>
    </w:rPr>
  </w:style>
  <w:style w:type="paragraph" w:customStyle="1" w:styleId="xl252">
    <w:name w:val="xl252"/>
    <w:basedOn w:val="Normal"/>
    <w:rsid w:val="009A61E0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Cs w:val="24"/>
      <w:lang w:val="hr-HR"/>
    </w:rPr>
  </w:style>
  <w:style w:type="paragraph" w:customStyle="1" w:styleId="xl253">
    <w:name w:val="xl253"/>
    <w:basedOn w:val="Normal"/>
    <w:rsid w:val="009A61E0"/>
    <w:pPr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54">
    <w:name w:val="xl254"/>
    <w:basedOn w:val="Normal"/>
    <w:rsid w:val="009A6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5">
    <w:name w:val="xl255"/>
    <w:basedOn w:val="Normal"/>
    <w:rsid w:val="009A61E0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6">
    <w:name w:val="xl256"/>
    <w:basedOn w:val="Normal"/>
    <w:rsid w:val="009A61E0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7">
    <w:name w:val="xl257"/>
    <w:basedOn w:val="Normal"/>
    <w:rsid w:val="009A61E0"/>
    <w:pPr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8">
    <w:name w:val="xl258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9">
    <w:name w:val="xl259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0">
    <w:name w:val="xl260"/>
    <w:basedOn w:val="Normal"/>
    <w:rsid w:val="009A61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1">
    <w:name w:val="xl261"/>
    <w:basedOn w:val="Normal"/>
    <w:rsid w:val="009A61E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2">
    <w:name w:val="xl262"/>
    <w:basedOn w:val="Normal"/>
    <w:rsid w:val="009A61E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3">
    <w:name w:val="xl263"/>
    <w:basedOn w:val="Normal"/>
    <w:rsid w:val="009A6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4">
    <w:name w:val="xl264"/>
    <w:basedOn w:val="Normal"/>
    <w:rsid w:val="009A61E0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22"/>
      <w:szCs w:val="22"/>
      <w:lang w:val="hr-HR"/>
    </w:rPr>
  </w:style>
  <w:style w:type="paragraph" w:customStyle="1" w:styleId="xl265">
    <w:name w:val="xl265"/>
    <w:basedOn w:val="Normal"/>
    <w:rsid w:val="009A61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  <w:lang w:val="hr-HR"/>
    </w:rPr>
  </w:style>
  <w:style w:type="paragraph" w:customStyle="1" w:styleId="xl266">
    <w:name w:val="xl266"/>
    <w:basedOn w:val="Normal"/>
    <w:rsid w:val="009A61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  <w:lang w:val="hr-HR"/>
    </w:rPr>
  </w:style>
  <w:style w:type="paragraph" w:customStyle="1" w:styleId="xl267">
    <w:name w:val="xl267"/>
    <w:basedOn w:val="Normal"/>
    <w:rsid w:val="009A61E0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68">
    <w:name w:val="xl268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269">
    <w:name w:val="xl269"/>
    <w:basedOn w:val="Normal"/>
    <w:rsid w:val="009A61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270">
    <w:name w:val="xl270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271">
    <w:name w:val="xl271"/>
    <w:basedOn w:val="Normal"/>
    <w:rsid w:val="009A61E0"/>
    <w:pPr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72">
    <w:name w:val="xl272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273">
    <w:name w:val="xl273"/>
    <w:basedOn w:val="Normal"/>
    <w:rsid w:val="009A61E0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274">
    <w:name w:val="xl274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22">
    <w:name w:val="xl22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23">
    <w:name w:val="xl2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Cs w:val="24"/>
      <w:lang w:eastAsia="en-US"/>
    </w:rPr>
  </w:style>
  <w:style w:type="paragraph" w:customStyle="1" w:styleId="xl24">
    <w:name w:val="xl24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25">
    <w:name w:val="xl2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33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26">
    <w:name w:val="xl2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27">
    <w:name w:val="xl27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28">
    <w:name w:val="xl28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6666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29">
    <w:name w:val="xl29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0">
    <w:name w:val="xl30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1">
    <w:name w:val="xl31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2">
    <w:name w:val="xl32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3">
    <w:name w:val="xl3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4">
    <w:name w:val="xl34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35">
    <w:name w:val="xl3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36">
    <w:name w:val="xl3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37">
    <w:name w:val="xl37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33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38">
    <w:name w:val="xl38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6666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39">
    <w:name w:val="xl39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40">
    <w:name w:val="xl40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41">
    <w:name w:val="xl41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42">
    <w:name w:val="xl42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43">
    <w:name w:val="xl4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Odlomakpopisa10">
    <w:name w:val="Odlomak popisa1"/>
    <w:basedOn w:val="Normal"/>
    <w:qFormat/>
    <w:rsid w:val="00E6773C"/>
    <w:pPr>
      <w:suppressAutoHyphens/>
      <w:spacing w:line="100" w:lineRule="atLeast"/>
      <w:ind w:left="720"/>
    </w:pPr>
    <w:rPr>
      <w:rFonts w:ascii="Arial" w:eastAsia="WenQuanYi Micro Hei" w:hAnsi="Arial" w:cs="Arial"/>
      <w:color w:val="000000"/>
      <w:kern w:val="1"/>
      <w:szCs w:val="24"/>
      <w:lang w:val="hr-HR" w:eastAsia="en-US"/>
    </w:rPr>
  </w:style>
  <w:style w:type="character" w:customStyle="1" w:styleId="Bodytext2">
    <w:name w:val="Body text (2)_"/>
    <w:link w:val="Bodytext20"/>
    <w:rsid w:val="00E6773C"/>
    <w:rPr>
      <w:i/>
      <w:iCs/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6773C"/>
    <w:pPr>
      <w:widowControl w:val="0"/>
      <w:shd w:val="clear" w:color="auto" w:fill="FFFFFF"/>
      <w:spacing w:after="240" w:line="295" w:lineRule="exact"/>
    </w:pPr>
    <w:rPr>
      <w:i/>
      <w:iCs/>
      <w:sz w:val="22"/>
      <w:szCs w:val="22"/>
    </w:rPr>
  </w:style>
  <w:style w:type="character" w:customStyle="1" w:styleId="OdlomakpopisaChar">
    <w:name w:val="Odlomak popisa Char"/>
    <w:aliases w:val="naslov 1 Char,Strip Char,Satura rādītājs Char,2 Char,heading 1 Char,Normal List Char,Endnote Char,Indent Char,Paragraph Char,Citation List Char,Normal bullet 2 Char,Resume Title Char,Paragraphe de liste PBLH Char,Bullet list Char"/>
    <w:link w:val="Odlomakpopisa"/>
    <w:uiPriority w:val="34"/>
    <w:qFormat/>
    <w:rsid w:val="00E6773C"/>
    <w:rPr>
      <w:sz w:val="24"/>
      <w:szCs w:val="24"/>
    </w:rPr>
  </w:style>
  <w:style w:type="character" w:customStyle="1" w:styleId="Tijeloteksta2Char">
    <w:name w:val="Tijelo teksta 2 Char"/>
    <w:link w:val="Tijeloteksta2"/>
    <w:rsid w:val="00E6773C"/>
    <w:rPr>
      <w:sz w:val="24"/>
    </w:rPr>
  </w:style>
  <w:style w:type="paragraph" w:customStyle="1" w:styleId="Normal10">
    <w:name w:val="Normal1"/>
    <w:basedOn w:val="Normal"/>
    <w:link w:val="normalChar"/>
    <w:rsid w:val="004103C6"/>
    <w:rPr>
      <w:szCs w:val="24"/>
      <w:lang w:val="hr-HR"/>
    </w:rPr>
  </w:style>
  <w:style w:type="character" w:customStyle="1" w:styleId="normalChar">
    <w:name w:val="normal Char"/>
    <w:link w:val="Normal10"/>
    <w:rsid w:val="004103C6"/>
    <w:rPr>
      <w:sz w:val="24"/>
      <w:szCs w:val="24"/>
    </w:rPr>
  </w:style>
  <w:style w:type="character" w:customStyle="1" w:styleId="Bodytext3">
    <w:name w:val="Body text (3)_"/>
    <w:link w:val="Bodytext30"/>
    <w:locked/>
    <w:rsid w:val="003555DE"/>
    <w:rPr>
      <w:b/>
      <w:bCs/>
      <w:i/>
      <w:iCs/>
      <w:sz w:val="22"/>
      <w:szCs w:val="22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3555DE"/>
    <w:pPr>
      <w:widowControl w:val="0"/>
      <w:shd w:val="clear" w:color="auto" w:fill="FFFFFF"/>
      <w:spacing w:before="360" w:after="240" w:line="290" w:lineRule="exact"/>
      <w:jc w:val="center"/>
    </w:pPr>
    <w:rPr>
      <w:b/>
      <w:bCs/>
      <w:i/>
      <w:iCs/>
      <w:sz w:val="22"/>
      <w:szCs w:val="22"/>
      <w:lang w:val="hr-HR"/>
    </w:rPr>
  </w:style>
  <w:style w:type="character" w:customStyle="1" w:styleId="Naslov8Char">
    <w:name w:val="Naslov 8 Char"/>
    <w:link w:val="Naslov8"/>
    <w:uiPriority w:val="9"/>
    <w:rsid w:val="004378E3"/>
    <w:rPr>
      <w:b/>
      <w:i/>
      <w:sz w:val="28"/>
    </w:rPr>
  </w:style>
  <w:style w:type="character" w:customStyle="1" w:styleId="Naslov7Char">
    <w:name w:val="Naslov 7 Char"/>
    <w:link w:val="Naslov7"/>
    <w:uiPriority w:val="9"/>
    <w:rsid w:val="009054C7"/>
    <w:rPr>
      <w:rFonts w:ascii="HRHelvetica" w:hAnsi="HRHelvetica"/>
      <w:i/>
    </w:rPr>
  </w:style>
  <w:style w:type="table" w:customStyle="1" w:styleId="Reetkatablice1">
    <w:name w:val="Rešetka tablice1"/>
    <w:basedOn w:val="Obinatablica"/>
    <w:next w:val="Reetkatablice"/>
    <w:uiPriority w:val="59"/>
    <w:rsid w:val="001153E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jeloteksta3Char">
    <w:name w:val="Tijelo teksta 3 Char"/>
    <w:link w:val="Tijeloteksta3"/>
    <w:rsid w:val="00E64ED9"/>
    <w:rPr>
      <w:b/>
      <w:noProof/>
      <w:sz w:val="24"/>
      <w:lang w:val="en-US"/>
    </w:rPr>
  </w:style>
  <w:style w:type="character" w:customStyle="1" w:styleId="Naslov3Char">
    <w:name w:val="Naslov 3 Char"/>
    <w:link w:val="Naslov3"/>
    <w:uiPriority w:val="9"/>
    <w:locked/>
    <w:rsid w:val="00E64ED9"/>
    <w:rPr>
      <w:i/>
      <w:spacing w:val="-3"/>
      <w:sz w:val="24"/>
    </w:rPr>
  </w:style>
  <w:style w:type="paragraph" w:customStyle="1" w:styleId="Obiantekst1">
    <w:name w:val="Običan tekst1"/>
    <w:basedOn w:val="Normal"/>
    <w:link w:val="ObiantekstChar"/>
    <w:rsid w:val="00E64ED9"/>
    <w:pPr>
      <w:keepNext/>
      <w:autoSpaceDE w:val="0"/>
      <w:autoSpaceDN w:val="0"/>
      <w:adjustRightInd w:val="0"/>
      <w:spacing w:before="120" w:line="300" w:lineRule="exact"/>
    </w:pPr>
    <w:rPr>
      <w:rFonts w:ascii="Calibri" w:hAnsi="Calibri" w:cs="Arial"/>
      <w:sz w:val="22"/>
      <w:szCs w:val="24"/>
      <w:lang w:val="hr-HR"/>
    </w:rPr>
  </w:style>
  <w:style w:type="character" w:customStyle="1" w:styleId="ObiantekstChar">
    <w:name w:val="Običan tekst Char"/>
    <w:link w:val="Obiantekst1"/>
    <w:rsid w:val="00E64ED9"/>
    <w:rPr>
      <w:rFonts w:ascii="Calibri" w:hAnsi="Calibri" w:cs="Arial"/>
      <w:sz w:val="22"/>
      <w:szCs w:val="24"/>
    </w:rPr>
  </w:style>
  <w:style w:type="character" w:customStyle="1" w:styleId="BezproredaChar">
    <w:name w:val="Bez proreda Char"/>
    <w:link w:val="Bezproreda"/>
    <w:uiPriority w:val="1"/>
    <w:rsid w:val="00F21C3E"/>
    <w:rPr>
      <w:rFonts w:ascii="Calibri" w:eastAsia="Calibri" w:hAnsi="Calibri"/>
      <w:sz w:val="22"/>
      <w:szCs w:val="22"/>
      <w:lang w:eastAsia="en-US"/>
    </w:rPr>
  </w:style>
  <w:style w:type="table" w:customStyle="1" w:styleId="Reetkatablice2">
    <w:name w:val="Rešetka tablice2"/>
    <w:basedOn w:val="Obinatablica"/>
    <w:next w:val="Reetkatablice"/>
    <w:rsid w:val="001D2A0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rsid w:val="00175F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rsid w:val="00175F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rsid w:val="00175F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rsid w:val="00175F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4">
    <w:name w:val="CM14"/>
    <w:basedOn w:val="Normal"/>
    <w:next w:val="Normal"/>
    <w:uiPriority w:val="99"/>
    <w:rsid w:val="006F0A98"/>
    <w:pPr>
      <w:widowControl w:val="0"/>
      <w:autoSpaceDE w:val="0"/>
      <w:autoSpaceDN w:val="0"/>
      <w:adjustRightInd w:val="0"/>
      <w:spacing w:after="278"/>
      <w:jc w:val="left"/>
    </w:pPr>
    <w:rPr>
      <w:rFonts w:ascii="Times-New-Roman,Bold" w:hAnsi="Times-New-Roman,Bold"/>
      <w:szCs w:val="24"/>
      <w:lang w:val="hr-HR"/>
    </w:rPr>
  </w:style>
  <w:style w:type="paragraph" w:customStyle="1" w:styleId="xl63">
    <w:name w:val="xl63"/>
    <w:basedOn w:val="Normal"/>
    <w:rsid w:val="00CC35F7"/>
    <w:pPr>
      <w:spacing w:before="100" w:beforeAutospacing="1" w:after="100" w:afterAutospacing="1"/>
      <w:jc w:val="left"/>
    </w:pPr>
    <w:rPr>
      <w:b/>
      <w:bCs/>
      <w:szCs w:val="24"/>
      <w:lang w:val="hr-HR"/>
    </w:rPr>
  </w:style>
  <w:style w:type="character" w:customStyle="1" w:styleId="Tijeloteksta-uvlaka2Char">
    <w:name w:val="Tijelo teksta - uvlaka 2 Char"/>
    <w:aliases w:val="  uvlaka 2 Char,  uvlaka 21 Char,uvlaka 21 Char,uvlaka 211 Char,uvlaka 2111 Char,uvlaka 21111 Char"/>
    <w:link w:val="Tijeloteksta-uvlaka2"/>
    <w:rsid w:val="00897B7A"/>
    <w:rPr>
      <w:rFonts w:ascii="Tahoma" w:hAnsi="Tahoma"/>
      <w:sz w:val="24"/>
      <w:lang w:val="en-US"/>
    </w:rPr>
  </w:style>
  <w:style w:type="paragraph" w:customStyle="1" w:styleId="Bezproreda2">
    <w:name w:val="Bez proreda2"/>
    <w:rsid w:val="003D087A"/>
    <w:rPr>
      <w:rFonts w:ascii="Calibri" w:hAnsi="Calibri"/>
      <w:sz w:val="22"/>
      <w:szCs w:val="22"/>
      <w:lang w:eastAsia="en-US"/>
    </w:rPr>
  </w:style>
  <w:style w:type="paragraph" w:customStyle="1" w:styleId="Odlomakpopisa2">
    <w:name w:val="Odlomak popisa2"/>
    <w:basedOn w:val="Normal"/>
    <w:qFormat/>
    <w:rsid w:val="003D087A"/>
    <w:pPr>
      <w:ind w:left="720"/>
      <w:contextualSpacing/>
      <w:jc w:val="left"/>
    </w:pPr>
    <w:rPr>
      <w:rFonts w:eastAsia="Calibri"/>
      <w:sz w:val="20"/>
    </w:rPr>
  </w:style>
  <w:style w:type="paragraph" w:customStyle="1" w:styleId="msonormal0">
    <w:name w:val="msonormal"/>
    <w:basedOn w:val="Normal"/>
    <w:rsid w:val="00247871"/>
    <w:pPr>
      <w:spacing w:before="100" w:beforeAutospacing="1" w:after="100" w:afterAutospacing="1"/>
      <w:jc w:val="left"/>
    </w:pPr>
    <w:rPr>
      <w:szCs w:val="24"/>
      <w:lang w:val="hr-HR"/>
    </w:rPr>
  </w:style>
  <w:style w:type="table" w:styleId="Svijetlosjenanje-Isticanje5">
    <w:name w:val="Light Shading Accent 5"/>
    <w:basedOn w:val="Obinatablica"/>
    <w:uiPriority w:val="60"/>
    <w:rsid w:val="00247871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customStyle="1" w:styleId="Heading2">
    <w:name w:val="Heading #2_"/>
    <w:link w:val="Heading20"/>
    <w:locked/>
    <w:rsid w:val="005A342F"/>
    <w:rPr>
      <w:rFonts w:cs="Latha"/>
      <w:b/>
      <w:bCs/>
      <w:sz w:val="19"/>
      <w:szCs w:val="19"/>
      <w:shd w:val="clear" w:color="auto" w:fill="FFFFFF"/>
      <w:lang w:bidi="ta-IN"/>
    </w:rPr>
  </w:style>
  <w:style w:type="character" w:customStyle="1" w:styleId="Heading3">
    <w:name w:val="Heading #3_"/>
    <w:link w:val="Heading30"/>
    <w:locked/>
    <w:rsid w:val="005A342F"/>
    <w:rPr>
      <w:rFonts w:cs="Latha"/>
      <w:b/>
      <w:bCs/>
      <w:sz w:val="19"/>
      <w:szCs w:val="19"/>
      <w:shd w:val="clear" w:color="auto" w:fill="FFFFFF"/>
      <w:lang w:bidi="ta-IN"/>
    </w:rPr>
  </w:style>
  <w:style w:type="paragraph" w:customStyle="1" w:styleId="Heading20">
    <w:name w:val="Heading #2"/>
    <w:basedOn w:val="Normal"/>
    <w:link w:val="Heading2"/>
    <w:rsid w:val="005A342F"/>
    <w:pPr>
      <w:widowControl w:val="0"/>
      <w:shd w:val="clear" w:color="auto" w:fill="FFFFFF"/>
      <w:spacing w:before="240" w:after="300" w:line="240" w:lineRule="atLeast"/>
      <w:ind w:hanging="700"/>
      <w:jc w:val="center"/>
      <w:outlineLvl w:val="1"/>
    </w:pPr>
    <w:rPr>
      <w:rFonts w:cs="Latha"/>
      <w:b/>
      <w:bCs/>
      <w:sz w:val="19"/>
      <w:szCs w:val="19"/>
      <w:lang w:val="hr-HR" w:bidi="ta-IN"/>
    </w:rPr>
  </w:style>
  <w:style w:type="paragraph" w:customStyle="1" w:styleId="Heading30">
    <w:name w:val="Heading #3"/>
    <w:basedOn w:val="Normal"/>
    <w:link w:val="Heading3"/>
    <w:rsid w:val="005A342F"/>
    <w:pPr>
      <w:widowControl w:val="0"/>
      <w:shd w:val="clear" w:color="auto" w:fill="FFFFFF"/>
      <w:spacing w:before="180" w:after="300" w:line="240" w:lineRule="atLeast"/>
      <w:ind w:hanging="720"/>
      <w:jc w:val="left"/>
      <w:outlineLvl w:val="2"/>
    </w:pPr>
    <w:rPr>
      <w:rFonts w:cs="Latha"/>
      <w:b/>
      <w:bCs/>
      <w:sz w:val="19"/>
      <w:szCs w:val="19"/>
      <w:lang w:val="hr-HR" w:bidi="ta-IN"/>
    </w:rPr>
  </w:style>
  <w:style w:type="paragraph" w:customStyle="1" w:styleId="TableParagraph">
    <w:name w:val="Table Paragraph"/>
    <w:basedOn w:val="Normal"/>
    <w:uiPriority w:val="1"/>
    <w:qFormat/>
    <w:rsid w:val="00620353"/>
    <w:pPr>
      <w:widowControl w:val="0"/>
      <w:autoSpaceDE w:val="0"/>
      <w:autoSpaceDN w:val="0"/>
      <w:jc w:val="left"/>
    </w:pPr>
    <w:rPr>
      <w:sz w:val="22"/>
      <w:szCs w:val="22"/>
      <w:lang w:eastAsia="en-US"/>
    </w:rPr>
  </w:style>
  <w:style w:type="character" w:customStyle="1" w:styleId="NaslovChar1">
    <w:name w:val="Naslov Char1"/>
    <w:rsid w:val="00620353"/>
    <w:rPr>
      <w:rFonts w:ascii="Cambria" w:eastAsia="Times New Roman" w:hAnsi="Cambria" w:cs="Times New Roman"/>
      <w:i/>
      <w:color w:val="17365D"/>
      <w:spacing w:val="5"/>
      <w:kern w:val="28"/>
      <w:sz w:val="52"/>
      <w:szCs w:val="52"/>
    </w:rPr>
  </w:style>
  <w:style w:type="character" w:customStyle="1" w:styleId="bumpedfont15">
    <w:name w:val="bumpedfont15"/>
    <w:basedOn w:val="Zadanifontodlomka"/>
    <w:rsid w:val="00620353"/>
  </w:style>
  <w:style w:type="paragraph" w:customStyle="1" w:styleId="ListParagraph1">
    <w:name w:val="List Paragraph1"/>
    <w:basedOn w:val="Normal"/>
    <w:rsid w:val="00620353"/>
    <w:pPr>
      <w:suppressAutoHyphens/>
      <w:ind w:left="720"/>
      <w:jc w:val="left"/>
    </w:pPr>
    <w:rPr>
      <w:kern w:val="1"/>
      <w:szCs w:val="24"/>
      <w:lang w:val="hr-HR"/>
    </w:rPr>
  </w:style>
  <w:style w:type="paragraph" w:customStyle="1" w:styleId="s13">
    <w:name w:val="s13"/>
    <w:basedOn w:val="Normal"/>
    <w:rsid w:val="00620353"/>
    <w:pPr>
      <w:suppressAutoHyphens/>
      <w:spacing w:before="28" w:after="28"/>
      <w:jc w:val="left"/>
    </w:pPr>
    <w:rPr>
      <w:rFonts w:cs="Calibri"/>
      <w:kern w:val="1"/>
      <w:szCs w:val="24"/>
      <w:lang w:eastAsia="en-US"/>
    </w:rPr>
  </w:style>
  <w:style w:type="character" w:customStyle="1" w:styleId="WW8Num1z0">
    <w:name w:val="WW8Num1z0"/>
    <w:rsid w:val="00620353"/>
    <w:rPr>
      <w:rFonts w:eastAsia="Times New Roman" w:cs="Times New Roman"/>
    </w:rPr>
  </w:style>
  <w:style w:type="character" w:customStyle="1" w:styleId="WW8Num1z1">
    <w:name w:val="WW8Num1z1"/>
    <w:rsid w:val="00620353"/>
    <w:rPr>
      <w:rFonts w:ascii="Times New Roman" w:hAnsi="Times New Roman" w:cs="Times New Roman"/>
    </w:rPr>
  </w:style>
  <w:style w:type="character" w:customStyle="1" w:styleId="WW8Num2z0">
    <w:name w:val="WW8Num2z0"/>
    <w:rsid w:val="00620353"/>
    <w:rPr>
      <w:rFonts w:eastAsia="Times New Roman" w:cs="Times New Roman"/>
    </w:rPr>
  </w:style>
  <w:style w:type="character" w:customStyle="1" w:styleId="WW8Num2z1">
    <w:name w:val="WW8Num2z1"/>
    <w:rsid w:val="00620353"/>
    <w:rPr>
      <w:rFonts w:ascii="Times New Roman" w:hAnsi="Times New Roman" w:cs="Times New Roman"/>
    </w:rPr>
  </w:style>
  <w:style w:type="character" w:customStyle="1" w:styleId="WW8Num2z2">
    <w:name w:val="WW8Num2z2"/>
    <w:rsid w:val="00620353"/>
    <w:rPr>
      <w:rFonts w:ascii="Wingdings" w:hAnsi="Wingdings" w:cs="Wingdings"/>
    </w:rPr>
  </w:style>
  <w:style w:type="character" w:customStyle="1" w:styleId="WW8Num3z0">
    <w:name w:val="WW8Num3z0"/>
    <w:rsid w:val="00620353"/>
    <w:rPr>
      <w:rFonts w:ascii="Symbol" w:hAnsi="Symbol" w:cs="Symbol"/>
    </w:rPr>
  </w:style>
  <w:style w:type="character" w:customStyle="1" w:styleId="WW8Num3z1">
    <w:name w:val="WW8Num3z1"/>
    <w:rsid w:val="00620353"/>
    <w:rPr>
      <w:rFonts w:ascii="Courier New" w:hAnsi="Courier New" w:cs="Courier New"/>
    </w:rPr>
  </w:style>
  <w:style w:type="character" w:customStyle="1" w:styleId="WW8Num3z2">
    <w:name w:val="WW8Num3z2"/>
    <w:rsid w:val="00620353"/>
    <w:rPr>
      <w:rFonts w:ascii="Wingdings" w:hAnsi="Wingdings" w:cs="Wingdings"/>
    </w:rPr>
  </w:style>
  <w:style w:type="character" w:customStyle="1" w:styleId="WW8Num3z3">
    <w:name w:val="WW8Num3z3"/>
    <w:rsid w:val="00620353"/>
    <w:rPr>
      <w:rFonts w:ascii="Symbol" w:hAnsi="Symbol" w:cs="Symbol"/>
    </w:rPr>
  </w:style>
  <w:style w:type="character" w:customStyle="1" w:styleId="WW8Num4z0">
    <w:name w:val="WW8Num4z0"/>
    <w:rsid w:val="00620353"/>
    <w:rPr>
      <w:rFonts w:ascii="Symbol" w:hAnsi="Symbol" w:cs="Symbol"/>
    </w:rPr>
  </w:style>
  <w:style w:type="character" w:customStyle="1" w:styleId="WW8Num4z1">
    <w:name w:val="WW8Num4z1"/>
    <w:rsid w:val="00620353"/>
    <w:rPr>
      <w:rFonts w:ascii="Courier New" w:hAnsi="Courier New" w:cs="Courier New"/>
    </w:rPr>
  </w:style>
  <w:style w:type="character" w:customStyle="1" w:styleId="WW8Num4z2">
    <w:name w:val="WW8Num4z2"/>
    <w:rsid w:val="00620353"/>
    <w:rPr>
      <w:rFonts w:ascii="Wingdings" w:hAnsi="Wingdings" w:cs="Wingdings"/>
    </w:rPr>
  </w:style>
  <w:style w:type="character" w:customStyle="1" w:styleId="WW8Num4z3">
    <w:name w:val="WW8Num4z3"/>
    <w:rsid w:val="00620353"/>
    <w:rPr>
      <w:rFonts w:ascii="Symbol" w:hAnsi="Symbol" w:cs="Symbol"/>
    </w:rPr>
  </w:style>
  <w:style w:type="character" w:customStyle="1" w:styleId="WW8Num5z0">
    <w:name w:val="WW8Num5z0"/>
    <w:rsid w:val="00620353"/>
    <w:rPr>
      <w:rFonts w:ascii="Symbol" w:hAnsi="Symbol" w:cs="Symbol"/>
    </w:rPr>
  </w:style>
  <w:style w:type="character" w:customStyle="1" w:styleId="WW8Num5z1">
    <w:name w:val="WW8Num5z1"/>
    <w:rsid w:val="00620353"/>
    <w:rPr>
      <w:rFonts w:ascii="Courier New" w:hAnsi="Courier New" w:cs="Courier New"/>
    </w:rPr>
  </w:style>
  <w:style w:type="character" w:customStyle="1" w:styleId="WW8Num5z2">
    <w:name w:val="WW8Num5z2"/>
    <w:rsid w:val="00620353"/>
    <w:rPr>
      <w:rFonts w:ascii="Wingdings" w:hAnsi="Wingdings" w:cs="Wingdings"/>
    </w:rPr>
  </w:style>
  <w:style w:type="character" w:customStyle="1" w:styleId="WW8Num5z3">
    <w:name w:val="WW8Num5z3"/>
    <w:rsid w:val="00620353"/>
    <w:rPr>
      <w:rFonts w:ascii="Symbol" w:hAnsi="Symbol" w:cs="Symbol"/>
    </w:rPr>
  </w:style>
  <w:style w:type="character" w:customStyle="1" w:styleId="WW8Num6z0">
    <w:name w:val="WW8Num6z0"/>
    <w:rsid w:val="00620353"/>
    <w:rPr>
      <w:rFonts w:ascii="Times New Roman" w:hAnsi="Times New Roman" w:cs="Times New Roman"/>
    </w:rPr>
  </w:style>
  <w:style w:type="character" w:customStyle="1" w:styleId="WW8Num6z1">
    <w:name w:val="WW8Num6z1"/>
    <w:rsid w:val="00620353"/>
    <w:rPr>
      <w:rFonts w:ascii="Courier New" w:hAnsi="Courier New" w:cs="Courier New"/>
    </w:rPr>
  </w:style>
  <w:style w:type="character" w:customStyle="1" w:styleId="WW8Num6z2">
    <w:name w:val="WW8Num6z2"/>
    <w:rsid w:val="00620353"/>
    <w:rPr>
      <w:rFonts w:ascii="Wingdings" w:hAnsi="Wingdings" w:cs="Wingdings"/>
    </w:rPr>
  </w:style>
  <w:style w:type="character" w:customStyle="1" w:styleId="WW8Num6z3">
    <w:name w:val="WW8Num6z3"/>
    <w:rsid w:val="00620353"/>
    <w:rPr>
      <w:rFonts w:ascii="Symbol" w:hAnsi="Symbol" w:cs="Symbol"/>
    </w:rPr>
  </w:style>
  <w:style w:type="character" w:customStyle="1" w:styleId="WW8Num8z0">
    <w:name w:val="WW8Num8z0"/>
    <w:rsid w:val="00620353"/>
    <w:rPr>
      <w:rFonts w:ascii="Times New Roman" w:hAnsi="Times New Roman" w:cs="Times New Roman"/>
    </w:rPr>
  </w:style>
  <w:style w:type="character" w:customStyle="1" w:styleId="WW8Num8z1">
    <w:name w:val="WW8Num8z1"/>
    <w:rsid w:val="00620353"/>
    <w:rPr>
      <w:rFonts w:ascii="Courier New" w:hAnsi="Courier New" w:cs="Courier New"/>
    </w:rPr>
  </w:style>
  <w:style w:type="character" w:customStyle="1" w:styleId="WW8Num8z2">
    <w:name w:val="WW8Num8z2"/>
    <w:rsid w:val="00620353"/>
    <w:rPr>
      <w:rFonts w:ascii="Wingdings" w:hAnsi="Wingdings" w:cs="Wingdings"/>
    </w:rPr>
  </w:style>
  <w:style w:type="character" w:customStyle="1" w:styleId="WW8Num8z3">
    <w:name w:val="WW8Num8z3"/>
    <w:rsid w:val="00620353"/>
    <w:rPr>
      <w:rFonts w:ascii="Symbol" w:hAnsi="Symbol" w:cs="Symbol"/>
    </w:rPr>
  </w:style>
  <w:style w:type="character" w:customStyle="1" w:styleId="WW8Num9z0">
    <w:name w:val="WW8Num9z0"/>
    <w:rsid w:val="00620353"/>
    <w:rPr>
      <w:rFonts w:cs="Times New Roman"/>
      <w:b/>
    </w:rPr>
  </w:style>
  <w:style w:type="character" w:customStyle="1" w:styleId="WW8Num10z0">
    <w:name w:val="WW8Num10z0"/>
    <w:rsid w:val="00620353"/>
    <w:rPr>
      <w:rFonts w:cs="Times New Roman"/>
      <w:b w:val="0"/>
    </w:rPr>
  </w:style>
  <w:style w:type="character" w:customStyle="1" w:styleId="WW8Num11z0">
    <w:name w:val="WW8Num11z0"/>
    <w:rsid w:val="00620353"/>
    <w:rPr>
      <w:rFonts w:cs="Times New Roman"/>
      <w:b w:val="0"/>
      <w:color w:val="00000A"/>
    </w:rPr>
  </w:style>
  <w:style w:type="character" w:customStyle="1" w:styleId="WW8Num11z1">
    <w:name w:val="WW8Num11z1"/>
    <w:rsid w:val="00620353"/>
    <w:rPr>
      <w:rFonts w:cs="Times New Roman"/>
      <w:b w:val="0"/>
    </w:rPr>
  </w:style>
  <w:style w:type="character" w:customStyle="1" w:styleId="WW8Num11z2">
    <w:name w:val="WW8Num11z2"/>
    <w:rsid w:val="00620353"/>
    <w:rPr>
      <w:rFonts w:ascii="Wingdings" w:hAnsi="Wingdings" w:cs="Wingdings"/>
    </w:rPr>
  </w:style>
  <w:style w:type="character" w:customStyle="1" w:styleId="WW8Num11z3">
    <w:name w:val="WW8Num11z3"/>
    <w:rsid w:val="00620353"/>
    <w:rPr>
      <w:rFonts w:ascii="Symbol" w:hAnsi="Symbol" w:cs="Symbol"/>
    </w:rPr>
  </w:style>
  <w:style w:type="character" w:customStyle="1" w:styleId="WW8Num12z0">
    <w:name w:val="WW8Num12z0"/>
    <w:rsid w:val="00620353"/>
    <w:rPr>
      <w:rFonts w:ascii="Times New Roman" w:hAnsi="Times New Roman" w:cs="Times New Roman"/>
      <w:b w:val="0"/>
    </w:rPr>
  </w:style>
  <w:style w:type="character" w:customStyle="1" w:styleId="WW8Num12z1">
    <w:name w:val="WW8Num12z1"/>
    <w:rsid w:val="00620353"/>
    <w:rPr>
      <w:rFonts w:ascii="Courier New" w:hAnsi="Courier New" w:cs="Courier New"/>
    </w:rPr>
  </w:style>
  <w:style w:type="character" w:customStyle="1" w:styleId="WW8Num13z0">
    <w:name w:val="WW8Num13z0"/>
    <w:rsid w:val="00620353"/>
    <w:rPr>
      <w:rFonts w:cs="Times New Roman"/>
      <w:b/>
    </w:rPr>
  </w:style>
  <w:style w:type="character" w:customStyle="1" w:styleId="WW8Num13z1">
    <w:name w:val="WW8Num13z1"/>
    <w:rsid w:val="00620353"/>
    <w:rPr>
      <w:rFonts w:ascii="Times New Roman" w:hAnsi="Times New Roman" w:cs="Times New Roman"/>
    </w:rPr>
  </w:style>
  <w:style w:type="character" w:customStyle="1" w:styleId="WW8Num14z0">
    <w:name w:val="WW8Num14z0"/>
    <w:rsid w:val="00620353"/>
    <w:rPr>
      <w:b w:val="0"/>
    </w:rPr>
  </w:style>
  <w:style w:type="character" w:customStyle="1" w:styleId="WW8Num14z1">
    <w:name w:val="WW8Num14z1"/>
    <w:rsid w:val="00620353"/>
    <w:rPr>
      <w:rFonts w:ascii="Courier New" w:hAnsi="Courier New" w:cs="Courier New"/>
    </w:rPr>
  </w:style>
  <w:style w:type="character" w:customStyle="1" w:styleId="WW8Num14z2">
    <w:name w:val="WW8Num14z2"/>
    <w:rsid w:val="00620353"/>
    <w:rPr>
      <w:rFonts w:ascii="Wingdings" w:hAnsi="Wingdings" w:cs="Wingdings"/>
    </w:rPr>
  </w:style>
  <w:style w:type="character" w:customStyle="1" w:styleId="WW8Num14z3">
    <w:name w:val="WW8Num14z3"/>
    <w:rsid w:val="00620353"/>
    <w:rPr>
      <w:rFonts w:ascii="Symbol" w:hAnsi="Symbol" w:cs="Symbol"/>
    </w:rPr>
  </w:style>
  <w:style w:type="character" w:customStyle="1" w:styleId="Absatz-Standardschriftart">
    <w:name w:val="Absatz-Standardschriftart"/>
    <w:rsid w:val="00620353"/>
  </w:style>
  <w:style w:type="character" w:customStyle="1" w:styleId="Zadanifontodlomka1">
    <w:name w:val="Zadani font odlomka1"/>
    <w:rsid w:val="00620353"/>
  </w:style>
  <w:style w:type="character" w:customStyle="1" w:styleId="WW8Num7z0">
    <w:name w:val="WW8Num7z0"/>
    <w:rsid w:val="00620353"/>
    <w:rPr>
      <w:rFonts w:ascii="Times New Roman" w:hAnsi="Times New Roman" w:cs="Times New Roman"/>
    </w:rPr>
  </w:style>
  <w:style w:type="character" w:customStyle="1" w:styleId="WW8Num7z1">
    <w:name w:val="WW8Num7z1"/>
    <w:rsid w:val="00620353"/>
    <w:rPr>
      <w:rFonts w:ascii="Courier New" w:hAnsi="Courier New" w:cs="Courier New"/>
    </w:rPr>
  </w:style>
  <w:style w:type="character" w:customStyle="1" w:styleId="WW8Num7z2">
    <w:name w:val="WW8Num7z2"/>
    <w:rsid w:val="00620353"/>
    <w:rPr>
      <w:rFonts w:ascii="Wingdings" w:hAnsi="Wingdings" w:cs="Wingdings"/>
    </w:rPr>
  </w:style>
  <w:style w:type="character" w:customStyle="1" w:styleId="WW8Num7z3">
    <w:name w:val="WW8Num7z3"/>
    <w:rsid w:val="00620353"/>
    <w:rPr>
      <w:rFonts w:ascii="Symbol" w:hAnsi="Symbol" w:cs="Symbol"/>
    </w:rPr>
  </w:style>
  <w:style w:type="character" w:customStyle="1" w:styleId="WW8Num12z2">
    <w:name w:val="WW8Num12z2"/>
    <w:rsid w:val="00620353"/>
    <w:rPr>
      <w:rFonts w:ascii="Wingdings" w:hAnsi="Wingdings" w:cs="Wingdings"/>
    </w:rPr>
  </w:style>
  <w:style w:type="character" w:customStyle="1" w:styleId="WW8Num12z3">
    <w:name w:val="WW8Num12z3"/>
    <w:rsid w:val="00620353"/>
    <w:rPr>
      <w:rFonts w:ascii="Symbol" w:hAnsi="Symbol" w:cs="Symbol"/>
    </w:rPr>
  </w:style>
  <w:style w:type="character" w:customStyle="1" w:styleId="WW8Num15z0">
    <w:name w:val="WW8Num15z0"/>
    <w:rsid w:val="00620353"/>
    <w:rPr>
      <w:rFonts w:ascii="Times New Roman" w:hAnsi="Times New Roman" w:cs="Times New Roman"/>
    </w:rPr>
  </w:style>
  <w:style w:type="character" w:customStyle="1" w:styleId="WW8Num15z1">
    <w:name w:val="WW8Num15z1"/>
    <w:rsid w:val="00620353"/>
    <w:rPr>
      <w:rFonts w:ascii="Courier New" w:hAnsi="Courier New" w:cs="Times New Roman"/>
    </w:rPr>
  </w:style>
  <w:style w:type="character" w:customStyle="1" w:styleId="WW8Num15z2">
    <w:name w:val="WW8Num15z2"/>
    <w:rsid w:val="00620353"/>
    <w:rPr>
      <w:rFonts w:ascii="Wingdings" w:hAnsi="Wingdings" w:cs="Wingdings"/>
    </w:rPr>
  </w:style>
  <w:style w:type="character" w:customStyle="1" w:styleId="WW8Num15z3">
    <w:name w:val="WW8Num15z3"/>
    <w:rsid w:val="00620353"/>
    <w:rPr>
      <w:rFonts w:ascii="Symbol" w:hAnsi="Symbol" w:cs="Symbol"/>
    </w:rPr>
  </w:style>
  <w:style w:type="character" w:customStyle="1" w:styleId="WW8Num16z0">
    <w:name w:val="WW8Num16z0"/>
    <w:rsid w:val="00620353"/>
    <w:rPr>
      <w:rFonts w:eastAsia="Times New Roman" w:cs="Times New Roman"/>
    </w:rPr>
  </w:style>
  <w:style w:type="character" w:customStyle="1" w:styleId="WW8Num16z1">
    <w:name w:val="WW8Num16z1"/>
    <w:rsid w:val="00620353"/>
    <w:rPr>
      <w:rFonts w:ascii="Times New Roman" w:hAnsi="Times New Roman" w:cs="Times New Roman"/>
    </w:rPr>
  </w:style>
  <w:style w:type="character" w:customStyle="1" w:styleId="WW8Num17z0">
    <w:name w:val="WW8Num17z0"/>
    <w:rsid w:val="00620353"/>
    <w:rPr>
      <w:rFonts w:eastAsia="Times New Roman" w:cs="Times New Roman"/>
    </w:rPr>
  </w:style>
  <w:style w:type="character" w:customStyle="1" w:styleId="WW8Num17z1">
    <w:name w:val="WW8Num17z1"/>
    <w:rsid w:val="00620353"/>
    <w:rPr>
      <w:rFonts w:ascii="Times New Roman" w:hAnsi="Times New Roman" w:cs="Times New Roman"/>
    </w:rPr>
  </w:style>
  <w:style w:type="character" w:customStyle="1" w:styleId="WW-Absatz-Standardschriftart">
    <w:name w:val="WW-Absatz-Standardschriftart"/>
    <w:rsid w:val="00620353"/>
  </w:style>
  <w:style w:type="character" w:customStyle="1" w:styleId="DefaultParagraphFont1">
    <w:name w:val="Default Paragraph Font1"/>
    <w:rsid w:val="00620353"/>
  </w:style>
  <w:style w:type="character" w:customStyle="1" w:styleId="ListLabel1">
    <w:name w:val="ListLabel 1"/>
    <w:rsid w:val="00620353"/>
    <w:rPr>
      <w:rFonts w:cs="Courier New"/>
    </w:rPr>
  </w:style>
  <w:style w:type="character" w:customStyle="1" w:styleId="ListLabel2">
    <w:name w:val="ListLabel 2"/>
    <w:rsid w:val="00620353"/>
    <w:rPr>
      <w:rFonts w:eastAsia="Times New Roman" w:cs="Times New Roman"/>
    </w:rPr>
  </w:style>
  <w:style w:type="character" w:customStyle="1" w:styleId="ListLabel3">
    <w:name w:val="ListLabel 3"/>
    <w:rsid w:val="00620353"/>
    <w:rPr>
      <w:rFonts w:eastAsia="Times New Roman"/>
    </w:rPr>
  </w:style>
  <w:style w:type="character" w:customStyle="1" w:styleId="ListLabel4">
    <w:name w:val="ListLabel 4"/>
    <w:rsid w:val="00620353"/>
    <w:rPr>
      <w:rFonts w:eastAsia="Calibri" w:cs="Times New Roman"/>
    </w:rPr>
  </w:style>
  <w:style w:type="character" w:customStyle="1" w:styleId="ListLabel5">
    <w:name w:val="ListLabel 5"/>
    <w:rsid w:val="00620353"/>
    <w:rPr>
      <w:rFonts w:cs="Times New Roman"/>
      <w:b w:val="0"/>
    </w:rPr>
  </w:style>
  <w:style w:type="character" w:customStyle="1" w:styleId="ListLabel6">
    <w:name w:val="ListLabel 6"/>
    <w:rsid w:val="00620353"/>
    <w:rPr>
      <w:rFonts w:cs="Times New Roman"/>
      <w:b w:val="0"/>
      <w:color w:val="00000A"/>
    </w:rPr>
  </w:style>
  <w:style w:type="character" w:customStyle="1" w:styleId="ListLabel7">
    <w:name w:val="ListLabel 7"/>
    <w:rsid w:val="00620353"/>
    <w:rPr>
      <w:rFonts w:eastAsia="Times New Roman" w:cs="Times New Roman"/>
      <w:b w:val="0"/>
    </w:rPr>
  </w:style>
  <w:style w:type="character" w:customStyle="1" w:styleId="ListLabel8">
    <w:name w:val="ListLabel 8"/>
    <w:rsid w:val="00620353"/>
    <w:rPr>
      <w:rFonts w:cs="Times New Roman"/>
      <w:b/>
    </w:rPr>
  </w:style>
  <w:style w:type="character" w:customStyle="1" w:styleId="ListLabel9">
    <w:name w:val="ListLabel 9"/>
    <w:rsid w:val="00620353"/>
    <w:rPr>
      <w:b w:val="0"/>
    </w:rPr>
  </w:style>
  <w:style w:type="character" w:customStyle="1" w:styleId="ListLabel10">
    <w:name w:val="ListLabel 10"/>
    <w:rsid w:val="00620353"/>
    <w:rPr>
      <w:rFonts w:cs="Times New Roman"/>
    </w:rPr>
  </w:style>
  <w:style w:type="character" w:customStyle="1" w:styleId="BalloonTextChar">
    <w:name w:val="Balloon Text Char"/>
    <w:rsid w:val="00620353"/>
    <w:rPr>
      <w:rFonts w:ascii="Tahoma" w:hAnsi="Tahoma" w:cs="Tahoma"/>
      <w:kern w:val="1"/>
      <w:sz w:val="16"/>
      <w:szCs w:val="16"/>
      <w:lang w:val="hr-HR" w:eastAsia="hr-HR"/>
    </w:rPr>
  </w:style>
  <w:style w:type="character" w:customStyle="1" w:styleId="ListLabel11">
    <w:name w:val="ListLabel 11"/>
    <w:rsid w:val="00620353"/>
    <w:rPr>
      <w:rFonts w:eastAsia="Times New Roman" w:cs="Times New Roman"/>
    </w:rPr>
  </w:style>
  <w:style w:type="character" w:customStyle="1" w:styleId="ListLabel12">
    <w:name w:val="ListLabel 12"/>
    <w:rsid w:val="00620353"/>
    <w:rPr>
      <w:rFonts w:cs="Times New Roman"/>
    </w:rPr>
  </w:style>
  <w:style w:type="character" w:customStyle="1" w:styleId="ListLabel13">
    <w:name w:val="ListLabel 13"/>
    <w:rsid w:val="00620353"/>
    <w:rPr>
      <w:rFonts w:cs="Symbol"/>
    </w:rPr>
  </w:style>
  <w:style w:type="character" w:customStyle="1" w:styleId="ListLabel14">
    <w:name w:val="ListLabel 14"/>
    <w:rsid w:val="00620353"/>
    <w:rPr>
      <w:rFonts w:cs="Courier New"/>
    </w:rPr>
  </w:style>
  <w:style w:type="character" w:customStyle="1" w:styleId="ListLabel15">
    <w:name w:val="ListLabel 15"/>
    <w:rsid w:val="00620353"/>
    <w:rPr>
      <w:rFonts w:cs="Wingdings"/>
    </w:rPr>
  </w:style>
  <w:style w:type="character" w:customStyle="1" w:styleId="ListLabel16">
    <w:name w:val="ListLabel 16"/>
    <w:rsid w:val="00620353"/>
    <w:rPr>
      <w:rFonts w:cs="Symbol"/>
      <w:strike w:val="0"/>
      <w:dstrike w:val="0"/>
      <w:color w:val="00000A"/>
    </w:rPr>
  </w:style>
  <w:style w:type="character" w:customStyle="1" w:styleId="ListLabel17">
    <w:name w:val="ListLabel 17"/>
    <w:rsid w:val="00620353"/>
    <w:rPr>
      <w:rFonts w:cs="Times New Roman"/>
      <w:b w:val="0"/>
    </w:rPr>
  </w:style>
  <w:style w:type="character" w:customStyle="1" w:styleId="ListLabel18">
    <w:name w:val="ListLabel 18"/>
    <w:rsid w:val="00620353"/>
    <w:rPr>
      <w:rFonts w:cs="Times New Roman"/>
      <w:b w:val="0"/>
      <w:color w:val="00000A"/>
    </w:rPr>
  </w:style>
  <w:style w:type="character" w:customStyle="1" w:styleId="ListLabel19">
    <w:name w:val="ListLabel 19"/>
    <w:rsid w:val="00620353"/>
    <w:rPr>
      <w:rFonts w:cs="Times New Roman"/>
      <w:b/>
    </w:rPr>
  </w:style>
  <w:style w:type="character" w:customStyle="1" w:styleId="ListLabel20">
    <w:name w:val="ListLabel 20"/>
    <w:rsid w:val="00620353"/>
    <w:rPr>
      <w:b w:val="0"/>
    </w:rPr>
  </w:style>
  <w:style w:type="character" w:customStyle="1" w:styleId="ListLabel21">
    <w:name w:val="ListLabel 21"/>
    <w:rsid w:val="00620353"/>
    <w:rPr>
      <w:color w:val="00000A"/>
    </w:rPr>
  </w:style>
  <w:style w:type="character" w:customStyle="1" w:styleId="NumberingSymbols">
    <w:name w:val="Numbering Symbols"/>
    <w:rsid w:val="00620353"/>
  </w:style>
  <w:style w:type="character" w:customStyle="1" w:styleId="Bullets">
    <w:name w:val="Bullets"/>
    <w:rsid w:val="00620353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Tijeloteksta"/>
    <w:rsid w:val="00620353"/>
    <w:pPr>
      <w:keepNext/>
      <w:suppressAutoHyphens/>
      <w:spacing w:before="240" w:after="120"/>
      <w:jc w:val="left"/>
    </w:pPr>
    <w:rPr>
      <w:rFonts w:ascii="Liberation Sans" w:eastAsia="WenQuanYi Micro Hei" w:hAnsi="Liberation Sans" w:cs="Lohit Hindi"/>
      <w:kern w:val="1"/>
      <w:sz w:val="28"/>
      <w:szCs w:val="28"/>
      <w:lang w:val="hr-HR"/>
    </w:rPr>
  </w:style>
  <w:style w:type="paragraph" w:customStyle="1" w:styleId="Index">
    <w:name w:val="Index"/>
    <w:basedOn w:val="Normal"/>
    <w:rsid w:val="00620353"/>
    <w:pPr>
      <w:suppressLineNumbers/>
      <w:suppressAutoHyphens/>
      <w:jc w:val="left"/>
    </w:pPr>
    <w:rPr>
      <w:rFonts w:cs="Lohit Hindi"/>
      <w:kern w:val="1"/>
      <w:szCs w:val="24"/>
      <w:lang w:val="hr-HR"/>
    </w:rPr>
  </w:style>
  <w:style w:type="paragraph" w:customStyle="1" w:styleId="Opisslike1">
    <w:name w:val="Opis slike1"/>
    <w:basedOn w:val="Normal"/>
    <w:rsid w:val="00620353"/>
    <w:pPr>
      <w:suppressLineNumbers/>
      <w:suppressAutoHyphens/>
      <w:spacing w:before="120" w:after="120"/>
      <w:jc w:val="left"/>
    </w:pPr>
    <w:rPr>
      <w:rFonts w:cs="Lohit Hindi"/>
      <w:i/>
      <w:iCs/>
      <w:kern w:val="1"/>
      <w:szCs w:val="24"/>
      <w:lang w:val="hr-HR"/>
    </w:rPr>
  </w:style>
  <w:style w:type="paragraph" w:customStyle="1" w:styleId="BalloonText1">
    <w:name w:val="Balloon Text1"/>
    <w:basedOn w:val="Normal"/>
    <w:rsid w:val="00620353"/>
    <w:pPr>
      <w:suppressAutoHyphens/>
      <w:jc w:val="left"/>
    </w:pPr>
    <w:rPr>
      <w:rFonts w:ascii="Tahoma" w:hAnsi="Tahoma" w:cs="Tahoma"/>
      <w:kern w:val="1"/>
      <w:sz w:val="16"/>
      <w:szCs w:val="16"/>
      <w:lang w:val="hr-HR"/>
    </w:rPr>
  </w:style>
  <w:style w:type="paragraph" w:customStyle="1" w:styleId="Tekstbalonia1">
    <w:name w:val="Tekst balončića1"/>
    <w:basedOn w:val="Normal"/>
    <w:rsid w:val="00620353"/>
    <w:pPr>
      <w:suppressAutoHyphens/>
      <w:jc w:val="left"/>
    </w:pPr>
    <w:rPr>
      <w:rFonts w:ascii="Tahoma" w:hAnsi="Tahoma" w:cs="Tahoma"/>
      <w:kern w:val="1"/>
      <w:sz w:val="16"/>
      <w:szCs w:val="16"/>
      <w:lang w:val="hr-HR"/>
    </w:rPr>
  </w:style>
  <w:style w:type="character" w:customStyle="1" w:styleId="TekstbaloniaChar1">
    <w:name w:val="Tekst balončića Char1"/>
    <w:uiPriority w:val="99"/>
    <w:semiHidden/>
    <w:rsid w:val="00620353"/>
    <w:rPr>
      <w:rFonts w:ascii="Tahoma" w:hAnsi="Tahoma" w:cs="Tahoma"/>
      <w:kern w:val="1"/>
      <w:sz w:val="16"/>
      <w:szCs w:val="16"/>
      <w:lang w:val="hr-HR" w:eastAsia="hr-HR"/>
    </w:rPr>
  </w:style>
  <w:style w:type="character" w:styleId="Tekstrezerviranogmjesta">
    <w:name w:val="Placeholder Text"/>
    <w:uiPriority w:val="99"/>
    <w:semiHidden/>
    <w:rsid w:val="00620353"/>
    <w:rPr>
      <w:color w:val="808080"/>
    </w:rPr>
  </w:style>
  <w:style w:type="character" w:customStyle="1" w:styleId="PredmetkomentaraChar">
    <w:name w:val="Predmet komentara Char"/>
    <w:link w:val="Predmetkomentara"/>
    <w:uiPriority w:val="99"/>
    <w:rsid w:val="00620353"/>
    <w:rPr>
      <w:b/>
      <w:bCs/>
      <w:lang w:val="en-US"/>
    </w:rPr>
  </w:style>
  <w:style w:type="paragraph" w:styleId="Revizija">
    <w:name w:val="Revision"/>
    <w:hidden/>
    <w:uiPriority w:val="99"/>
    <w:semiHidden/>
    <w:rsid w:val="00620353"/>
    <w:rPr>
      <w:kern w:val="1"/>
      <w:sz w:val="24"/>
      <w:szCs w:val="24"/>
    </w:rPr>
  </w:style>
  <w:style w:type="paragraph" w:customStyle="1" w:styleId="Standard">
    <w:name w:val="Standard"/>
    <w:qFormat/>
    <w:rsid w:val="001D1B5F"/>
    <w:pPr>
      <w:suppressAutoHyphens/>
      <w:autoSpaceDN w:val="0"/>
      <w:spacing w:after="200"/>
      <w:jc w:val="both"/>
      <w:textAlignment w:val="baseline"/>
    </w:pPr>
    <w:rPr>
      <w:rFonts w:ascii="Calibri" w:eastAsia="Calibri" w:hAnsi="Calibri"/>
      <w:kern w:val="3"/>
      <w:sz w:val="22"/>
      <w:szCs w:val="22"/>
      <w:lang w:eastAsia="en-US"/>
    </w:rPr>
  </w:style>
  <w:style w:type="paragraph" w:customStyle="1" w:styleId="Bezproreda3">
    <w:name w:val="Bez proreda3"/>
    <w:rsid w:val="00604918"/>
    <w:rPr>
      <w:rFonts w:ascii="Calibri" w:hAnsi="Calibri"/>
      <w:sz w:val="22"/>
      <w:szCs w:val="22"/>
      <w:lang w:eastAsia="en-US"/>
    </w:rPr>
  </w:style>
  <w:style w:type="paragraph" w:customStyle="1" w:styleId="Odlomakpopisa3">
    <w:name w:val="Odlomak popisa3"/>
    <w:basedOn w:val="Normal"/>
    <w:rsid w:val="00604918"/>
    <w:pPr>
      <w:ind w:left="720"/>
      <w:contextualSpacing/>
      <w:jc w:val="left"/>
    </w:pPr>
    <w:rPr>
      <w:rFonts w:eastAsia="Calibri"/>
      <w:sz w:val="20"/>
    </w:rPr>
  </w:style>
  <w:style w:type="character" w:customStyle="1" w:styleId="Tijeloteksta-prvauvlaka2Char">
    <w:name w:val="Tijelo teksta - prva uvlaka 2 Char"/>
    <w:link w:val="Tijeloteksta-prvauvlaka2"/>
    <w:rsid w:val="00604918"/>
    <w:rPr>
      <w:sz w:val="24"/>
      <w:lang w:val="en-US"/>
    </w:rPr>
  </w:style>
  <w:style w:type="character" w:customStyle="1" w:styleId="Tijeloteksta-prvauvlakaChar">
    <w:name w:val="Tijelo teksta - prva uvlaka Char"/>
    <w:link w:val="Tijeloteksta-prvauvlaka"/>
    <w:rsid w:val="00604918"/>
    <w:rPr>
      <w:sz w:val="24"/>
      <w:lang w:val="en-US"/>
    </w:rPr>
  </w:style>
  <w:style w:type="paragraph" w:customStyle="1" w:styleId="box458203">
    <w:name w:val="box_458203"/>
    <w:basedOn w:val="Normal"/>
    <w:rsid w:val="00604918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pt-zadanifontodlomka-000036">
    <w:name w:val="pt-zadanifontodlomka-000036"/>
    <w:basedOn w:val="Zadanifontodlomka"/>
    <w:rsid w:val="00604918"/>
  </w:style>
  <w:style w:type="paragraph" w:customStyle="1" w:styleId="box463244">
    <w:name w:val="box_463244"/>
    <w:basedOn w:val="Normal"/>
    <w:rsid w:val="00604918"/>
    <w:pPr>
      <w:spacing w:before="100" w:beforeAutospacing="1" w:after="100" w:afterAutospacing="1"/>
      <w:jc w:val="left"/>
    </w:pPr>
    <w:rPr>
      <w:szCs w:val="24"/>
      <w:lang w:val="hr-HR"/>
    </w:rPr>
  </w:style>
  <w:style w:type="character" w:styleId="Neupadljivareferenca">
    <w:name w:val="Subtle Reference"/>
    <w:basedOn w:val="Zadanifontodlomka"/>
    <w:uiPriority w:val="31"/>
    <w:qFormat/>
    <w:rsid w:val="00B435C3"/>
    <w:rPr>
      <w:smallCaps/>
      <w:color w:val="C0504D" w:themeColor="accent2"/>
      <w:u w:val="single"/>
    </w:rPr>
  </w:style>
  <w:style w:type="character" w:customStyle="1" w:styleId="UvuenotijelotekstaChar1">
    <w:name w:val="Uvučeno tijelo teksta Char1"/>
    <w:semiHidden/>
    <w:locked/>
    <w:rsid w:val="004B5FEF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ekstfusnoteChar">
    <w:name w:val="Tekst fusnote Char"/>
    <w:aliases w:val="Fußnote Char,Podrozdział Char,Fußnotentextf Char,Footnote Text Char Char Char,single space Char,footnote text Char,FOOTNOTES Char,fn Char,stile 1 Char,Footnote Char,Footnote1 Char,Footnote2 Char,Footnote3 Char,Footnote4 Char,- OP Char"/>
    <w:basedOn w:val="Zadanifontodlomka"/>
    <w:link w:val="Tekstfusnote"/>
    <w:uiPriority w:val="99"/>
    <w:rsid w:val="005C7709"/>
    <w:rPr>
      <w:rFonts w:ascii="HRAvantgard" w:hAnsi="HRAvantgard"/>
    </w:rPr>
  </w:style>
  <w:style w:type="character" w:styleId="Nerijeenospominjanje">
    <w:name w:val="Unresolved Mention"/>
    <w:basedOn w:val="Zadanifontodlomka"/>
    <w:uiPriority w:val="99"/>
    <w:semiHidden/>
    <w:unhideWhenUsed/>
    <w:rsid w:val="005C7709"/>
    <w:rPr>
      <w:color w:val="605E5C"/>
      <w:shd w:val="clear" w:color="auto" w:fill="E1DFDD"/>
    </w:rPr>
  </w:style>
  <w:style w:type="paragraph" w:customStyle="1" w:styleId="xl44">
    <w:name w:val="xl44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" w:hAnsi="Arial" w:cs="Arial"/>
      <w:color w:val="000000"/>
      <w:szCs w:val="24"/>
      <w:lang w:val="hr-HR"/>
    </w:rPr>
  </w:style>
  <w:style w:type="paragraph" w:customStyle="1" w:styleId="xl45">
    <w:name w:val="xl45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Arial" w:hAnsi="Arial" w:cs="Arial"/>
      <w:color w:val="000000"/>
      <w:szCs w:val="24"/>
      <w:lang w:val="hr-HR"/>
    </w:rPr>
  </w:style>
  <w:style w:type="paragraph" w:customStyle="1" w:styleId="xl46">
    <w:name w:val="xl46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jc w:val="left"/>
    </w:pPr>
    <w:rPr>
      <w:rFonts w:ascii="Arial" w:hAnsi="Arial" w:cs="Arial"/>
      <w:color w:val="FFFFFF"/>
      <w:szCs w:val="24"/>
      <w:lang w:val="hr-HR"/>
    </w:rPr>
  </w:style>
  <w:style w:type="paragraph" w:customStyle="1" w:styleId="xl47">
    <w:name w:val="xl47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jc w:val="left"/>
      <w:textAlignment w:val="top"/>
    </w:pPr>
    <w:rPr>
      <w:rFonts w:ascii="Arial" w:hAnsi="Arial" w:cs="Arial"/>
      <w:color w:val="FFFFFF"/>
      <w:szCs w:val="24"/>
      <w:lang w:val="hr-HR"/>
    </w:rPr>
  </w:style>
  <w:style w:type="paragraph" w:customStyle="1" w:styleId="xl48">
    <w:name w:val="xl48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jc w:val="left"/>
    </w:pPr>
    <w:rPr>
      <w:rFonts w:ascii="Arial" w:hAnsi="Arial" w:cs="Arial"/>
      <w:color w:val="FFFFFF"/>
      <w:szCs w:val="24"/>
      <w:lang w:val="hr-HR"/>
    </w:rPr>
  </w:style>
  <w:style w:type="paragraph" w:customStyle="1" w:styleId="xl49">
    <w:name w:val="xl49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3300"/>
      <w:spacing w:before="100" w:beforeAutospacing="1" w:after="100" w:afterAutospacing="1"/>
      <w:jc w:val="left"/>
    </w:pPr>
    <w:rPr>
      <w:rFonts w:ascii="Arial" w:hAnsi="Arial" w:cs="Arial"/>
      <w:color w:val="FFFFFF"/>
      <w:szCs w:val="24"/>
      <w:lang w:val="hr-HR"/>
    </w:rPr>
  </w:style>
  <w:style w:type="paragraph" w:customStyle="1" w:styleId="xl50">
    <w:name w:val="xl50"/>
    <w:basedOn w:val="Normal"/>
    <w:rsid w:val="005E29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jc w:val="left"/>
    </w:pPr>
    <w:rPr>
      <w:rFonts w:ascii="Arial" w:hAnsi="Arial" w:cs="Arial"/>
      <w:color w:val="FFFFFF"/>
      <w:szCs w:val="24"/>
      <w:lang w:val="hr-HR"/>
    </w:rPr>
  </w:style>
  <w:style w:type="paragraph" w:customStyle="1" w:styleId="xl51">
    <w:name w:val="xl51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left"/>
    </w:pPr>
    <w:rPr>
      <w:rFonts w:ascii="Arial" w:hAnsi="Arial" w:cs="Arial"/>
      <w:szCs w:val="24"/>
      <w:lang w:val="hr-HR"/>
    </w:rPr>
  </w:style>
  <w:style w:type="paragraph" w:customStyle="1" w:styleId="xl52">
    <w:name w:val="xl52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left"/>
      <w:textAlignment w:val="top"/>
    </w:pPr>
    <w:rPr>
      <w:rFonts w:ascii="Arial" w:hAnsi="Arial" w:cs="Arial"/>
      <w:szCs w:val="24"/>
      <w:lang w:val="hr-HR"/>
    </w:rPr>
  </w:style>
  <w:style w:type="paragraph" w:customStyle="1" w:styleId="xl53">
    <w:name w:val="xl53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left"/>
    </w:pPr>
    <w:rPr>
      <w:rFonts w:ascii="Arial" w:hAnsi="Arial" w:cs="Arial"/>
      <w:szCs w:val="24"/>
      <w:lang w:val="hr-HR"/>
    </w:rPr>
  </w:style>
  <w:style w:type="paragraph" w:customStyle="1" w:styleId="xl54">
    <w:name w:val="xl54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  <w:jc w:val="left"/>
    </w:pPr>
    <w:rPr>
      <w:rFonts w:ascii="Arial" w:hAnsi="Arial" w:cs="Arial"/>
      <w:szCs w:val="24"/>
      <w:lang w:val="hr-HR"/>
    </w:rPr>
  </w:style>
  <w:style w:type="paragraph" w:customStyle="1" w:styleId="xl55">
    <w:name w:val="xl55"/>
    <w:basedOn w:val="Normal"/>
    <w:rsid w:val="005E29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left"/>
    </w:pPr>
    <w:rPr>
      <w:rFonts w:ascii="Arial" w:hAnsi="Arial" w:cs="Arial"/>
      <w:szCs w:val="24"/>
      <w:lang w:val="hr-HR"/>
    </w:rPr>
  </w:style>
  <w:style w:type="paragraph" w:customStyle="1" w:styleId="xl56">
    <w:name w:val="xl56"/>
    <w:basedOn w:val="Normal"/>
    <w:rsid w:val="005E29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" w:hAnsi="Arial" w:cs="Arial"/>
      <w:color w:val="000000"/>
      <w:szCs w:val="24"/>
      <w:lang w:val="hr-HR"/>
    </w:rPr>
  </w:style>
  <w:style w:type="paragraph" w:customStyle="1" w:styleId="xl57">
    <w:name w:val="xl57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val="hr-HR"/>
    </w:rPr>
  </w:style>
  <w:style w:type="paragraph" w:customStyle="1" w:styleId="xl58">
    <w:name w:val="xl58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Cs w:val="24"/>
      <w:lang w:val="hr-HR"/>
    </w:rPr>
  </w:style>
  <w:style w:type="paragraph" w:customStyle="1" w:styleId="xl59">
    <w:name w:val="xl59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val="hr-HR"/>
    </w:rPr>
  </w:style>
  <w:style w:type="paragraph" w:customStyle="1" w:styleId="xl60">
    <w:name w:val="xl60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val="hr-HR"/>
    </w:rPr>
  </w:style>
  <w:style w:type="paragraph" w:customStyle="1" w:styleId="xl61">
    <w:name w:val="xl61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val="hr-HR"/>
    </w:rPr>
  </w:style>
  <w:style w:type="paragraph" w:customStyle="1" w:styleId="xl62">
    <w:name w:val="xl62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color w:val="FFFFFF"/>
      <w:szCs w:val="24"/>
      <w:lang w:val="hr-HR"/>
    </w:rPr>
  </w:style>
  <w:style w:type="table" w:styleId="Elegantnatablica">
    <w:name w:val="Table Elegant"/>
    <w:basedOn w:val="Obinatablica"/>
    <w:rsid w:val="005E29C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ox463272">
    <w:name w:val="box_463272"/>
    <w:basedOn w:val="Normal"/>
    <w:rsid w:val="005E29C2"/>
    <w:pPr>
      <w:spacing w:before="100" w:beforeAutospacing="1" w:after="225"/>
      <w:jc w:val="left"/>
    </w:pPr>
    <w:rPr>
      <w:szCs w:val="24"/>
      <w:lang w:val="hr-HR"/>
    </w:rPr>
  </w:style>
  <w:style w:type="table" w:customStyle="1" w:styleId="Elegantnatablica1">
    <w:name w:val="Elegantna tablica1"/>
    <w:basedOn w:val="Obinatablica"/>
    <w:next w:val="Elegantnatablica"/>
    <w:rsid w:val="005E29C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Bezpopisa3">
    <w:name w:val="Bez popisa3"/>
    <w:next w:val="Bezpopisa"/>
    <w:uiPriority w:val="99"/>
    <w:semiHidden/>
    <w:unhideWhenUsed/>
    <w:rsid w:val="001305F5"/>
  </w:style>
  <w:style w:type="numbering" w:customStyle="1" w:styleId="Bezpopisa4">
    <w:name w:val="Bez popisa4"/>
    <w:next w:val="Bezpopisa"/>
    <w:uiPriority w:val="99"/>
    <w:semiHidden/>
    <w:unhideWhenUsed/>
    <w:rsid w:val="001305F5"/>
  </w:style>
  <w:style w:type="character" w:customStyle="1" w:styleId="Naslov6Char">
    <w:name w:val="Naslov 6 Char"/>
    <w:link w:val="Naslov6"/>
    <w:uiPriority w:val="9"/>
    <w:rsid w:val="001305F5"/>
    <w:rPr>
      <w:sz w:val="22"/>
      <w:u w:val="single"/>
    </w:rPr>
  </w:style>
  <w:style w:type="character" w:customStyle="1" w:styleId="Heading1Char">
    <w:name w:val="Heading 1 Char"/>
    <w:locked/>
    <w:rsid w:val="001305F5"/>
    <w:rPr>
      <w:rFonts w:ascii="Times New Roman" w:hAnsi="Times New Roman"/>
      <w:b/>
      <w:spacing w:val="20"/>
      <w:sz w:val="32"/>
      <w:shd w:val="clear" w:color="auto" w:fill="E6E6E6"/>
      <w:lang w:val="sl-SI"/>
    </w:rPr>
  </w:style>
  <w:style w:type="character" w:customStyle="1" w:styleId="Heading2Char">
    <w:name w:val="Heading 2 Char"/>
    <w:locked/>
    <w:rsid w:val="001305F5"/>
    <w:rPr>
      <w:rFonts w:ascii="Times New Roman" w:hAnsi="Times New Roman"/>
      <w:b/>
      <w:spacing w:val="20"/>
      <w:sz w:val="30"/>
      <w:shd w:val="clear" w:color="auto" w:fill="E6E6E6"/>
      <w:lang w:val="sl-SI"/>
    </w:rPr>
  </w:style>
  <w:style w:type="character" w:customStyle="1" w:styleId="Heading4Char">
    <w:name w:val="Heading 4 Char"/>
    <w:locked/>
    <w:rsid w:val="001305F5"/>
    <w:rPr>
      <w:rFonts w:ascii="Times New Roman" w:hAnsi="Times New Roman"/>
      <w:b/>
      <w:sz w:val="28"/>
      <w:lang w:val="sl-SI"/>
    </w:rPr>
  </w:style>
  <w:style w:type="character" w:customStyle="1" w:styleId="Heading5Char">
    <w:name w:val="Heading 5 Char"/>
    <w:locked/>
    <w:rsid w:val="001305F5"/>
    <w:rPr>
      <w:rFonts w:ascii="Times New Roman" w:hAnsi="Times New Roman"/>
      <w:b/>
      <w:sz w:val="26"/>
      <w:lang w:val="sl-SI"/>
    </w:rPr>
  </w:style>
  <w:style w:type="character" w:customStyle="1" w:styleId="Heading6Char">
    <w:name w:val="Heading 6 Char"/>
    <w:locked/>
    <w:rsid w:val="001305F5"/>
    <w:rPr>
      <w:rFonts w:ascii="Times New Roman" w:hAnsi="Times New Roman"/>
      <w:b/>
      <w:sz w:val="24"/>
      <w:lang w:val="sl-SI"/>
    </w:rPr>
  </w:style>
  <w:style w:type="paragraph" w:customStyle="1" w:styleId="Normal6">
    <w:name w:val="Normal 6"/>
    <w:basedOn w:val="Normal"/>
    <w:link w:val="Normal6Char"/>
    <w:rsid w:val="001305F5"/>
    <w:pPr>
      <w:overflowPunct w:val="0"/>
      <w:autoSpaceDE w:val="0"/>
      <w:autoSpaceDN w:val="0"/>
      <w:adjustRightInd w:val="0"/>
      <w:spacing w:before="120" w:after="120"/>
      <w:ind w:left="1080"/>
      <w:textAlignment w:val="baseline"/>
    </w:pPr>
    <w:rPr>
      <w:rFonts w:eastAsia="Calibri"/>
      <w:sz w:val="20"/>
      <w:lang w:val="sl-SI"/>
    </w:rPr>
  </w:style>
  <w:style w:type="character" w:customStyle="1" w:styleId="Normal6Char">
    <w:name w:val="Normal 6 Char"/>
    <w:link w:val="Normal6"/>
    <w:locked/>
    <w:rsid w:val="001305F5"/>
    <w:rPr>
      <w:rFonts w:eastAsia="Calibri"/>
      <w:lang w:val="sl-SI"/>
    </w:rPr>
  </w:style>
  <w:style w:type="paragraph" w:customStyle="1" w:styleId="Normal3">
    <w:name w:val="Normal 3"/>
    <w:basedOn w:val="Normal"/>
    <w:link w:val="Normal3Char"/>
    <w:rsid w:val="001305F5"/>
    <w:pPr>
      <w:overflowPunct w:val="0"/>
      <w:autoSpaceDE w:val="0"/>
      <w:autoSpaceDN w:val="0"/>
      <w:adjustRightInd w:val="0"/>
      <w:spacing w:before="120" w:after="120"/>
      <w:ind w:left="360"/>
      <w:textAlignment w:val="baseline"/>
    </w:pPr>
    <w:rPr>
      <w:rFonts w:eastAsia="Calibri"/>
      <w:sz w:val="20"/>
      <w:lang w:val="sl-SI"/>
    </w:rPr>
  </w:style>
  <w:style w:type="character" w:customStyle="1" w:styleId="Normal3Char">
    <w:name w:val="Normal 3 Char"/>
    <w:link w:val="Normal3"/>
    <w:locked/>
    <w:rsid w:val="001305F5"/>
    <w:rPr>
      <w:rFonts w:eastAsia="Calibri"/>
      <w:lang w:val="sl-SI"/>
    </w:rPr>
  </w:style>
  <w:style w:type="paragraph" w:customStyle="1" w:styleId="Normal5">
    <w:name w:val="Normal 5"/>
    <w:basedOn w:val="Normal"/>
    <w:link w:val="Normal5Char"/>
    <w:rsid w:val="001305F5"/>
    <w:pPr>
      <w:overflowPunct w:val="0"/>
      <w:autoSpaceDE w:val="0"/>
      <w:autoSpaceDN w:val="0"/>
      <w:adjustRightInd w:val="0"/>
      <w:spacing w:before="120" w:after="120"/>
      <w:ind w:left="720"/>
      <w:textAlignment w:val="baseline"/>
    </w:pPr>
    <w:rPr>
      <w:rFonts w:eastAsia="Calibri"/>
      <w:sz w:val="20"/>
      <w:lang w:val="sl-SI"/>
    </w:rPr>
  </w:style>
  <w:style w:type="character" w:customStyle="1" w:styleId="Normal5Char">
    <w:name w:val="Normal 5 Char"/>
    <w:link w:val="Normal5"/>
    <w:locked/>
    <w:rsid w:val="001305F5"/>
    <w:rPr>
      <w:rFonts w:eastAsia="Calibri"/>
      <w:lang w:val="sl-SI"/>
    </w:rPr>
  </w:style>
  <w:style w:type="paragraph" w:customStyle="1" w:styleId="CellHeader">
    <w:name w:val="CellHeader"/>
    <w:basedOn w:val="Normal"/>
    <w:link w:val="CellHeaderChar"/>
    <w:rsid w:val="001305F5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Arial" w:eastAsia="Calibri" w:hAnsi="Arial"/>
      <w:bCs/>
      <w:sz w:val="20"/>
      <w:lang w:val="sl-SI"/>
    </w:rPr>
  </w:style>
  <w:style w:type="character" w:customStyle="1" w:styleId="CellHeaderChar">
    <w:name w:val="CellHeader Char"/>
    <w:link w:val="CellHeader"/>
    <w:locked/>
    <w:rsid w:val="001305F5"/>
    <w:rPr>
      <w:rFonts w:ascii="Arial" w:eastAsia="Calibri" w:hAnsi="Arial"/>
      <w:bCs/>
      <w:lang w:val="sl-SI"/>
    </w:rPr>
  </w:style>
  <w:style w:type="paragraph" w:customStyle="1" w:styleId="CellColumn">
    <w:name w:val="CellColumn"/>
    <w:basedOn w:val="CellHeader"/>
    <w:link w:val="CellColumnChar"/>
    <w:rsid w:val="001305F5"/>
  </w:style>
  <w:style w:type="character" w:customStyle="1" w:styleId="CellColumnChar">
    <w:name w:val="CellColumn Char"/>
    <w:link w:val="CellColumn"/>
    <w:locked/>
    <w:rsid w:val="001305F5"/>
    <w:rPr>
      <w:rFonts w:ascii="Arial" w:eastAsia="Calibri" w:hAnsi="Arial"/>
      <w:bCs/>
      <w:lang w:val="sl-SI"/>
    </w:rPr>
  </w:style>
  <w:style w:type="paragraph" w:customStyle="1" w:styleId="CellColumnSmall">
    <w:name w:val="CellColumnSmall"/>
    <w:basedOn w:val="CellColumn"/>
    <w:link w:val="CellColumnSmallChar"/>
    <w:rsid w:val="001305F5"/>
  </w:style>
  <w:style w:type="character" w:customStyle="1" w:styleId="CellColumnSmallChar">
    <w:name w:val="CellColumnSmall Char"/>
    <w:link w:val="CellColumnSmall"/>
    <w:locked/>
    <w:rsid w:val="001305F5"/>
    <w:rPr>
      <w:rFonts w:ascii="Arial" w:eastAsia="Calibri" w:hAnsi="Arial"/>
      <w:bCs/>
      <w:lang w:val="sl-SI"/>
    </w:rPr>
  </w:style>
  <w:style w:type="paragraph" w:customStyle="1" w:styleId="KAZALO">
    <w:name w:val="KAZALO"/>
    <w:basedOn w:val="Normal"/>
    <w:rsid w:val="001305F5"/>
    <w:pPr>
      <w:keepNext/>
      <w:overflowPunct w:val="0"/>
      <w:autoSpaceDE w:val="0"/>
      <w:autoSpaceDN w:val="0"/>
      <w:adjustRightInd w:val="0"/>
      <w:spacing w:before="120" w:after="240"/>
      <w:jc w:val="center"/>
      <w:textAlignment w:val="baseline"/>
    </w:pPr>
    <w:rPr>
      <w:rFonts w:eastAsia="Calibri"/>
      <w:b/>
      <w:bCs/>
      <w:sz w:val="32"/>
      <w:szCs w:val="32"/>
      <w:lang w:val="sl-SI" w:eastAsia="en-US"/>
    </w:rPr>
  </w:style>
  <w:style w:type="paragraph" w:customStyle="1" w:styleId="Normal4">
    <w:name w:val="Normal 4"/>
    <w:basedOn w:val="Normal"/>
    <w:link w:val="Normal4Char"/>
    <w:rsid w:val="001305F5"/>
    <w:pPr>
      <w:overflowPunct w:val="0"/>
      <w:autoSpaceDE w:val="0"/>
      <w:autoSpaceDN w:val="0"/>
      <w:adjustRightInd w:val="0"/>
      <w:spacing w:before="120" w:after="120"/>
      <w:ind w:left="540"/>
      <w:textAlignment w:val="baseline"/>
    </w:pPr>
    <w:rPr>
      <w:rFonts w:eastAsia="Calibri"/>
      <w:sz w:val="20"/>
      <w:lang w:val="sl-SI"/>
    </w:rPr>
  </w:style>
  <w:style w:type="character" w:customStyle="1" w:styleId="Normal4Char">
    <w:name w:val="Normal 4 Char"/>
    <w:link w:val="Normal4"/>
    <w:locked/>
    <w:rsid w:val="001305F5"/>
    <w:rPr>
      <w:rFonts w:eastAsia="Calibri"/>
      <w:lang w:val="sl-SI"/>
    </w:rPr>
  </w:style>
  <w:style w:type="character" w:customStyle="1" w:styleId="BodyTextChar">
    <w:name w:val="Body Text Char"/>
    <w:locked/>
    <w:rsid w:val="001305F5"/>
    <w:rPr>
      <w:rFonts w:ascii="Times New Roman" w:hAnsi="Times New Roman"/>
      <w:sz w:val="20"/>
      <w:lang w:val="sl-SI" w:eastAsia="en-US"/>
    </w:rPr>
  </w:style>
  <w:style w:type="paragraph" w:styleId="Sadraj1">
    <w:name w:val="toc 1"/>
    <w:basedOn w:val="Normal"/>
    <w:next w:val="Normal"/>
    <w:autoRedefine/>
    <w:uiPriority w:val="39"/>
    <w:rsid w:val="001305F5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Calibri"/>
      <w:sz w:val="22"/>
      <w:lang w:val="sl-SI" w:eastAsia="en-US"/>
    </w:rPr>
  </w:style>
  <w:style w:type="character" w:customStyle="1" w:styleId="BodyTextIndent2Char">
    <w:name w:val="Body Text Indent 2 Char"/>
    <w:locked/>
    <w:rsid w:val="001305F5"/>
    <w:rPr>
      <w:rFonts w:ascii="Times New Roman" w:hAnsi="Times New Roman"/>
      <w:sz w:val="20"/>
      <w:lang w:val="sl-SI" w:eastAsia="en-US"/>
    </w:rPr>
  </w:style>
  <w:style w:type="character" w:customStyle="1" w:styleId="CharChar10">
    <w:name w:val="Char Char10"/>
    <w:locked/>
    <w:rsid w:val="001305F5"/>
    <w:rPr>
      <w:rFonts w:ascii="Times New Roman" w:hAnsi="Times New Roman"/>
      <w:b/>
      <w:spacing w:val="20"/>
      <w:sz w:val="32"/>
      <w:shd w:val="clear" w:color="auto" w:fill="E6E6E6"/>
      <w:lang w:val="sl-SI"/>
    </w:rPr>
  </w:style>
  <w:style w:type="character" w:customStyle="1" w:styleId="CharChar8">
    <w:name w:val="Char Char8"/>
    <w:locked/>
    <w:rsid w:val="001305F5"/>
    <w:rPr>
      <w:rFonts w:ascii="Times New Roman" w:hAnsi="Times New Roman"/>
      <w:b/>
      <w:spacing w:val="20"/>
      <w:sz w:val="28"/>
      <w:shd w:val="clear" w:color="auto" w:fill="E6E6E6"/>
      <w:lang w:val="sl-SI"/>
    </w:rPr>
  </w:style>
  <w:style w:type="character" w:customStyle="1" w:styleId="CharChar6">
    <w:name w:val="Char Char6"/>
    <w:locked/>
    <w:rsid w:val="001305F5"/>
    <w:rPr>
      <w:rFonts w:ascii="Times New Roman" w:hAnsi="Times New Roman"/>
      <w:b/>
      <w:sz w:val="26"/>
      <w:lang w:val="sl-SI"/>
    </w:rPr>
  </w:style>
  <w:style w:type="character" w:customStyle="1" w:styleId="CharChar5">
    <w:name w:val="Char Char5"/>
    <w:locked/>
    <w:rsid w:val="001305F5"/>
    <w:rPr>
      <w:rFonts w:ascii="Times New Roman" w:hAnsi="Times New Roman"/>
      <w:b/>
      <w:sz w:val="24"/>
      <w:lang w:val="sl-SI"/>
    </w:rPr>
  </w:style>
  <w:style w:type="character" w:customStyle="1" w:styleId="CharChar3">
    <w:name w:val="Char Char3"/>
    <w:locked/>
    <w:rsid w:val="001305F5"/>
    <w:rPr>
      <w:rFonts w:ascii="Times New Roman" w:hAnsi="Times New Roman"/>
      <w:b/>
      <w:sz w:val="20"/>
      <w:lang w:val="sl-SI"/>
    </w:rPr>
  </w:style>
  <w:style w:type="character" w:customStyle="1" w:styleId="CharChar101">
    <w:name w:val="Char Char101"/>
    <w:locked/>
    <w:rsid w:val="001305F5"/>
    <w:rPr>
      <w:rFonts w:ascii="Times New Roman" w:hAnsi="Times New Roman"/>
      <w:b/>
      <w:spacing w:val="20"/>
      <w:sz w:val="32"/>
      <w:shd w:val="clear" w:color="auto" w:fill="E6E6E6"/>
      <w:lang w:val="sl-SI"/>
    </w:rPr>
  </w:style>
  <w:style w:type="character" w:customStyle="1" w:styleId="CharChar91">
    <w:name w:val="Char Char91"/>
    <w:locked/>
    <w:rsid w:val="001305F5"/>
    <w:rPr>
      <w:rFonts w:ascii="Times New Roman" w:hAnsi="Times New Roman"/>
      <w:b/>
      <w:spacing w:val="20"/>
      <w:sz w:val="30"/>
      <w:shd w:val="clear" w:color="auto" w:fill="E6E6E6"/>
      <w:lang w:val="sl-SI"/>
    </w:rPr>
  </w:style>
  <w:style w:type="character" w:customStyle="1" w:styleId="CharChar71">
    <w:name w:val="Char Char71"/>
    <w:locked/>
    <w:rsid w:val="001305F5"/>
    <w:rPr>
      <w:rFonts w:ascii="Times New Roman" w:hAnsi="Times New Roman"/>
      <w:b/>
      <w:sz w:val="28"/>
      <w:lang w:val="sl-SI"/>
    </w:rPr>
  </w:style>
  <w:style w:type="character" w:customStyle="1" w:styleId="CharChar61">
    <w:name w:val="Char Char61"/>
    <w:locked/>
    <w:rsid w:val="001305F5"/>
    <w:rPr>
      <w:rFonts w:ascii="Times New Roman" w:hAnsi="Times New Roman"/>
      <w:b/>
      <w:sz w:val="26"/>
      <w:lang w:val="sl-SI"/>
    </w:rPr>
  </w:style>
  <w:style w:type="character" w:customStyle="1" w:styleId="CharChar51">
    <w:name w:val="Char Char51"/>
    <w:locked/>
    <w:rsid w:val="001305F5"/>
    <w:rPr>
      <w:rFonts w:ascii="Times New Roman" w:hAnsi="Times New Roman"/>
      <w:b/>
      <w:sz w:val="24"/>
      <w:lang w:val="sl-SI"/>
    </w:rPr>
  </w:style>
  <w:style w:type="paragraph" w:customStyle="1" w:styleId="TableContents">
    <w:name w:val="Table Contents"/>
    <w:basedOn w:val="Tijeloteksta"/>
    <w:rsid w:val="001305F5"/>
    <w:pPr>
      <w:widowControl w:val="0"/>
    </w:pPr>
    <w:rPr>
      <w:rFonts w:ascii="Times New Roman" w:hAnsi="Times New Roman"/>
      <w:b w:val="0"/>
      <w:spacing w:val="0"/>
      <w:lang w:val="sl-SI"/>
    </w:rPr>
  </w:style>
  <w:style w:type="paragraph" w:customStyle="1" w:styleId="msonormalcxspsrednji">
    <w:name w:val="msonormalcxspsrednji"/>
    <w:basedOn w:val="Normal"/>
    <w:rsid w:val="001305F5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msonormalcxspposljednji">
    <w:name w:val="msonormalcxspposljednji"/>
    <w:basedOn w:val="Normal"/>
    <w:rsid w:val="001305F5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Text2">
    <w:name w:val="Text 2"/>
    <w:basedOn w:val="Normal"/>
    <w:rsid w:val="001305F5"/>
    <w:pPr>
      <w:tabs>
        <w:tab w:val="left" w:pos="2161"/>
      </w:tabs>
      <w:spacing w:after="240"/>
      <w:ind w:left="1202"/>
    </w:pPr>
    <w:rPr>
      <w:rFonts w:ascii="Arial" w:hAnsi="Arial"/>
      <w:sz w:val="20"/>
      <w:lang w:val="en-GB" w:eastAsia="en-GB"/>
    </w:rPr>
  </w:style>
  <w:style w:type="numbering" w:customStyle="1" w:styleId="Bezpopisa11">
    <w:name w:val="Bez popisa11"/>
    <w:next w:val="Bezpopisa"/>
    <w:uiPriority w:val="99"/>
    <w:semiHidden/>
    <w:rsid w:val="001305F5"/>
  </w:style>
  <w:style w:type="character" w:customStyle="1" w:styleId="Tijeloteksta-uvlaka2Char1">
    <w:name w:val="Tijelo teksta - uvlaka 2 Char1"/>
    <w:aliases w:val="uvlaka 2 Char1,Tijelo teksta1 Char1,uvlaka 21 Char1,Tijelo teksta11 Char1,uvlaka 211 Char1,Tijelo teksta111 Char1,uvlaka 2111 Char1,uvlaka 21111 Char1"/>
    <w:semiHidden/>
    <w:rsid w:val="001305F5"/>
    <w:rPr>
      <w:rFonts w:ascii="Times New Roman" w:eastAsia="Calibri" w:hAnsi="Times New Roman" w:cs="Times New Roman"/>
      <w:szCs w:val="20"/>
      <w:lang w:val="sl-SI"/>
    </w:rPr>
  </w:style>
  <w:style w:type="numbering" w:customStyle="1" w:styleId="Bezpopisa5">
    <w:name w:val="Bez popisa5"/>
    <w:next w:val="Bezpopisa"/>
    <w:uiPriority w:val="99"/>
    <w:semiHidden/>
    <w:unhideWhenUsed/>
    <w:rsid w:val="001305F5"/>
  </w:style>
  <w:style w:type="table" w:customStyle="1" w:styleId="Reetkatablice11">
    <w:name w:val="Rešetka tablice11"/>
    <w:basedOn w:val="Obinatablica"/>
    <w:uiPriority w:val="59"/>
    <w:rsid w:val="001305F5"/>
    <w:rPr>
      <w:rFonts w:eastAsia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2">
    <w:name w:val="Bez popisa12"/>
    <w:next w:val="Bezpopisa"/>
    <w:uiPriority w:val="99"/>
    <w:semiHidden/>
    <w:rsid w:val="001305F5"/>
  </w:style>
  <w:style w:type="numbering" w:customStyle="1" w:styleId="Bezpopisa21">
    <w:name w:val="Bez popisa21"/>
    <w:next w:val="Bezpopisa"/>
    <w:uiPriority w:val="99"/>
    <w:semiHidden/>
    <w:unhideWhenUsed/>
    <w:rsid w:val="001305F5"/>
  </w:style>
  <w:style w:type="numbering" w:customStyle="1" w:styleId="Bezpopisa31">
    <w:name w:val="Bez popisa31"/>
    <w:next w:val="Bezpopisa"/>
    <w:uiPriority w:val="99"/>
    <w:semiHidden/>
    <w:unhideWhenUsed/>
    <w:rsid w:val="001305F5"/>
  </w:style>
  <w:style w:type="numbering" w:customStyle="1" w:styleId="Bezpopisa41">
    <w:name w:val="Bez popisa41"/>
    <w:next w:val="Bezpopisa"/>
    <w:uiPriority w:val="99"/>
    <w:semiHidden/>
    <w:unhideWhenUsed/>
    <w:rsid w:val="001305F5"/>
  </w:style>
  <w:style w:type="numbering" w:customStyle="1" w:styleId="Bezpopisa111">
    <w:name w:val="Bez popisa111"/>
    <w:next w:val="Bezpopisa"/>
    <w:semiHidden/>
    <w:rsid w:val="001305F5"/>
  </w:style>
  <w:style w:type="table" w:customStyle="1" w:styleId="Elegantnatablica2">
    <w:name w:val="Elegantna tablica2"/>
    <w:basedOn w:val="Obinatablica"/>
    <w:next w:val="Elegantnatablica"/>
    <w:rsid w:val="001305F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Kartadokumenta1">
    <w:name w:val="Karta dokumenta1"/>
    <w:basedOn w:val="Normal"/>
    <w:rsid w:val="001305F5"/>
    <w:pPr>
      <w:shd w:val="clear" w:color="auto" w:fill="000080"/>
      <w:suppressAutoHyphens/>
      <w:spacing w:before="120" w:after="120"/>
    </w:pPr>
    <w:rPr>
      <w:rFonts w:ascii="Tahoma" w:eastAsia="Calibri" w:hAnsi="Tahoma" w:cs="Tahoma"/>
      <w:kern w:val="2"/>
      <w:sz w:val="20"/>
      <w:lang w:val="sl-SI" w:eastAsia="en-US"/>
    </w:rPr>
  </w:style>
  <w:style w:type="paragraph" w:customStyle="1" w:styleId="Tijeloteksta-uvlaka21">
    <w:name w:val="Tijelo teksta - uvlaka 21"/>
    <w:basedOn w:val="Normal"/>
    <w:rsid w:val="001305F5"/>
    <w:pPr>
      <w:suppressAutoHyphens/>
      <w:spacing w:before="120" w:after="120" w:line="480" w:lineRule="auto"/>
      <w:ind w:left="283"/>
    </w:pPr>
    <w:rPr>
      <w:rFonts w:eastAsia="Calibri"/>
      <w:kern w:val="2"/>
      <w:sz w:val="22"/>
      <w:lang w:val="sl-SI" w:eastAsia="en-US"/>
    </w:rPr>
  </w:style>
  <w:style w:type="paragraph" w:customStyle="1" w:styleId="StandardWeb1">
    <w:name w:val="Standard (Web)1"/>
    <w:basedOn w:val="Normal"/>
    <w:rsid w:val="001305F5"/>
    <w:pPr>
      <w:suppressAutoHyphens/>
      <w:overflowPunct w:val="0"/>
      <w:spacing w:before="28" w:after="28"/>
      <w:jc w:val="left"/>
    </w:pPr>
    <w:rPr>
      <w:kern w:val="2"/>
      <w:szCs w:val="24"/>
      <w:lang w:val="hr-HR"/>
    </w:rPr>
  </w:style>
  <w:style w:type="paragraph" w:customStyle="1" w:styleId="ListParagraph2">
    <w:name w:val="List Paragraph2"/>
    <w:basedOn w:val="Normal"/>
    <w:qFormat/>
    <w:rsid w:val="001305F5"/>
    <w:pPr>
      <w:suppressAutoHyphens/>
      <w:spacing w:before="120" w:after="120"/>
      <w:ind w:left="720"/>
    </w:pPr>
    <w:rPr>
      <w:rFonts w:eastAsia="Calibri"/>
      <w:kern w:val="2"/>
      <w:sz w:val="22"/>
      <w:lang w:val="sl-SI" w:eastAsia="en-US"/>
    </w:rPr>
  </w:style>
  <w:style w:type="paragraph" w:customStyle="1" w:styleId="Objectwitharrow">
    <w:name w:val="Object with arrow"/>
    <w:basedOn w:val="Normal"/>
    <w:rsid w:val="001305F5"/>
    <w:pPr>
      <w:suppressAutoHyphens/>
      <w:spacing w:before="120" w:after="120"/>
    </w:pPr>
    <w:rPr>
      <w:rFonts w:eastAsia="Calibri"/>
      <w:kern w:val="2"/>
      <w:sz w:val="22"/>
      <w:lang w:val="sl-SI" w:eastAsia="en-US"/>
    </w:rPr>
  </w:style>
  <w:style w:type="paragraph" w:customStyle="1" w:styleId="Objectwithshadow">
    <w:name w:val="Object with shadow"/>
    <w:basedOn w:val="Normal"/>
    <w:rsid w:val="001305F5"/>
    <w:pPr>
      <w:suppressAutoHyphens/>
      <w:spacing w:before="120" w:after="120"/>
    </w:pPr>
    <w:rPr>
      <w:rFonts w:eastAsia="Calibri"/>
      <w:kern w:val="2"/>
      <w:sz w:val="22"/>
      <w:lang w:val="sl-SI" w:eastAsia="en-US"/>
    </w:rPr>
  </w:style>
  <w:style w:type="paragraph" w:customStyle="1" w:styleId="Objectwithoutfill">
    <w:name w:val="Object without fill"/>
    <w:basedOn w:val="Normal"/>
    <w:rsid w:val="001305F5"/>
    <w:pPr>
      <w:suppressAutoHyphens/>
      <w:spacing w:before="120" w:after="120"/>
    </w:pPr>
    <w:rPr>
      <w:rFonts w:eastAsia="Calibri"/>
      <w:kern w:val="2"/>
      <w:sz w:val="22"/>
      <w:lang w:val="sl-SI" w:eastAsia="en-US"/>
    </w:rPr>
  </w:style>
  <w:style w:type="paragraph" w:customStyle="1" w:styleId="Text">
    <w:name w:val="Text"/>
    <w:basedOn w:val="Opisslike"/>
    <w:rsid w:val="001305F5"/>
    <w:pPr>
      <w:suppressLineNumbers/>
      <w:spacing w:before="120" w:after="120"/>
      <w:jc w:val="both"/>
    </w:pPr>
    <w:rPr>
      <w:rFonts w:eastAsia="Calibri" w:cs="Lohit Hindi"/>
      <w:iCs/>
      <w:spacing w:val="0"/>
      <w:kern w:val="2"/>
      <w:szCs w:val="24"/>
      <w:lang w:val="sl-SI" w:eastAsia="en-US"/>
    </w:rPr>
  </w:style>
  <w:style w:type="paragraph" w:customStyle="1" w:styleId="Textbodyjustified">
    <w:name w:val="Text body justified"/>
    <w:basedOn w:val="Normal"/>
    <w:rsid w:val="001305F5"/>
    <w:pPr>
      <w:suppressAutoHyphens/>
      <w:spacing w:before="120" w:after="120"/>
      <w:jc w:val="left"/>
    </w:pPr>
    <w:rPr>
      <w:rFonts w:eastAsia="Calibri"/>
      <w:kern w:val="2"/>
      <w:sz w:val="22"/>
      <w:lang w:val="sl-SI" w:eastAsia="en-US"/>
    </w:rPr>
  </w:style>
  <w:style w:type="paragraph" w:customStyle="1" w:styleId="Title1">
    <w:name w:val="Title1"/>
    <w:basedOn w:val="Normal"/>
    <w:rsid w:val="001305F5"/>
    <w:pPr>
      <w:suppressAutoHyphens/>
      <w:spacing w:before="120" w:after="120"/>
      <w:jc w:val="center"/>
    </w:pPr>
    <w:rPr>
      <w:rFonts w:eastAsia="Calibri"/>
      <w:kern w:val="2"/>
      <w:sz w:val="22"/>
      <w:lang w:val="sl-SI" w:eastAsia="en-US"/>
    </w:rPr>
  </w:style>
  <w:style w:type="paragraph" w:customStyle="1" w:styleId="Title2">
    <w:name w:val="Title2"/>
    <w:basedOn w:val="Normal"/>
    <w:rsid w:val="001305F5"/>
    <w:pPr>
      <w:suppressAutoHyphens/>
      <w:spacing w:before="57" w:after="57"/>
      <w:ind w:right="113"/>
      <w:jc w:val="center"/>
    </w:pPr>
    <w:rPr>
      <w:rFonts w:eastAsia="Calibri"/>
      <w:kern w:val="2"/>
      <w:sz w:val="22"/>
      <w:lang w:val="sl-SI" w:eastAsia="en-US"/>
    </w:rPr>
  </w:style>
  <w:style w:type="paragraph" w:customStyle="1" w:styleId="WW-Heading">
    <w:name w:val="WW-Heading"/>
    <w:basedOn w:val="Normal"/>
    <w:rsid w:val="001305F5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Heading1">
    <w:name w:val="Heading1"/>
    <w:basedOn w:val="Normal"/>
    <w:rsid w:val="001305F5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Heading21">
    <w:name w:val="Heading2"/>
    <w:basedOn w:val="Normal"/>
    <w:rsid w:val="001305F5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DimensionLine">
    <w:name w:val="Dimension Line"/>
    <w:basedOn w:val="Normal"/>
    <w:rsid w:val="001305F5"/>
    <w:pPr>
      <w:suppressAutoHyphens/>
      <w:spacing w:before="120" w:after="120"/>
    </w:pPr>
    <w:rPr>
      <w:rFonts w:eastAsia="Calibri"/>
      <w:kern w:val="2"/>
      <w:sz w:val="22"/>
      <w:lang w:val="sl-SI" w:eastAsia="en-US"/>
    </w:rPr>
  </w:style>
  <w:style w:type="paragraph" w:customStyle="1" w:styleId="TitleandContentLTGliederung1">
    <w:name w:val="Title and Content~LT~Gliederung 1"/>
    <w:rsid w:val="001305F5"/>
    <w:pPr>
      <w:widowControl w:val="0"/>
      <w:suppressAutoHyphens/>
      <w:autoSpaceDE w:val="0"/>
      <w:spacing w:after="283" w:line="200" w:lineRule="atLeast"/>
    </w:pPr>
    <w:rPr>
      <w:rFonts w:ascii="Lohit Hindi" w:eastAsia="Lohit Hindi" w:hAnsi="Lohit Hindi" w:cs="Lohit Hindi"/>
      <w:color w:val="000000"/>
      <w:kern w:val="2"/>
      <w:sz w:val="64"/>
      <w:szCs w:val="64"/>
      <w:lang w:val="en-US" w:eastAsia="en-US"/>
    </w:rPr>
  </w:style>
  <w:style w:type="paragraph" w:customStyle="1" w:styleId="TitleandContentLTGliederung2">
    <w:name w:val="Title and Content~LT~Gliederung 2"/>
    <w:basedOn w:val="TitleandContentLTGliederung1"/>
    <w:rsid w:val="001305F5"/>
    <w:pPr>
      <w:spacing w:after="227"/>
    </w:pPr>
    <w:rPr>
      <w:sz w:val="48"/>
      <w:szCs w:val="48"/>
    </w:rPr>
  </w:style>
  <w:style w:type="paragraph" w:customStyle="1" w:styleId="TitleandContentLTGliederung3">
    <w:name w:val="Title and Content~LT~Gliederung 3"/>
    <w:basedOn w:val="TitleandContentLTGliederung2"/>
    <w:rsid w:val="001305F5"/>
    <w:pPr>
      <w:spacing w:after="170"/>
    </w:pPr>
    <w:rPr>
      <w:sz w:val="40"/>
      <w:szCs w:val="40"/>
    </w:rPr>
  </w:style>
  <w:style w:type="paragraph" w:customStyle="1" w:styleId="TitleandContentLTGliederung4">
    <w:name w:val="Title and Content~LT~Gliederung 4"/>
    <w:basedOn w:val="TitleandContentLTGliederung3"/>
    <w:rsid w:val="001305F5"/>
    <w:pPr>
      <w:spacing w:after="113"/>
    </w:pPr>
  </w:style>
  <w:style w:type="paragraph" w:customStyle="1" w:styleId="TitleandContentLTGliederung5">
    <w:name w:val="Title and Content~LT~Gliederung 5"/>
    <w:basedOn w:val="TitleandContentLTGliederung4"/>
    <w:rsid w:val="001305F5"/>
    <w:pPr>
      <w:spacing w:after="57"/>
    </w:pPr>
  </w:style>
  <w:style w:type="paragraph" w:customStyle="1" w:styleId="TitleandContentLTGliederung6">
    <w:name w:val="Title and Content~LT~Gliederung 6"/>
    <w:basedOn w:val="TitleandContentLTGliederung5"/>
    <w:rsid w:val="001305F5"/>
  </w:style>
  <w:style w:type="paragraph" w:customStyle="1" w:styleId="TitleandContentLTGliederung7">
    <w:name w:val="Title and Content~LT~Gliederung 7"/>
    <w:basedOn w:val="TitleandContentLTGliederung6"/>
    <w:rsid w:val="001305F5"/>
  </w:style>
  <w:style w:type="paragraph" w:customStyle="1" w:styleId="TitleandContentLTGliederung8">
    <w:name w:val="Title and Content~LT~Gliederung 8"/>
    <w:basedOn w:val="TitleandContentLTGliederung7"/>
    <w:rsid w:val="001305F5"/>
  </w:style>
  <w:style w:type="paragraph" w:customStyle="1" w:styleId="TitleandContentLTGliederung9">
    <w:name w:val="Title and Content~LT~Gliederung 9"/>
    <w:basedOn w:val="TitleandContentLTGliederung8"/>
    <w:rsid w:val="001305F5"/>
  </w:style>
  <w:style w:type="paragraph" w:customStyle="1" w:styleId="TitleandContentLTTitel">
    <w:name w:val="Title and Content~LT~Titel"/>
    <w:rsid w:val="001305F5"/>
    <w:pPr>
      <w:widowControl w:val="0"/>
      <w:suppressAutoHyphens/>
      <w:autoSpaceDE w:val="0"/>
      <w:spacing w:line="200" w:lineRule="atLeast"/>
    </w:pPr>
    <w:rPr>
      <w:rFonts w:ascii="Lohit Hindi" w:eastAsia="Lohit Hindi" w:hAnsi="Lohit Hindi" w:cs="Lohit Hindi"/>
      <w:color w:val="000000"/>
      <w:kern w:val="2"/>
      <w:sz w:val="88"/>
      <w:szCs w:val="88"/>
      <w:lang w:val="en-US" w:eastAsia="en-US"/>
    </w:rPr>
  </w:style>
  <w:style w:type="paragraph" w:customStyle="1" w:styleId="TitleandContentLTUntertitel">
    <w:name w:val="Title and Content~LT~Untertitel"/>
    <w:rsid w:val="001305F5"/>
    <w:pPr>
      <w:widowControl w:val="0"/>
      <w:suppressAutoHyphens/>
      <w:autoSpaceDE w:val="0"/>
      <w:jc w:val="center"/>
    </w:pPr>
    <w:rPr>
      <w:rFonts w:ascii="Lohit Hindi" w:eastAsia="Lohit Hindi" w:hAnsi="Lohit Hindi" w:cs="Lohit Hindi"/>
      <w:kern w:val="2"/>
      <w:sz w:val="64"/>
      <w:szCs w:val="64"/>
      <w:lang w:val="en-US" w:eastAsia="en-US"/>
    </w:rPr>
  </w:style>
  <w:style w:type="paragraph" w:customStyle="1" w:styleId="TitleandContentLTNotizen">
    <w:name w:val="Title and Content~LT~Notizen"/>
    <w:rsid w:val="001305F5"/>
    <w:pPr>
      <w:widowControl w:val="0"/>
      <w:suppressAutoHyphens/>
      <w:autoSpaceDE w:val="0"/>
      <w:ind w:left="340" w:hanging="340"/>
    </w:pPr>
    <w:rPr>
      <w:rFonts w:ascii="Lohit Hindi" w:eastAsia="Lohit Hindi" w:hAnsi="Lohit Hindi" w:cs="Lohit Hindi"/>
      <w:kern w:val="2"/>
      <w:sz w:val="40"/>
      <w:szCs w:val="40"/>
      <w:lang w:val="en-US" w:eastAsia="en-US"/>
    </w:rPr>
  </w:style>
  <w:style w:type="paragraph" w:customStyle="1" w:styleId="TitleandContentLTHintergrundobjekte">
    <w:name w:val="Title and Content~LT~Hintergrundobjekte"/>
    <w:rsid w:val="001305F5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TitleandContentLTHintergrund">
    <w:name w:val="Title and Content~LT~Hintergrund"/>
    <w:rsid w:val="001305F5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default0">
    <w:name w:val="default"/>
    <w:rsid w:val="001305F5"/>
    <w:pPr>
      <w:widowControl w:val="0"/>
      <w:suppressAutoHyphens/>
      <w:autoSpaceDE w:val="0"/>
      <w:spacing w:line="200" w:lineRule="atLeast"/>
    </w:pPr>
    <w:rPr>
      <w:rFonts w:ascii="Lohit Hindi" w:eastAsia="Lohit Hindi" w:hAnsi="Lohit Hindi" w:cs="Lohit Hindi"/>
      <w:kern w:val="2"/>
      <w:sz w:val="36"/>
      <w:szCs w:val="36"/>
      <w:lang w:val="en-US" w:eastAsia="en-US"/>
    </w:rPr>
  </w:style>
  <w:style w:type="paragraph" w:customStyle="1" w:styleId="gray1">
    <w:name w:val="gray1"/>
    <w:basedOn w:val="default0"/>
    <w:rsid w:val="001305F5"/>
  </w:style>
  <w:style w:type="paragraph" w:customStyle="1" w:styleId="gray2">
    <w:name w:val="gray2"/>
    <w:basedOn w:val="default0"/>
    <w:rsid w:val="001305F5"/>
  </w:style>
  <w:style w:type="paragraph" w:customStyle="1" w:styleId="gray3">
    <w:name w:val="gray3"/>
    <w:basedOn w:val="default0"/>
    <w:rsid w:val="001305F5"/>
  </w:style>
  <w:style w:type="paragraph" w:customStyle="1" w:styleId="bw1">
    <w:name w:val="bw1"/>
    <w:basedOn w:val="default0"/>
    <w:rsid w:val="001305F5"/>
  </w:style>
  <w:style w:type="paragraph" w:customStyle="1" w:styleId="bw2">
    <w:name w:val="bw2"/>
    <w:basedOn w:val="default0"/>
    <w:rsid w:val="001305F5"/>
  </w:style>
  <w:style w:type="paragraph" w:customStyle="1" w:styleId="bw3">
    <w:name w:val="bw3"/>
    <w:basedOn w:val="default0"/>
    <w:rsid w:val="001305F5"/>
  </w:style>
  <w:style w:type="paragraph" w:customStyle="1" w:styleId="orange1">
    <w:name w:val="orange1"/>
    <w:basedOn w:val="default0"/>
    <w:rsid w:val="001305F5"/>
  </w:style>
  <w:style w:type="paragraph" w:customStyle="1" w:styleId="orange2">
    <w:name w:val="orange2"/>
    <w:basedOn w:val="default0"/>
    <w:rsid w:val="001305F5"/>
  </w:style>
  <w:style w:type="paragraph" w:customStyle="1" w:styleId="orange3">
    <w:name w:val="orange3"/>
    <w:basedOn w:val="default0"/>
    <w:rsid w:val="001305F5"/>
  </w:style>
  <w:style w:type="paragraph" w:customStyle="1" w:styleId="turquise1">
    <w:name w:val="turquise1"/>
    <w:basedOn w:val="default0"/>
    <w:rsid w:val="001305F5"/>
  </w:style>
  <w:style w:type="paragraph" w:customStyle="1" w:styleId="turquise2">
    <w:name w:val="turquise2"/>
    <w:basedOn w:val="default0"/>
    <w:rsid w:val="001305F5"/>
  </w:style>
  <w:style w:type="paragraph" w:customStyle="1" w:styleId="turquise3">
    <w:name w:val="turquise3"/>
    <w:basedOn w:val="default0"/>
    <w:rsid w:val="001305F5"/>
  </w:style>
  <w:style w:type="paragraph" w:customStyle="1" w:styleId="blue1">
    <w:name w:val="blue1"/>
    <w:basedOn w:val="default0"/>
    <w:rsid w:val="001305F5"/>
  </w:style>
  <w:style w:type="paragraph" w:customStyle="1" w:styleId="blue2">
    <w:name w:val="blue2"/>
    <w:basedOn w:val="default0"/>
    <w:rsid w:val="001305F5"/>
  </w:style>
  <w:style w:type="paragraph" w:customStyle="1" w:styleId="blue3">
    <w:name w:val="blue3"/>
    <w:basedOn w:val="default0"/>
    <w:rsid w:val="001305F5"/>
  </w:style>
  <w:style w:type="paragraph" w:customStyle="1" w:styleId="sun1">
    <w:name w:val="sun1"/>
    <w:basedOn w:val="default0"/>
    <w:rsid w:val="001305F5"/>
  </w:style>
  <w:style w:type="paragraph" w:customStyle="1" w:styleId="sun2">
    <w:name w:val="sun2"/>
    <w:basedOn w:val="default0"/>
    <w:rsid w:val="001305F5"/>
  </w:style>
  <w:style w:type="paragraph" w:customStyle="1" w:styleId="sun3">
    <w:name w:val="sun3"/>
    <w:basedOn w:val="default0"/>
    <w:rsid w:val="001305F5"/>
  </w:style>
  <w:style w:type="paragraph" w:customStyle="1" w:styleId="earth1">
    <w:name w:val="earth1"/>
    <w:basedOn w:val="default0"/>
    <w:rsid w:val="001305F5"/>
  </w:style>
  <w:style w:type="paragraph" w:customStyle="1" w:styleId="earth2">
    <w:name w:val="earth2"/>
    <w:basedOn w:val="default0"/>
    <w:rsid w:val="001305F5"/>
  </w:style>
  <w:style w:type="paragraph" w:customStyle="1" w:styleId="earth3">
    <w:name w:val="earth3"/>
    <w:basedOn w:val="default0"/>
    <w:rsid w:val="001305F5"/>
  </w:style>
  <w:style w:type="paragraph" w:customStyle="1" w:styleId="green1">
    <w:name w:val="green1"/>
    <w:basedOn w:val="default0"/>
    <w:rsid w:val="001305F5"/>
  </w:style>
  <w:style w:type="paragraph" w:customStyle="1" w:styleId="green2">
    <w:name w:val="green2"/>
    <w:basedOn w:val="default0"/>
    <w:rsid w:val="001305F5"/>
  </w:style>
  <w:style w:type="paragraph" w:customStyle="1" w:styleId="green3">
    <w:name w:val="green3"/>
    <w:basedOn w:val="default0"/>
    <w:rsid w:val="001305F5"/>
  </w:style>
  <w:style w:type="paragraph" w:customStyle="1" w:styleId="seetang1">
    <w:name w:val="seetang1"/>
    <w:basedOn w:val="default0"/>
    <w:rsid w:val="001305F5"/>
  </w:style>
  <w:style w:type="paragraph" w:customStyle="1" w:styleId="seetang2">
    <w:name w:val="seetang2"/>
    <w:basedOn w:val="default0"/>
    <w:rsid w:val="001305F5"/>
  </w:style>
  <w:style w:type="paragraph" w:customStyle="1" w:styleId="seetang3">
    <w:name w:val="seetang3"/>
    <w:basedOn w:val="default0"/>
    <w:rsid w:val="001305F5"/>
  </w:style>
  <w:style w:type="paragraph" w:customStyle="1" w:styleId="lightblue1">
    <w:name w:val="lightblue1"/>
    <w:basedOn w:val="default0"/>
    <w:rsid w:val="001305F5"/>
  </w:style>
  <w:style w:type="paragraph" w:customStyle="1" w:styleId="lightblue2">
    <w:name w:val="lightblue2"/>
    <w:basedOn w:val="default0"/>
    <w:rsid w:val="001305F5"/>
  </w:style>
  <w:style w:type="paragraph" w:customStyle="1" w:styleId="lightblue3">
    <w:name w:val="lightblue3"/>
    <w:basedOn w:val="default0"/>
    <w:rsid w:val="001305F5"/>
  </w:style>
  <w:style w:type="paragraph" w:customStyle="1" w:styleId="yellow1">
    <w:name w:val="yellow1"/>
    <w:basedOn w:val="default0"/>
    <w:rsid w:val="001305F5"/>
  </w:style>
  <w:style w:type="paragraph" w:customStyle="1" w:styleId="yellow2">
    <w:name w:val="yellow2"/>
    <w:basedOn w:val="default0"/>
    <w:rsid w:val="001305F5"/>
  </w:style>
  <w:style w:type="paragraph" w:customStyle="1" w:styleId="yellow3">
    <w:name w:val="yellow3"/>
    <w:basedOn w:val="default0"/>
    <w:rsid w:val="001305F5"/>
  </w:style>
  <w:style w:type="paragraph" w:customStyle="1" w:styleId="Backgroundobjects">
    <w:name w:val="Background objects"/>
    <w:rsid w:val="001305F5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Background">
    <w:name w:val="Background"/>
    <w:rsid w:val="001305F5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Notes">
    <w:name w:val="Notes"/>
    <w:rsid w:val="001305F5"/>
    <w:pPr>
      <w:widowControl w:val="0"/>
      <w:suppressAutoHyphens/>
      <w:autoSpaceDE w:val="0"/>
      <w:ind w:left="340" w:hanging="340"/>
    </w:pPr>
    <w:rPr>
      <w:rFonts w:ascii="Lohit Hindi" w:eastAsia="Lohit Hindi" w:hAnsi="Lohit Hindi" w:cs="Lohit Hindi"/>
      <w:kern w:val="2"/>
      <w:sz w:val="40"/>
      <w:szCs w:val="40"/>
      <w:lang w:val="en-US" w:eastAsia="en-US"/>
    </w:rPr>
  </w:style>
  <w:style w:type="paragraph" w:customStyle="1" w:styleId="Outline1">
    <w:name w:val="Outline 1"/>
    <w:rsid w:val="001305F5"/>
    <w:pPr>
      <w:widowControl w:val="0"/>
      <w:suppressAutoHyphens/>
      <w:autoSpaceDE w:val="0"/>
      <w:spacing w:after="283" w:line="200" w:lineRule="atLeast"/>
    </w:pPr>
    <w:rPr>
      <w:rFonts w:ascii="Lohit Hindi" w:eastAsia="Lohit Hindi" w:hAnsi="Lohit Hindi" w:cs="Lohit Hindi"/>
      <w:color w:val="000000"/>
      <w:kern w:val="2"/>
      <w:sz w:val="64"/>
      <w:szCs w:val="64"/>
      <w:lang w:val="en-US" w:eastAsia="en-US"/>
    </w:rPr>
  </w:style>
  <w:style w:type="paragraph" w:customStyle="1" w:styleId="Outline2">
    <w:name w:val="Outline 2"/>
    <w:basedOn w:val="Outline1"/>
    <w:rsid w:val="001305F5"/>
    <w:pPr>
      <w:spacing w:after="227"/>
    </w:pPr>
    <w:rPr>
      <w:sz w:val="48"/>
      <w:szCs w:val="48"/>
    </w:rPr>
  </w:style>
  <w:style w:type="paragraph" w:customStyle="1" w:styleId="Outline3">
    <w:name w:val="Outline 3"/>
    <w:basedOn w:val="Outline2"/>
    <w:rsid w:val="001305F5"/>
    <w:pPr>
      <w:spacing w:after="170"/>
    </w:pPr>
    <w:rPr>
      <w:sz w:val="40"/>
      <w:szCs w:val="40"/>
    </w:rPr>
  </w:style>
  <w:style w:type="paragraph" w:customStyle="1" w:styleId="Outline4">
    <w:name w:val="Outline 4"/>
    <w:basedOn w:val="Outline3"/>
    <w:rsid w:val="001305F5"/>
    <w:pPr>
      <w:spacing w:after="113"/>
    </w:pPr>
  </w:style>
  <w:style w:type="paragraph" w:customStyle="1" w:styleId="Outline5">
    <w:name w:val="Outline 5"/>
    <w:basedOn w:val="Outline4"/>
    <w:rsid w:val="001305F5"/>
    <w:pPr>
      <w:spacing w:after="57"/>
    </w:pPr>
  </w:style>
  <w:style w:type="paragraph" w:customStyle="1" w:styleId="Outline6">
    <w:name w:val="Outline 6"/>
    <w:basedOn w:val="Outline5"/>
    <w:rsid w:val="001305F5"/>
  </w:style>
  <w:style w:type="paragraph" w:customStyle="1" w:styleId="Outline7">
    <w:name w:val="Outline 7"/>
    <w:basedOn w:val="Outline6"/>
    <w:rsid w:val="001305F5"/>
  </w:style>
  <w:style w:type="paragraph" w:customStyle="1" w:styleId="Outline8">
    <w:name w:val="Outline 8"/>
    <w:basedOn w:val="Outline7"/>
    <w:rsid w:val="001305F5"/>
  </w:style>
  <w:style w:type="paragraph" w:customStyle="1" w:styleId="Outline9">
    <w:name w:val="Outline 9"/>
    <w:basedOn w:val="Outline8"/>
    <w:rsid w:val="001305F5"/>
  </w:style>
  <w:style w:type="paragraph" w:customStyle="1" w:styleId="TitleSlideLTGliederung1">
    <w:name w:val="Title Slide~LT~Gliederung 1"/>
    <w:rsid w:val="001305F5"/>
    <w:pPr>
      <w:widowControl w:val="0"/>
      <w:suppressAutoHyphens/>
      <w:autoSpaceDE w:val="0"/>
      <w:spacing w:after="283" w:line="200" w:lineRule="atLeast"/>
    </w:pPr>
    <w:rPr>
      <w:rFonts w:ascii="Lohit Hindi" w:eastAsia="Lohit Hindi" w:hAnsi="Lohit Hindi" w:cs="Lohit Hindi"/>
      <w:color w:val="000000"/>
      <w:kern w:val="2"/>
      <w:sz w:val="64"/>
      <w:szCs w:val="64"/>
      <w:lang w:val="en-US" w:eastAsia="en-US"/>
    </w:rPr>
  </w:style>
  <w:style w:type="paragraph" w:customStyle="1" w:styleId="TitleSlideLTGliederung2">
    <w:name w:val="Title Slide~LT~Gliederung 2"/>
    <w:basedOn w:val="TitleSlideLTGliederung1"/>
    <w:rsid w:val="001305F5"/>
    <w:pPr>
      <w:spacing w:after="227"/>
    </w:pPr>
    <w:rPr>
      <w:sz w:val="48"/>
      <w:szCs w:val="48"/>
    </w:rPr>
  </w:style>
  <w:style w:type="paragraph" w:customStyle="1" w:styleId="TitleSlideLTGliederung3">
    <w:name w:val="Title Slide~LT~Gliederung 3"/>
    <w:basedOn w:val="TitleSlideLTGliederung2"/>
    <w:rsid w:val="001305F5"/>
    <w:pPr>
      <w:spacing w:after="170"/>
    </w:pPr>
    <w:rPr>
      <w:sz w:val="40"/>
      <w:szCs w:val="40"/>
    </w:rPr>
  </w:style>
  <w:style w:type="paragraph" w:customStyle="1" w:styleId="TitleSlideLTGliederung4">
    <w:name w:val="Title Slide~LT~Gliederung 4"/>
    <w:basedOn w:val="TitleSlideLTGliederung3"/>
    <w:rsid w:val="001305F5"/>
    <w:pPr>
      <w:spacing w:after="113"/>
    </w:pPr>
  </w:style>
  <w:style w:type="paragraph" w:customStyle="1" w:styleId="TitleSlideLTGliederung5">
    <w:name w:val="Title Slide~LT~Gliederung 5"/>
    <w:basedOn w:val="TitleSlideLTGliederung4"/>
    <w:rsid w:val="001305F5"/>
    <w:pPr>
      <w:spacing w:after="57"/>
    </w:pPr>
  </w:style>
  <w:style w:type="paragraph" w:customStyle="1" w:styleId="TitleSlideLTGliederung6">
    <w:name w:val="Title Slide~LT~Gliederung 6"/>
    <w:basedOn w:val="TitleSlideLTGliederung5"/>
    <w:rsid w:val="001305F5"/>
  </w:style>
  <w:style w:type="paragraph" w:customStyle="1" w:styleId="TitleSlideLTGliederung7">
    <w:name w:val="Title Slide~LT~Gliederung 7"/>
    <w:basedOn w:val="TitleSlideLTGliederung6"/>
    <w:rsid w:val="001305F5"/>
  </w:style>
  <w:style w:type="paragraph" w:customStyle="1" w:styleId="TitleSlideLTGliederung8">
    <w:name w:val="Title Slide~LT~Gliederung 8"/>
    <w:basedOn w:val="TitleSlideLTGliederung7"/>
    <w:rsid w:val="001305F5"/>
  </w:style>
  <w:style w:type="paragraph" w:customStyle="1" w:styleId="TitleSlideLTGliederung9">
    <w:name w:val="Title Slide~LT~Gliederung 9"/>
    <w:basedOn w:val="TitleSlideLTGliederung8"/>
    <w:rsid w:val="001305F5"/>
  </w:style>
  <w:style w:type="paragraph" w:customStyle="1" w:styleId="TitleSlideLTTitel">
    <w:name w:val="Title Slide~LT~Titel"/>
    <w:rsid w:val="001305F5"/>
    <w:pPr>
      <w:widowControl w:val="0"/>
      <w:suppressAutoHyphens/>
      <w:autoSpaceDE w:val="0"/>
      <w:spacing w:line="200" w:lineRule="atLeast"/>
    </w:pPr>
    <w:rPr>
      <w:rFonts w:ascii="Lohit Hindi" w:eastAsia="Lohit Hindi" w:hAnsi="Lohit Hindi" w:cs="Lohit Hindi"/>
      <w:color w:val="000000"/>
      <w:kern w:val="2"/>
      <w:sz w:val="88"/>
      <w:szCs w:val="88"/>
      <w:lang w:val="en-US" w:eastAsia="en-US"/>
    </w:rPr>
  </w:style>
  <w:style w:type="paragraph" w:customStyle="1" w:styleId="TitleSlideLTUntertitel">
    <w:name w:val="Title Slide~LT~Untertitel"/>
    <w:rsid w:val="001305F5"/>
    <w:pPr>
      <w:widowControl w:val="0"/>
      <w:suppressAutoHyphens/>
      <w:autoSpaceDE w:val="0"/>
      <w:jc w:val="center"/>
    </w:pPr>
    <w:rPr>
      <w:rFonts w:ascii="Lohit Hindi" w:eastAsia="Lohit Hindi" w:hAnsi="Lohit Hindi" w:cs="Lohit Hindi"/>
      <w:kern w:val="2"/>
      <w:sz w:val="64"/>
      <w:szCs w:val="64"/>
      <w:lang w:val="en-US" w:eastAsia="en-US"/>
    </w:rPr>
  </w:style>
  <w:style w:type="paragraph" w:customStyle="1" w:styleId="TitleSlideLTNotizen">
    <w:name w:val="Title Slide~LT~Notizen"/>
    <w:rsid w:val="001305F5"/>
    <w:pPr>
      <w:widowControl w:val="0"/>
      <w:suppressAutoHyphens/>
      <w:autoSpaceDE w:val="0"/>
      <w:ind w:left="340" w:hanging="340"/>
    </w:pPr>
    <w:rPr>
      <w:rFonts w:ascii="Lohit Hindi" w:eastAsia="Lohit Hindi" w:hAnsi="Lohit Hindi" w:cs="Lohit Hindi"/>
      <w:kern w:val="2"/>
      <w:sz w:val="40"/>
      <w:szCs w:val="40"/>
      <w:lang w:val="en-US" w:eastAsia="en-US"/>
    </w:rPr>
  </w:style>
  <w:style w:type="paragraph" w:customStyle="1" w:styleId="TitleSlideLTHintergrundobjekte">
    <w:name w:val="Title Slide~LT~Hintergrundobjekte"/>
    <w:rsid w:val="001305F5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TitleSlideLTHintergrund">
    <w:name w:val="Title Slide~LT~Hintergrund"/>
    <w:rsid w:val="001305F5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WW-Heading1">
    <w:name w:val="WW-Heading1"/>
    <w:basedOn w:val="Normal"/>
    <w:rsid w:val="001305F5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WW-Heading12">
    <w:name w:val="WW-Heading12"/>
    <w:basedOn w:val="Normal"/>
    <w:rsid w:val="001305F5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WW-Heading123">
    <w:name w:val="WW-Heading123"/>
    <w:basedOn w:val="Normal"/>
    <w:rsid w:val="001305F5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Tekstbalonia2">
    <w:name w:val="Tekst balončića2"/>
    <w:basedOn w:val="Normal"/>
    <w:rsid w:val="001305F5"/>
    <w:pPr>
      <w:suppressAutoHyphens/>
    </w:pPr>
    <w:rPr>
      <w:rFonts w:ascii="Tahoma" w:eastAsia="Calibri" w:hAnsi="Tahoma" w:cs="Tahoma"/>
      <w:kern w:val="2"/>
      <w:sz w:val="16"/>
      <w:szCs w:val="16"/>
      <w:lang w:val="sl-SI" w:eastAsia="en-US"/>
    </w:rPr>
  </w:style>
  <w:style w:type="paragraph" w:customStyle="1" w:styleId="Kartadokumenta2">
    <w:name w:val="Karta dokumenta2"/>
    <w:basedOn w:val="Normal"/>
    <w:rsid w:val="001305F5"/>
    <w:pPr>
      <w:shd w:val="clear" w:color="auto" w:fill="000080"/>
      <w:suppressAutoHyphens/>
      <w:spacing w:before="120" w:after="120"/>
    </w:pPr>
    <w:rPr>
      <w:rFonts w:ascii="Tahoma" w:eastAsia="Calibri" w:hAnsi="Tahoma" w:cs="Tahoma"/>
      <w:kern w:val="2"/>
      <w:sz w:val="20"/>
      <w:lang w:val="sl-SI" w:eastAsia="en-US"/>
    </w:rPr>
  </w:style>
  <w:style w:type="paragraph" w:customStyle="1" w:styleId="Tijeloteksta-uvlaka22">
    <w:name w:val="Tijelo teksta - uvlaka 22"/>
    <w:basedOn w:val="Normal"/>
    <w:rsid w:val="001305F5"/>
    <w:pPr>
      <w:suppressAutoHyphens/>
      <w:spacing w:before="120" w:after="120" w:line="480" w:lineRule="auto"/>
      <w:ind w:left="283"/>
    </w:pPr>
    <w:rPr>
      <w:rFonts w:eastAsia="Calibri"/>
      <w:kern w:val="2"/>
      <w:sz w:val="22"/>
      <w:lang w:val="sl-SI" w:eastAsia="en-US"/>
    </w:rPr>
  </w:style>
  <w:style w:type="paragraph" w:customStyle="1" w:styleId="Tijeloteksta22">
    <w:name w:val="Tijelo teksta 22"/>
    <w:basedOn w:val="Normal"/>
    <w:rsid w:val="001305F5"/>
    <w:pPr>
      <w:suppressAutoHyphens/>
      <w:spacing w:before="120" w:after="120" w:line="480" w:lineRule="auto"/>
    </w:pPr>
    <w:rPr>
      <w:rFonts w:eastAsia="Calibri"/>
      <w:kern w:val="2"/>
      <w:sz w:val="22"/>
      <w:lang w:val="sl-SI" w:eastAsia="en-US"/>
    </w:rPr>
  </w:style>
  <w:style w:type="paragraph" w:customStyle="1" w:styleId="StandardWeb2">
    <w:name w:val="Standard (Web)2"/>
    <w:basedOn w:val="Normal"/>
    <w:rsid w:val="001305F5"/>
    <w:pPr>
      <w:suppressAutoHyphens/>
      <w:overflowPunct w:val="0"/>
      <w:spacing w:before="28" w:after="28"/>
      <w:jc w:val="left"/>
    </w:pPr>
    <w:rPr>
      <w:kern w:val="2"/>
      <w:szCs w:val="24"/>
      <w:lang w:val="hr-HR"/>
    </w:rPr>
  </w:style>
  <w:style w:type="paragraph" w:customStyle="1" w:styleId="Odlomakpopisa4">
    <w:name w:val="Odlomak popisa4"/>
    <w:basedOn w:val="Normal"/>
    <w:qFormat/>
    <w:rsid w:val="001305F5"/>
    <w:pPr>
      <w:overflowPunct w:val="0"/>
      <w:autoSpaceDE w:val="0"/>
      <w:autoSpaceDN w:val="0"/>
      <w:adjustRightInd w:val="0"/>
      <w:spacing w:before="120" w:after="120"/>
      <w:ind w:left="720"/>
      <w:contextualSpacing/>
    </w:pPr>
    <w:rPr>
      <w:rFonts w:eastAsia="Calibri"/>
      <w:sz w:val="22"/>
      <w:lang w:val="sl-SI" w:eastAsia="en-US"/>
    </w:rPr>
  </w:style>
  <w:style w:type="character" w:customStyle="1" w:styleId="Heading1Char1">
    <w:name w:val="Heading 1 Char1"/>
    <w:rsid w:val="001305F5"/>
    <w:rPr>
      <w:rFonts w:ascii="Times New Roman" w:hAnsi="Times New Roman" w:cs="Times New Roman" w:hint="default"/>
      <w:b/>
      <w:bCs w:val="0"/>
      <w:spacing w:val="20"/>
      <w:sz w:val="32"/>
      <w:szCs w:val="32"/>
      <w:shd w:val="clear" w:color="auto" w:fill="E6E6E6"/>
      <w:lang w:val="sl-SI"/>
    </w:rPr>
  </w:style>
  <w:style w:type="character" w:customStyle="1" w:styleId="Heading3Char">
    <w:name w:val="Heading 3 Char"/>
    <w:rsid w:val="001305F5"/>
    <w:rPr>
      <w:rFonts w:ascii="Times New Roman" w:hAnsi="Times New Roman" w:cs="Arial" w:hint="default"/>
      <w:b/>
      <w:bCs w:val="0"/>
      <w:iCs/>
      <w:spacing w:val="20"/>
      <w:sz w:val="28"/>
      <w:szCs w:val="28"/>
      <w:shd w:val="clear" w:color="auto" w:fill="E6E6E6"/>
      <w:lang w:val="sl-SI"/>
    </w:rPr>
  </w:style>
  <w:style w:type="character" w:customStyle="1" w:styleId="Heading4Char1">
    <w:name w:val="Heading 4 Char1"/>
    <w:rsid w:val="001305F5"/>
    <w:rPr>
      <w:rFonts w:ascii="Times New Roman" w:hAnsi="Times New Roman" w:cs="Times New Roman" w:hint="default"/>
      <w:b/>
      <w:bCs/>
      <w:sz w:val="28"/>
      <w:szCs w:val="28"/>
      <w:lang w:val="sl-SI"/>
    </w:rPr>
  </w:style>
  <w:style w:type="character" w:customStyle="1" w:styleId="Heading5Char1">
    <w:name w:val="Heading 5 Char1"/>
    <w:rsid w:val="001305F5"/>
    <w:rPr>
      <w:rFonts w:ascii="Times New Roman" w:hAnsi="Times New Roman" w:cs="Times New Roman" w:hint="default"/>
      <w:b/>
      <w:bCs w:val="0"/>
      <w:sz w:val="26"/>
      <w:szCs w:val="26"/>
      <w:lang w:val="sl-SI"/>
    </w:rPr>
  </w:style>
  <w:style w:type="character" w:customStyle="1" w:styleId="Heading6Char1">
    <w:name w:val="Heading 6 Char1"/>
    <w:rsid w:val="001305F5"/>
    <w:rPr>
      <w:rFonts w:ascii="Times New Roman" w:hAnsi="Times New Roman" w:cs="Times New Roman" w:hint="default"/>
      <w:b/>
      <w:bCs w:val="0"/>
      <w:sz w:val="24"/>
      <w:szCs w:val="24"/>
      <w:lang w:val="sl-SI"/>
    </w:rPr>
  </w:style>
  <w:style w:type="character" w:customStyle="1" w:styleId="Heading7Char">
    <w:name w:val="Heading 7 Char"/>
    <w:rsid w:val="001305F5"/>
    <w:rPr>
      <w:rFonts w:ascii="Times New Roman" w:hAnsi="Times New Roman" w:cs="Times New Roman" w:hint="default"/>
      <w:b/>
      <w:bCs w:val="0"/>
      <w:spacing w:val="24"/>
      <w:lang w:val="sl-SI"/>
    </w:rPr>
  </w:style>
  <w:style w:type="character" w:customStyle="1" w:styleId="Heading8Char">
    <w:name w:val="Heading 8 Char"/>
    <w:rsid w:val="001305F5"/>
    <w:rPr>
      <w:rFonts w:ascii="Times New Roman" w:hAnsi="Times New Roman" w:cs="Times New Roman" w:hint="default"/>
      <w:b/>
      <w:bCs w:val="0"/>
      <w:sz w:val="20"/>
      <w:szCs w:val="20"/>
      <w:lang w:val="sl-SI"/>
    </w:rPr>
  </w:style>
  <w:style w:type="character" w:customStyle="1" w:styleId="HeaderChar">
    <w:name w:val="Header Char"/>
    <w:rsid w:val="001305F5"/>
    <w:rPr>
      <w:rFonts w:ascii="Times New Roman" w:hAnsi="Times New Roman" w:cs="Times New Roman" w:hint="default"/>
      <w:sz w:val="20"/>
      <w:szCs w:val="20"/>
      <w:lang w:val="sl-SI"/>
    </w:rPr>
  </w:style>
  <w:style w:type="character" w:customStyle="1" w:styleId="FooterChar">
    <w:name w:val="Footer Char"/>
    <w:rsid w:val="001305F5"/>
    <w:rPr>
      <w:rFonts w:ascii="Times New Roman" w:hAnsi="Times New Roman" w:cs="Times New Roman" w:hint="default"/>
      <w:sz w:val="20"/>
      <w:szCs w:val="20"/>
      <w:lang w:val="sl-SI"/>
    </w:rPr>
  </w:style>
  <w:style w:type="character" w:customStyle="1" w:styleId="Brojstranice1">
    <w:name w:val="Broj stranice1"/>
    <w:rsid w:val="001305F5"/>
    <w:rPr>
      <w:rFonts w:ascii="Times New Roman" w:hAnsi="Times New Roman" w:cs="Times New Roman" w:hint="default"/>
    </w:rPr>
  </w:style>
  <w:style w:type="character" w:customStyle="1" w:styleId="BodyTextChar1">
    <w:name w:val="Body Text Char1"/>
    <w:rsid w:val="001305F5"/>
    <w:rPr>
      <w:rFonts w:ascii="Times New Roman" w:hAnsi="Times New Roman" w:cs="Times New Roman" w:hint="default"/>
      <w:sz w:val="20"/>
      <w:szCs w:val="20"/>
      <w:lang w:val="sl-SI" w:eastAsia="en-US"/>
    </w:rPr>
  </w:style>
  <w:style w:type="character" w:customStyle="1" w:styleId="SlijeenaHiperveza1">
    <w:name w:val="SlijeđenaHiperveza1"/>
    <w:rsid w:val="001305F5"/>
    <w:rPr>
      <w:rFonts w:ascii="Times New Roman" w:hAnsi="Times New Roman" w:cs="Times New Roman" w:hint="default"/>
      <w:color w:val="800080"/>
      <w:u w:val="single"/>
    </w:rPr>
  </w:style>
  <w:style w:type="character" w:customStyle="1" w:styleId="DocumentMapChar">
    <w:name w:val="Document Map Char"/>
    <w:rsid w:val="001305F5"/>
    <w:rPr>
      <w:rFonts w:ascii="Times New Roman" w:hAnsi="Times New Roman" w:cs="Times New Roman" w:hint="default"/>
      <w:sz w:val="2"/>
      <w:lang w:val="sl-SI" w:eastAsia="en-US"/>
    </w:rPr>
  </w:style>
  <w:style w:type="character" w:customStyle="1" w:styleId="BodyTextIndent2Char1">
    <w:name w:val="Body Text Indent 2 Char1"/>
    <w:rsid w:val="001305F5"/>
    <w:rPr>
      <w:rFonts w:ascii="Times New Roman" w:hAnsi="Times New Roman" w:cs="Times New Roman" w:hint="default"/>
      <w:sz w:val="20"/>
      <w:szCs w:val="20"/>
      <w:lang w:val="sl-SI" w:eastAsia="en-US"/>
    </w:rPr>
  </w:style>
  <w:style w:type="character" w:customStyle="1" w:styleId="BodyTextIndentChar">
    <w:name w:val="Body Text Indent Char"/>
    <w:rsid w:val="001305F5"/>
    <w:rPr>
      <w:rFonts w:ascii="Times New Roman" w:hAnsi="Times New Roman" w:cs="Times New Roman" w:hint="default"/>
      <w:sz w:val="20"/>
      <w:szCs w:val="20"/>
      <w:lang w:val="sl-SI" w:eastAsia="en-US"/>
    </w:rPr>
  </w:style>
  <w:style w:type="character" w:customStyle="1" w:styleId="BodyText2Char">
    <w:name w:val="Body Text 2 Char"/>
    <w:rsid w:val="001305F5"/>
    <w:rPr>
      <w:rFonts w:ascii="Times New Roman" w:hAnsi="Times New Roman" w:cs="Times New Roman" w:hint="default"/>
      <w:sz w:val="20"/>
      <w:szCs w:val="20"/>
      <w:lang w:val="sl-SI" w:eastAsia="en-US"/>
    </w:rPr>
  </w:style>
  <w:style w:type="character" w:customStyle="1" w:styleId="defaultparagraphfont-000002">
    <w:name w:val="defaultparagraphfont-000002"/>
    <w:rsid w:val="001305F5"/>
    <w:rPr>
      <w:rFonts w:ascii="Calibri" w:hAnsi="Calibri" w:hint="default"/>
      <w:b w:val="0"/>
      <w:bCs w:val="0"/>
      <w:sz w:val="24"/>
      <w:szCs w:val="24"/>
    </w:rPr>
  </w:style>
  <w:style w:type="character" w:customStyle="1" w:styleId="Zadanifontodlomka2">
    <w:name w:val="Zadani font odlomka2"/>
    <w:rsid w:val="001305F5"/>
  </w:style>
  <w:style w:type="character" w:customStyle="1" w:styleId="Brojstranice2">
    <w:name w:val="Broj stranice2"/>
    <w:rsid w:val="001305F5"/>
    <w:rPr>
      <w:rFonts w:ascii="Times New Roman" w:hAnsi="Times New Roman" w:cs="Times New Roman" w:hint="default"/>
    </w:rPr>
  </w:style>
  <w:style w:type="character" w:customStyle="1" w:styleId="SlijeenaHiperveza2">
    <w:name w:val="SlijeđenaHiperveza2"/>
    <w:rsid w:val="001305F5"/>
    <w:rPr>
      <w:rFonts w:ascii="Times New Roman" w:hAnsi="Times New Roman" w:cs="Times New Roman" w:hint="default"/>
      <w:color w:val="800080"/>
      <w:u w:val="single"/>
    </w:rPr>
  </w:style>
  <w:style w:type="paragraph" w:customStyle="1" w:styleId="s9">
    <w:name w:val="s9"/>
    <w:basedOn w:val="Normal"/>
    <w:rsid w:val="001305F5"/>
    <w:pPr>
      <w:spacing w:before="100" w:beforeAutospacing="1" w:after="100" w:afterAutospacing="1"/>
      <w:jc w:val="left"/>
    </w:pPr>
    <w:rPr>
      <w:rFonts w:eastAsia="Calibri"/>
      <w:szCs w:val="24"/>
      <w:lang w:val="hr-HR"/>
    </w:rPr>
  </w:style>
  <w:style w:type="table" w:customStyle="1" w:styleId="Elegantnatablica3">
    <w:name w:val="Elegantna tablica3"/>
    <w:basedOn w:val="Obinatablica"/>
    <w:next w:val="Elegantnatablica"/>
    <w:rsid w:val="001305F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ttentionLine">
    <w:name w:val="Attention Line"/>
    <w:basedOn w:val="Normal"/>
    <w:next w:val="Pozdrav"/>
    <w:rsid w:val="001305F5"/>
    <w:pPr>
      <w:spacing w:before="220" w:after="220" w:line="220" w:lineRule="atLeast"/>
    </w:pPr>
    <w:rPr>
      <w:rFonts w:ascii="Arial" w:hAnsi="Arial"/>
      <w:spacing w:val="-5"/>
      <w:sz w:val="20"/>
      <w:lang w:eastAsia="en-US"/>
    </w:rPr>
  </w:style>
  <w:style w:type="paragraph" w:styleId="Pozdrav">
    <w:name w:val="Salutation"/>
    <w:basedOn w:val="Normal"/>
    <w:next w:val="Normal"/>
    <w:link w:val="PozdravChar"/>
    <w:rsid w:val="001305F5"/>
    <w:pPr>
      <w:jc w:val="left"/>
    </w:pPr>
    <w:rPr>
      <w:sz w:val="20"/>
      <w:lang w:val="en-GB"/>
    </w:rPr>
  </w:style>
  <w:style w:type="character" w:customStyle="1" w:styleId="PozdravChar">
    <w:name w:val="Pozdrav Char"/>
    <w:basedOn w:val="Zadanifontodlomka"/>
    <w:link w:val="Pozdrav"/>
    <w:rsid w:val="001305F5"/>
    <w:rPr>
      <w:lang w:val="en-GB"/>
    </w:rPr>
  </w:style>
  <w:style w:type="numbering" w:customStyle="1" w:styleId="WW8Num106">
    <w:name w:val="WW8Num106"/>
    <w:rsid w:val="001305F5"/>
    <w:pPr>
      <w:numPr>
        <w:numId w:val="2"/>
      </w:numPr>
    </w:pPr>
  </w:style>
  <w:style w:type="paragraph" w:customStyle="1" w:styleId="DocumentMap1">
    <w:name w:val="Document Map1"/>
    <w:basedOn w:val="Normal"/>
    <w:rsid w:val="001305F5"/>
    <w:pPr>
      <w:shd w:val="clear" w:color="auto" w:fill="000080"/>
      <w:suppressAutoHyphens/>
      <w:spacing w:before="120" w:after="120"/>
    </w:pPr>
    <w:rPr>
      <w:rFonts w:ascii="Tahoma" w:eastAsia="Calibri" w:hAnsi="Tahoma" w:cs="Tahoma"/>
      <w:kern w:val="2"/>
      <w:sz w:val="20"/>
      <w:lang w:val="sl-SI" w:eastAsia="en-US"/>
    </w:rPr>
  </w:style>
  <w:style w:type="paragraph" w:customStyle="1" w:styleId="BodyTextIndent21">
    <w:name w:val="Body Text Indent 21"/>
    <w:basedOn w:val="Normal"/>
    <w:rsid w:val="001305F5"/>
    <w:pPr>
      <w:suppressAutoHyphens/>
      <w:spacing w:before="120" w:after="120" w:line="480" w:lineRule="auto"/>
      <w:ind w:left="283"/>
    </w:pPr>
    <w:rPr>
      <w:rFonts w:eastAsia="Calibri"/>
      <w:kern w:val="2"/>
      <w:sz w:val="22"/>
      <w:lang w:val="sl-SI" w:eastAsia="en-US"/>
    </w:rPr>
  </w:style>
  <w:style w:type="paragraph" w:customStyle="1" w:styleId="BodyText21">
    <w:name w:val="Body Text 21"/>
    <w:basedOn w:val="Normal"/>
    <w:rsid w:val="001305F5"/>
    <w:pPr>
      <w:suppressAutoHyphens/>
      <w:spacing w:before="120" w:after="120" w:line="480" w:lineRule="auto"/>
    </w:pPr>
    <w:rPr>
      <w:rFonts w:eastAsia="Calibri"/>
      <w:kern w:val="2"/>
      <w:sz w:val="22"/>
      <w:lang w:val="sl-SI" w:eastAsia="en-US"/>
    </w:rPr>
  </w:style>
  <w:style w:type="paragraph" w:customStyle="1" w:styleId="NormalWeb1">
    <w:name w:val="Normal (Web)1"/>
    <w:basedOn w:val="Normal"/>
    <w:rsid w:val="001305F5"/>
    <w:pPr>
      <w:suppressAutoHyphens/>
      <w:overflowPunct w:val="0"/>
      <w:spacing w:before="28" w:after="28"/>
      <w:jc w:val="left"/>
    </w:pPr>
    <w:rPr>
      <w:kern w:val="2"/>
      <w:szCs w:val="24"/>
      <w:lang w:val="hr-HR"/>
    </w:rPr>
  </w:style>
  <w:style w:type="paragraph" w:customStyle="1" w:styleId="ListParagraph3">
    <w:name w:val="List Paragraph3"/>
    <w:basedOn w:val="Normal"/>
    <w:rsid w:val="001305F5"/>
    <w:pPr>
      <w:suppressAutoHyphens/>
      <w:overflowPunct w:val="0"/>
      <w:ind w:left="720"/>
      <w:jc w:val="left"/>
    </w:pPr>
    <w:rPr>
      <w:kern w:val="2"/>
      <w:szCs w:val="24"/>
      <w:lang w:val="hr-HR"/>
    </w:rPr>
  </w:style>
  <w:style w:type="character" w:customStyle="1" w:styleId="FooterChar1">
    <w:name w:val="Footer Char1"/>
    <w:uiPriority w:val="99"/>
    <w:rsid w:val="001305F5"/>
    <w:rPr>
      <w:rFonts w:ascii="Times New Roman" w:eastAsia="Calibri" w:hAnsi="Times New Roman" w:cs="Times New Roman" w:hint="default"/>
      <w:szCs w:val="20"/>
      <w:lang w:val="sl-SI"/>
    </w:rPr>
  </w:style>
  <w:style w:type="character" w:customStyle="1" w:styleId="BodyTextChar2">
    <w:name w:val="Body Text Char2"/>
    <w:rsid w:val="001305F5"/>
    <w:rPr>
      <w:rFonts w:ascii="HRTimes" w:eastAsia="Times New Roman" w:hAnsi="HRTimes" w:cs="Times New Roman" w:hint="default"/>
      <w:i/>
      <w:iCs w:val="0"/>
      <w:sz w:val="24"/>
      <w:szCs w:val="20"/>
      <w:lang w:eastAsia="hr-HR"/>
    </w:rPr>
  </w:style>
  <w:style w:type="character" w:customStyle="1" w:styleId="PageNumber1">
    <w:name w:val="Page Number1"/>
    <w:rsid w:val="001305F5"/>
    <w:rPr>
      <w:rFonts w:ascii="Times New Roman" w:hAnsi="Times New Roman" w:cs="Times New Roman" w:hint="default"/>
    </w:rPr>
  </w:style>
  <w:style w:type="character" w:customStyle="1" w:styleId="FollowedHyperlink1">
    <w:name w:val="FollowedHyperlink1"/>
    <w:rsid w:val="001305F5"/>
    <w:rPr>
      <w:rFonts w:ascii="Times New Roman" w:hAnsi="Times New Roman" w:cs="Times New Roman" w:hint="default"/>
      <w:color w:val="800080"/>
      <w:u w:val="single"/>
    </w:rPr>
  </w:style>
  <w:style w:type="character" w:customStyle="1" w:styleId="BodyTextIndent2Char2">
    <w:name w:val="Body Text Indent 2 Char2"/>
    <w:semiHidden/>
    <w:rsid w:val="001305F5"/>
    <w:rPr>
      <w:rFonts w:ascii="Times New Roman" w:eastAsia="Calibri" w:hAnsi="Times New Roman" w:cs="Times New Roman" w:hint="default"/>
      <w:szCs w:val="20"/>
      <w:lang w:val="sl-SI"/>
    </w:rPr>
  </w:style>
  <w:style w:type="table" w:customStyle="1" w:styleId="Reetkatablice21">
    <w:name w:val="Rešetka tablice21"/>
    <w:basedOn w:val="Obinatablica"/>
    <w:next w:val="Reetkatablice"/>
    <w:uiPriority w:val="59"/>
    <w:rsid w:val="001305F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Obinatablica"/>
    <w:uiPriority w:val="39"/>
    <w:rsid w:val="001305F5"/>
    <w:rPr>
      <w:rFonts w:eastAsia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SLOVNICA-BOLD">
    <w:name w:val="NASLOVNICA-BOLD"/>
    <w:basedOn w:val="Normal"/>
    <w:uiPriority w:val="99"/>
    <w:semiHidden/>
    <w:rsid w:val="001305F5"/>
    <w:pPr>
      <w:tabs>
        <w:tab w:val="left" w:pos="3686"/>
      </w:tabs>
      <w:spacing w:before="40" w:after="40"/>
      <w:jc w:val="left"/>
    </w:pPr>
    <w:rPr>
      <w:rFonts w:ascii="Trebuchet MS" w:hAnsi="Trebuchet MS" w:cs="Arial"/>
      <w:b/>
      <w:lang w:val="hr-HR" w:eastAsia="en-US"/>
    </w:rPr>
  </w:style>
  <w:style w:type="paragraph" w:styleId="Tekstkrajnjebiljeke">
    <w:name w:val="endnote text"/>
    <w:basedOn w:val="Normal"/>
    <w:link w:val="TekstkrajnjebiljekeChar"/>
    <w:uiPriority w:val="99"/>
    <w:rsid w:val="001305F5"/>
    <w:pPr>
      <w:jc w:val="left"/>
    </w:pPr>
    <w:rPr>
      <w:sz w:val="20"/>
      <w:lang w:val="en-GB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rsid w:val="001305F5"/>
    <w:rPr>
      <w:lang w:val="en-GB"/>
    </w:rPr>
  </w:style>
  <w:style w:type="character" w:styleId="Referencakrajnjebiljeke">
    <w:name w:val="endnote reference"/>
    <w:rsid w:val="001305F5"/>
    <w:rPr>
      <w:vertAlign w:val="superscript"/>
    </w:rPr>
  </w:style>
  <w:style w:type="character" w:customStyle="1" w:styleId="textexposedshow">
    <w:name w:val="text_exposed_show"/>
    <w:rsid w:val="001305F5"/>
  </w:style>
  <w:style w:type="numbering" w:customStyle="1" w:styleId="Bezpopisa112">
    <w:name w:val="Bez popisa112"/>
    <w:next w:val="Bezpopisa"/>
    <w:semiHidden/>
    <w:rsid w:val="001305F5"/>
  </w:style>
  <w:style w:type="numbering" w:customStyle="1" w:styleId="Bezpopisa6">
    <w:name w:val="Bez popisa6"/>
    <w:next w:val="Bezpopisa"/>
    <w:uiPriority w:val="99"/>
    <w:semiHidden/>
    <w:rsid w:val="001305F5"/>
  </w:style>
  <w:style w:type="numbering" w:customStyle="1" w:styleId="Bezpopisa13">
    <w:name w:val="Bez popisa13"/>
    <w:next w:val="Bezpopisa"/>
    <w:uiPriority w:val="99"/>
    <w:semiHidden/>
    <w:unhideWhenUsed/>
    <w:rsid w:val="001305F5"/>
  </w:style>
  <w:style w:type="numbering" w:customStyle="1" w:styleId="Bezpopisa22">
    <w:name w:val="Bez popisa22"/>
    <w:next w:val="Bezpopisa"/>
    <w:uiPriority w:val="99"/>
    <w:semiHidden/>
    <w:unhideWhenUsed/>
    <w:rsid w:val="001305F5"/>
  </w:style>
  <w:style w:type="numbering" w:customStyle="1" w:styleId="Bezpopisa32">
    <w:name w:val="Bez popisa32"/>
    <w:next w:val="Bezpopisa"/>
    <w:uiPriority w:val="99"/>
    <w:semiHidden/>
    <w:unhideWhenUsed/>
    <w:rsid w:val="001305F5"/>
  </w:style>
  <w:style w:type="numbering" w:customStyle="1" w:styleId="Bezpopisa42">
    <w:name w:val="Bez popisa42"/>
    <w:next w:val="Bezpopisa"/>
    <w:uiPriority w:val="99"/>
    <w:semiHidden/>
    <w:unhideWhenUsed/>
    <w:rsid w:val="001305F5"/>
  </w:style>
  <w:style w:type="table" w:customStyle="1" w:styleId="Reetkatablice12">
    <w:name w:val="Rešetka tablice12"/>
    <w:basedOn w:val="Obinatablica"/>
    <w:next w:val="Reetkatablice"/>
    <w:rsid w:val="001305F5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13">
    <w:name w:val="Bez popisa113"/>
    <w:next w:val="Bezpopisa"/>
    <w:semiHidden/>
    <w:rsid w:val="001305F5"/>
  </w:style>
  <w:style w:type="numbering" w:customStyle="1" w:styleId="Bezpopisa7">
    <w:name w:val="Bez popisa7"/>
    <w:next w:val="Bezpopisa"/>
    <w:uiPriority w:val="99"/>
    <w:semiHidden/>
    <w:rsid w:val="001305F5"/>
  </w:style>
  <w:style w:type="numbering" w:customStyle="1" w:styleId="Bezpopisa14">
    <w:name w:val="Bez popisa14"/>
    <w:next w:val="Bezpopisa"/>
    <w:uiPriority w:val="99"/>
    <w:semiHidden/>
    <w:unhideWhenUsed/>
    <w:rsid w:val="001305F5"/>
  </w:style>
  <w:style w:type="numbering" w:customStyle="1" w:styleId="Bezpopisa23">
    <w:name w:val="Bez popisa23"/>
    <w:next w:val="Bezpopisa"/>
    <w:uiPriority w:val="99"/>
    <w:semiHidden/>
    <w:unhideWhenUsed/>
    <w:rsid w:val="001305F5"/>
  </w:style>
  <w:style w:type="numbering" w:customStyle="1" w:styleId="Bezpopisa33">
    <w:name w:val="Bez popisa33"/>
    <w:next w:val="Bezpopisa"/>
    <w:uiPriority w:val="99"/>
    <w:semiHidden/>
    <w:unhideWhenUsed/>
    <w:rsid w:val="001305F5"/>
  </w:style>
  <w:style w:type="numbering" w:customStyle="1" w:styleId="Bezpopisa43">
    <w:name w:val="Bez popisa43"/>
    <w:next w:val="Bezpopisa"/>
    <w:uiPriority w:val="99"/>
    <w:semiHidden/>
    <w:unhideWhenUsed/>
    <w:rsid w:val="001305F5"/>
  </w:style>
  <w:style w:type="table" w:customStyle="1" w:styleId="Reetkatablice13">
    <w:name w:val="Rešetka tablice13"/>
    <w:basedOn w:val="Obinatablica"/>
    <w:next w:val="Reetkatablice"/>
    <w:rsid w:val="001305F5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14">
    <w:name w:val="Bez popisa114"/>
    <w:next w:val="Bezpopisa"/>
    <w:semiHidden/>
    <w:rsid w:val="001305F5"/>
  </w:style>
  <w:style w:type="numbering" w:customStyle="1" w:styleId="Bezpopisa8">
    <w:name w:val="Bez popisa8"/>
    <w:next w:val="Bezpopisa"/>
    <w:uiPriority w:val="99"/>
    <w:semiHidden/>
    <w:rsid w:val="001305F5"/>
  </w:style>
  <w:style w:type="numbering" w:customStyle="1" w:styleId="Bezpopisa15">
    <w:name w:val="Bez popisa15"/>
    <w:next w:val="Bezpopisa"/>
    <w:uiPriority w:val="99"/>
    <w:semiHidden/>
    <w:unhideWhenUsed/>
    <w:rsid w:val="001305F5"/>
  </w:style>
  <w:style w:type="table" w:customStyle="1" w:styleId="Elegantnatablica4">
    <w:name w:val="Elegantna tablica4"/>
    <w:basedOn w:val="Obinatablica"/>
    <w:next w:val="Elegantnatablica"/>
    <w:rsid w:val="001305F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Bezpopisa24">
    <w:name w:val="Bez popisa24"/>
    <w:next w:val="Bezpopisa"/>
    <w:uiPriority w:val="99"/>
    <w:semiHidden/>
    <w:unhideWhenUsed/>
    <w:rsid w:val="001305F5"/>
  </w:style>
  <w:style w:type="numbering" w:customStyle="1" w:styleId="Bezpopisa34">
    <w:name w:val="Bez popisa34"/>
    <w:next w:val="Bezpopisa"/>
    <w:uiPriority w:val="99"/>
    <w:semiHidden/>
    <w:unhideWhenUsed/>
    <w:rsid w:val="001305F5"/>
  </w:style>
  <w:style w:type="numbering" w:customStyle="1" w:styleId="Bezpopisa44">
    <w:name w:val="Bez popisa44"/>
    <w:next w:val="Bezpopisa"/>
    <w:uiPriority w:val="99"/>
    <w:semiHidden/>
    <w:unhideWhenUsed/>
    <w:rsid w:val="001305F5"/>
  </w:style>
  <w:style w:type="table" w:customStyle="1" w:styleId="Reetkatablice14">
    <w:name w:val="Rešetka tablice14"/>
    <w:basedOn w:val="Obinatablica"/>
    <w:next w:val="Reetkatablice"/>
    <w:rsid w:val="001305F5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15">
    <w:name w:val="Bez popisa115"/>
    <w:next w:val="Bezpopisa"/>
    <w:semiHidden/>
    <w:rsid w:val="001305F5"/>
  </w:style>
  <w:style w:type="numbering" w:customStyle="1" w:styleId="Bezpopisa9">
    <w:name w:val="Bez popisa9"/>
    <w:next w:val="Bezpopisa"/>
    <w:uiPriority w:val="99"/>
    <w:semiHidden/>
    <w:rsid w:val="001305F5"/>
  </w:style>
  <w:style w:type="numbering" w:customStyle="1" w:styleId="Bezpopisa16">
    <w:name w:val="Bez popisa16"/>
    <w:next w:val="Bezpopisa"/>
    <w:uiPriority w:val="99"/>
    <w:semiHidden/>
    <w:unhideWhenUsed/>
    <w:rsid w:val="001305F5"/>
  </w:style>
  <w:style w:type="numbering" w:customStyle="1" w:styleId="Bezpopisa25">
    <w:name w:val="Bez popisa25"/>
    <w:next w:val="Bezpopisa"/>
    <w:uiPriority w:val="99"/>
    <w:semiHidden/>
    <w:unhideWhenUsed/>
    <w:rsid w:val="001305F5"/>
  </w:style>
  <w:style w:type="numbering" w:customStyle="1" w:styleId="Bezpopisa35">
    <w:name w:val="Bez popisa35"/>
    <w:next w:val="Bezpopisa"/>
    <w:uiPriority w:val="99"/>
    <w:semiHidden/>
    <w:unhideWhenUsed/>
    <w:rsid w:val="001305F5"/>
  </w:style>
  <w:style w:type="numbering" w:customStyle="1" w:styleId="Bezpopisa45">
    <w:name w:val="Bez popisa45"/>
    <w:next w:val="Bezpopisa"/>
    <w:uiPriority w:val="99"/>
    <w:semiHidden/>
    <w:unhideWhenUsed/>
    <w:rsid w:val="001305F5"/>
  </w:style>
  <w:style w:type="numbering" w:customStyle="1" w:styleId="Bezpopisa116">
    <w:name w:val="Bez popisa116"/>
    <w:next w:val="Bezpopisa"/>
    <w:semiHidden/>
    <w:rsid w:val="001305F5"/>
  </w:style>
  <w:style w:type="paragraph" w:customStyle="1" w:styleId="Odlomakpopisa5">
    <w:name w:val="Odlomak popisa5"/>
    <w:basedOn w:val="Normal"/>
    <w:rsid w:val="001305F5"/>
    <w:pPr>
      <w:ind w:left="720"/>
      <w:contextualSpacing/>
      <w:jc w:val="left"/>
    </w:pPr>
    <w:rPr>
      <w:rFonts w:eastAsia="Calibri"/>
      <w:szCs w:val="24"/>
      <w:lang w:val="hr-HR"/>
    </w:rPr>
  </w:style>
  <w:style w:type="numbering" w:customStyle="1" w:styleId="WW8Num1061">
    <w:name w:val="WW8Num1061"/>
    <w:rsid w:val="001305F5"/>
    <w:pPr>
      <w:numPr>
        <w:numId w:val="1"/>
      </w:numPr>
    </w:pPr>
  </w:style>
  <w:style w:type="paragraph" w:customStyle="1" w:styleId="heading10">
    <w:name w:val="heading 10"/>
    <w:basedOn w:val="Normal"/>
    <w:rsid w:val="001305F5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heading200">
    <w:name w:val="heading 20"/>
    <w:basedOn w:val="Normal"/>
    <w:rsid w:val="001305F5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numbering" w:customStyle="1" w:styleId="Bezpopisa10">
    <w:name w:val="Bez popisa10"/>
    <w:next w:val="Bezpopisa"/>
    <w:uiPriority w:val="99"/>
    <w:semiHidden/>
    <w:rsid w:val="001305F5"/>
  </w:style>
  <w:style w:type="numbering" w:customStyle="1" w:styleId="Bezpopisa17">
    <w:name w:val="Bez popisa17"/>
    <w:next w:val="Bezpopisa"/>
    <w:uiPriority w:val="99"/>
    <w:semiHidden/>
    <w:unhideWhenUsed/>
    <w:rsid w:val="001305F5"/>
  </w:style>
  <w:style w:type="table" w:customStyle="1" w:styleId="Elegantnatablica5">
    <w:name w:val="Elegantna tablica5"/>
    <w:basedOn w:val="Obinatablica"/>
    <w:next w:val="Elegantnatablica"/>
    <w:rsid w:val="001305F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Bezpopisa26">
    <w:name w:val="Bez popisa26"/>
    <w:next w:val="Bezpopisa"/>
    <w:uiPriority w:val="99"/>
    <w:semiHidden/>
    <w:unhideWhenUsed/>
    <w:rsid w:val="001305F5"/>
  </w:style>
  <w:style w:type="numbering" w:customStyle="1" w:styleId="Bezpopisa36">
    <w:name w:val="Bez popisa36"/>
    <w:next w:val="Bezpopisa"/>
    <w:uiPriority w:val="99"/>
    <w:semiHidden/>
    <w:unhideWhenUsed/>
    <w:rsid w:val="001305F5"/>
  </w:style>
  <w:style w:type="numbering" w:customStyle="1" w:styleId="Bezpopisa46">
    <w:name w:val="Bez popisa46"/>
    <w:next w:val="Bezpopisa"/>
    <w:uiPriority w:val="99"/>
    <w:semiHidden/>
    <w:unhideWhenUsed/>
    <w:rsid w:val="001305F5"/>
  </w:style>
  <w:style w:type="table" w:customStyle="1" w:styleId="Reetkatablice15">
    <w:name w:val="Rešetka tablice15"/>
    <w:basedOn w:val="Obinatablica"/>
    <w:next w:val="Reetkatablice"/>
    <w:rsid w:val="001305F5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17">
    <w:name w:val="Bez popisa117"/>
    <w:next w:val="Bezpopisa"/>
    <w:semiHidden/>
    <w:rsid w:val="001305F5"/>
  </w:style>
  <w:style w:type="numbering" w:customStyle="1" w:styleId="Bezpopisa1111">
    <w:name w:val="Bez popisa1111"/>
    <w:next w:val="Bezpopisa"/>
    <w:uiPriority w:val="99"/>
    <w:semiHidden/>
    <w:rsid w:val="001305F5"/>
  </w:style>
  <w:style w:type="numbering" w:customStyle="1" w:styleId="Bezpopisa11111">
    <w:name w:val="Bez popisa11111"/>
    <w:next w:val="Bezpopisa"/>
    <w:uiPriority w:val="99"/>
    <w:semiHidden/>
    <w:unhideWhenUsed/>
    <w:rsid w:val="001305F5"/>
  </w:style>
  <w:style w:type="numbering" w:customStyle="1" w:styleId="Bezpopisa111111">
    <w:name w:val="Bez popisa111111"/>
    <w:next w:val="Bezpopisa"/>
    <w:semiHidden/>
    <w:rsid w:val="001305F5"/>
  </w:style>
  <w:style w:type="paragraph" w:customStyle="1" w:styleId="ListParagraph4">
    <w:name w:val="List Paragraph4"/>
    <w:basedOn w:val="Normal"/>
    <w:rsid w:val="001305F5"/>
    <w:pPr>
      <w:ind w:left="720"/>
      <w:contextualSpacing/>
      <w:jc w:val="left"/>
    </w:pPr>
    <w:rPr>
      <w:rFonts w:eastAsia="Calibri"/>
      <w:szCs w:val="24"/>
      <w:lang w:val="hr-HR"/>
    </w:rPr>
  </w:style>
  <w:style w:type="character" w:customStyle="1" w:styleId="fontstyle01">
    <w:name w:val="fontstyle01"/>
    <w:rsid w:val="001305F5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Elegantnatablica11">
    <w:name w:val="Elegantna tablica11"/>
    <w:basedOn w:val="Obinatablica"/>
    <w:next w:val="Elegantnatablica"/>
    <w:rsid w:val="001305F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21">
    <w:name w:val="Elegantna tablica21"/>
    <w:basedOn w:val="Obinatablica"/>
    <w:next w:val="Elegantnatablica"/>
    <w:rsid w:val="001305F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31">
    <w:name w:val="Elegantna tablica31"/>
    <w:basedOn w:val="Obinatablica"/>
    <w:next w:val="Elegantnatablica"/>
    <w:rsid w:val="001305F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41">
    <w:name w:val="Elegantna tablica41"/>
    <w:basedOn w:val="Obinatablica"/>
    <w:next w:val="Elegantnatablica"/>
    <w:rsid w:val="001305F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6">
    <w:name w:val="Elegantna tablica6"/>
    <w:basedOn w:val="Obinatablica"/>
    <w:next w:val="Elegantnatablica"/>
    <w:rsid w:val="001305F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ijeloteksta-uvlaka3Char1">
    <w:name w:val="Tijelo teksta - uvlaka 3 Char1"/>
    <w:aliases w:val="uvlaka 3 Char1,uvlaka 31 Char1,uvlaka 311 Char1"/>
    <w:basedOn w:val="Zadanifontodlomka"/>
    <w:semiHidden/>
    <w:rsid w:val="00036958"/>
    <w:rPr>
      <w:sz w:val="16"/>
      <w:szCs w:val="16"/>
    </w:rPr>
  </w:style>
  <w:style w:type="table" w:customStyle="1" w:styleId="Elegantnatablica12">
    <w:name w:val="Elegantna tablica12"/>
    <w:basedOn w:val="Obinatablica"/>
    <w:next w:val="Elegantnatablica"/>
    <w:rsid w:val="0003695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111">
    <w:name w:val="Rešetka tablice111"/>
    <w:basedOn w:val="Obinatablica"/>
    <w:next w:val="Reetkatablice"/>
    <w:rsid w:val="0003695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1">
    <w:name w:val="Rešetka tablice31"/>
    <w:basedOn w:val="Obinatablica"/>
    <w:next w:val="Reetkatablice"/>
    <w:rsid w:val="00036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legantnatablica22">
    <w:name w:val="Elegantna tablica22"/>
    <w:basedOn w:val="Obinatablica"/>
    <w:next w:val="Elegantnatablica"/>
    <w:rsid w:val="0003695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121">
    <w:name w:val="Rešetka tablice121"/>
    <w:basedOn w:val="Obinatablica"/>
    <w:next w:val="Reetkatablice"/>
    <w:rsid w:val="0003695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1">
    <w:name w:val="Rešetka tablice41"/>
    <w:basedOn w:val="Obinatablica"/>
    <w:next w:val="Reetkatablice"/>
    <w:rsid w:val="00036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legantnatablica32">
    <w:name w:val="Elegantna tablica32"/>
    <w:basedOn w:val="Obinatablica"/>
    <w:next w:val="Elegantnatablica"/>
    <w:rsid w:val="0003695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131">
    <w:name w:val="Rešetka tablice131"/>
    <w:basedOn w:val="Obinatablica"/>
    <w:next w:val="Reetkatablice"/>
    <w:rsid w:val="0003695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1">
    <w:name w:val="Rešetka tablice51"/>
    <w:basedOn w:val="Obinatablica"/>
    <w:next w:val="Reetkatablice"/>
    <w:rsid w:val="00036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legantnatablica42">
    <w:name w:val="Elegantna tablica42"/>
    <w:basedOn w:val="Obinatablica"/>
    <w:next w:val="Elegantnatablica"/>
    <w:rsid w:val="0003695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141">
    <w:name w:val="Rešetka tablice141"/>
    <w:basedOn w:val="Obinatablica"/>
    <w:next w:val="Reetkatablice"/>
    <w:rsid w:val="0003695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1">
    <w:name w:val="Rešetka tablice61"/>
    <w:basedOn w:val="Obinatablica"/>
    <w:next w:val="Reetkatablice"/>
    <w:uiPriority w:val="39"/>
    <w:rsid w:val="0003695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rsid w:val="00036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legantnatablica51">
    <w:name w:val="Elegantna tablica51"/>
    <w:basedOn w:val="Obinatablica"/>
    <w:next w:val="Elegantnatablica"/>
    <w:rsid w:val="0003695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111">
    <w:name w:val="Elegantna tablica111"/>
    <w:basedOn w:val="Obinatablica"/>
    <w:next w:val="Elegantnatablica"/>
    <w:rsid w:val="0003695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211">
    <w:name w:val="Elegantna tablica211"/>
    <w:basedOn w:val="Obinatablica"/>
    <w:next w:val="Elegantnatablica"/>
    <w:rsid w:val="0003695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311">
    <w:name w:val="Elegantna tablica311"/>
    <w:basedOn w:val="Obinatablica"/>
    <w:next w:val="Elegantnatablica"/>
    <w:rsid w:val="0003695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411">
    <w:name w:val="Elegantna tablica411"/>
    <w:basedOn w:val="Obinatablica"/>
    <w:next w:val="Elegantnatablica"/>
    <w:rsid w:val="0003695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WW8Num10611">
    <w:name w:val="WW8Num10611"/>
    <w:rsid w:val="00036958"/>
    <w:pPr>
      <w:numPr>
        <w:numId w:val="4"/>
      </w:numPr>
    </w:pPr>
  </w:style>
  <w:style w:type="paragraph" w:customStyle="1" w:styleId="m1988985294560181041msolistparagraph">
    <w:name w:val="m_1988985294560181041msolistparagraph"/>
    <w:basedOn w:val="Normal"/>
    <w:rsid w:val="00036958"/>
    <w:pPr>
      <w:spacing w:before="280" w:after="280"/>
      <w:jc w:val="left"/>
    </w:pPr>
    <w:rPr>
      <w:szCs w:val="24"/>
      <w:lang w:val="hr-HR" w:eastAsia="ar-SA"/>
    </w:rPr>
  </w:style>
  <w:style w:type="table" w:customStyle="1" w:styleId="Reetkatablice8">
    <w:name w:val="Rešetka tablice8"/>
    <w:basedOn w:val="Obinatablica"/>
    <w:next w:val="Reetkatablice"/>
    <w:rsid w:val="00036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">
    <w:name w:val="Rešetka tablice16"/>
    <w:basedOn w:val="Obinatablica"/>
    <w:next w:val="Reetkatablice"/>
    <w:rsid w:val="0003695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2">
    <w:name w:val="Rešetka tablice22"/>
    <w:basedOn w:val="Obinatablica"/>
    <w:next w:val="Reetkatablice"/>
    <w:rsid w:val="00036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2">
    <w:name w:val="Rešetka tablice112"/>
    <w:basedOn w:val="Obinatablica"/>
    <w:next w:val="Reetkatablice"/>
    <w:rsid w:val="0003695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2">
    <w:name w:val="Rešetka tablice32"/>
    <w:basedOn w:val="Obinatablica"/>
    <w:next w:val="Reetkatablice"/>
    <w:rsid w:val="00036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2">
    <w:name w:val="Rešetka tablice122"/>
    <w:basedOn w:val="Obinatablica"/>
    <w:next w:val="Reetkatablice"/>
    <w:rsid w:val="0003695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2">
    <w:name w:val="Rešetka tablice42"/>
    <w:basedOn w:val="Obinatablica"/>
    <w:next w:val="Reetkatablice"/>
    <w:rsid w:val="00036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2">
    <w:name w:val="Rešetka tablice132"/>
    <w:basedOn w:val="Obinatablica"/>
    <w:next w:val="Reetkatablice"/>
    <w:rsid w:val="0003695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2">
    <w:name w:val="Rešetka tablice52"/>
    <w:basedOn w:val="Obinatablica"/>
    <w:next w:val="Reetkatablice"/>
    <w:rsid w:val="00036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42">
    <w:name w:val="Rešetka tablice142"/>
    <w:basedOn w:val="Obinatablica"/>
    <w:next w:val="Reetkatablice"/>
    <w:rsid w:val="0003695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-normal">
    <w:name w:val="pt-normal"/>
    <w:basedOn w:val="Normal"/>
    <w:rsid w:val="00036958"/>
    <w:pPr>
      <w:spacing w:before="100" w:beforeAutospacing="1" w:after="100" w:afterAutospacing="1"/>
      <w:jc w:val="left"/>
    </w:pPr>
    <w:rPr>
      <w:szCs w:val="24"/>
      <w:lang w:val="hr-HR" w:eastAsia="zh-CN"/>
    </w:rPr>
  </w:style>
  <w:style w:type="character" w:customStyle="1" w:styleId="pt-zadanifontodlomka">
    <w:name w:val="pt-zadanifontodlomka"/>
    <w:rsid w:val="00036958"/>
  </w:style>
  <w:style w:type="numbering" w:customStyle="1" w:styleId="WW8Num1063">
    <w:name w:val="WW8Num1063"/>
    <w:rsid w:val="00036958"/>
    <w:pPr>
      <w:numPr>
        <w:numId w:val="5"/>
      </w:numPr>
    </w:pPr>
  </w:style>
  <w:style w:type="table" w:customStyle="1" w:styleId="Elegantnatablica7">
    <w:name w:val="Elegantna tablica7"/>
    <w:basedOn w:val="Obinatablica"/>
    <w:next w:val="Elegantnatablica"/>
    <w:semiHidden/>
    <w:unhideWhenUsed/>
    <w:rsid w:val="00036958"/>
    <w:rPr>
      <w:lang w:val="af-ZA" w:eastAsia="af-ZA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9">
    <w:name w:val="Rešetka tablice9"/>
    <w:basedOn w:val="Obinatablica"/>
    <w:next w:val="Reetkatablice"/>
    <w:rsid w:val="00036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legantnatablica8">
    <w:name w:val="Elegantna tablica8"/>
    <w:basedOn w:val="Obinatablica"/>
    <w:next w:val="Elegantnatablica"/>
    <w:rsid w:val="0003695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17">
    <w:name w:val="Rešetka tablice17"/>
    <w:basedOn w:val="Obinatablica"/>
    <w:next w:val="Reetkatablice"/>
    <w:rsid w:val="0003695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3">
    <w:name w:val="Rešetka tablice23"/>
    <w:basedOn w:val="Obinatablica"/>
    <w:next w:val="Reetkatablice"/>
    <w:rsid w:val="00036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legantnatablica13">
    <w:name w:val="Elegantna tablica13"/>
    <w:basedOn w:val="Obinatablica"/>
    <w:next w:val="Elegantnatablica"/>
    <w:rsid w:val="0003695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113">
    <w:name w:val="Rešetka tablice113"/>
    <w:basedOn w:val="Obinatablica"/>
    <w:next w:val="Reetkatablice"/>
    <w:rsid w:val="0003695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3">
    <w:name w:val="Rešetka tablice33"/>
    <w:basedOn w:val="Obinatablica"/>
    <w:next w:val="Reetkatablice"/>
    <w:rsid w:val="00036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legantnatablica23">
    <w:name w:val="Elegantna tablica23"/>
    <w:basedOn w:val="Obinatablica"/>
    <w:next w:val="Elegantnatablica"/>
    <w:rsid w:val="0003695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123">
    <w:name w:val="Rešetka tablice123"/>
    <w:basedOn w:val="Obinatablica"/>
    <w:next w:val="Reetkatablice"/>
    <w:rsid w:val="0003695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3">
    <w:name w:val="Rešetka tablice43"/>
    <w:basedOn w:val="Obinatablica"/>
    <w:next w:val="Reetkatablice"/>
    <w:rsid w:val="00036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legantnatablica33">
    <w:name w:val="Elegantna tablica33"/>
    <w:basedOn w:val="Obinatablica"/>
    <w:next w:val="Elegantnatablica"/>
    <w:rsid w:val="0003695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133">
    <w:name w:val="Rešetka tablice133"/>
    <w:basedOn w:val="Obinatablica"/>
    <w:next w:val="Reetkatablice"/>
    <w:rsid w:val="0003695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3">
    <w:name w:val="Rešetka tablice53"/>
    <w:basedOn w:val="Obinatablica"/>
    <w:next w:val="Reetkatablice"/>
    <w:rsid w:val="00036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legantnatablica43">
    <w:name w:val="Elegantna tablica43"/>
    <w:basedOn w:val="Obinatablica"/>
    <w:next w:val="Elegantnatablica"/>
    <w:rsid w:val="0003695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143">
    <w:name w:val="Rešetka tablice143"/>
    <w:basedOn w:val="Obinatablica"/>
    <w:next w:val="Reetkatablice"/>
    <w:rsid w:val="0003695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064">
    <w:name w:val="WW8Num1064"/>
    <w:rsid w:val="00036958"/>
    <w:pPr>
      <w:numPr>
        <w:numId w:val="3"/>
      </w:numPr>
    </w:pPr>
  </w:style>
  <w:style w:type="numbering" w:customStyle="1" w:styleId="WW8Num1062">
    <w:name w:val="WW8Num1062"/>
    <w:rsid w:val="00036958"/>
  </w:style>
  <w:style w:type="character" w:customStyle="1" w:styleId="Naslov9Char">
    <w:name w:val="Naslov 9 Char"/>
    <w:basedOn w:val="Zadanifontodlomka"/>
    <w:link w:val="Naslov9"/>
    <w:uiPriority w:val="9"/>
    <w:rsid w:val="00D93496"/>
    <w:rPr>
      <w:i/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9349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hr-HR"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D93496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D93496"/>
    <w:rPr>
      <w:i/>
      <w:iCs/>
      <w:color w:val="365F9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9349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2"/>
      <w:szCs w:val="22"/>
      <w:lang w:val="hr-HR"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93496"/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2"/>
      <w:szCs w:val="22"/>
      <w:lang w:eastAsia="en-US"/>
      <w14:ligatures w14:val="standardContextual"/>
    </w:rPr>
  </w:style>
  <w:style w:type="character" w:styleId="Istaknutareferenca">
    <w:name w:val="Intense Reference"/>
    <w:basedOn w:val="Zadanifontodlomka"/>
    <w:uiPriority w:val="32"/>
    <w:qFormat/>
    <w:rsid w:val="00D93496"/>
    <w:rPr>
      <w:b/>
      <w:bCs/>
      <w:smallCaps/>
      <w:color w:val="365F91" w:themeColor="accent1" w:themeShade="BF"/>
      <w:spacing w:val="5"/>
    </w:rPr>
  </w:style>
  <w:style w:type="character" w:customStyle="1" w:styleId="TijelotekstaChar1">
    <w:name w:val="Tijelo teksta Char1"/>
    <w:basedOn w:val="Zadanifontodlomka"/>
    <w:uiPriority w:val="99"/>
    <w:semiHidden/>
    <w:rsid w:val="00D93496"/>
  </w:style>
  <w:style w:type="character" w:customStyle="1" w:styleId="fontstyle21">
    <w:name w:val="fontstyle21"/>
    <w:basedOn w:val="Zadanifontodlomka"/>
    <w:rsid w:val="00D93496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ePar-N2Char">
    <w:name w:val="ePar-N2 Char"/>
    <w:link w:val="ePar-N2"/>
    <w:locked/>
    <w:rsid w:val="009559E2"/>
    <w:rPr>
      <w:rFonts w:ascii="Arial Narrow" w:hAnsi="Arial Narrow" w:cs="Arial"/>
      <w:spacing w:val="6"/>
    </w:rPr>
  </w:style>
  <w:style w:type="paragraph" w:customStyle="1" w:styleId="ePar-N2">
    <w:name w:val="ePar-N2"/>
    <w:basedOn w:val="Normal"/>
    <w:link w:val="ePar-N2Char"/>
    <w:qFormat/>
    <w:rsid w:val="009559E2"/>
    <w:pPr>
      <w:tabs>
        <w:tab w:val="left" w:pos="993"/>
      </w:tabs>
      <w:spacing w:before="60" w:after="60" w:line="252" w:lineRule="auto"/>
      <w:ind w:left="993" w:right="765" w:hanging="284"/>
      <w:jc w:val="left"/>
    </w:pPr>
    <w:rPr>
      <w:rFonts w:ascii="Arial Narrow" w:hAnsi="Arial Narrow" w:cs="Arial"/>
      <w:spacing w:val="6"/>
      <w:sz w:val="20"/>
      <w:lang w:val="hr-HR"/>
    </w:rPr>
  </w:style>
  <w:style w:type="table" w:customStyle="1" w:styleId="TableNormal1">
    <w:name w:val="Table Normal1"/>
    <w:uiPriority w:val="2"/>
    <w:semiHidden/>
    <w:unhideWhenUsed/>
    <w:qFormat/>
    <w:rsid w:val="009559E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x469218">
    <w:name w:val="box_469218"/>
    <w:basedOn w:val="Normal"/>
    <w:rsid w:val="009559E2"/>
    <w:pPr>
      <w:spacing w:before="100" w:beforeAutospacing="1" w:after="100" w:afterAutospacing="1"/>
      <w:jc w:val="left"/>
    </w:pPr>
    <w:rPr>
      <w:szCs w:val="24"/>
      <w:lang w:val="hr-HR"/>
    </w:rPr>
  </w:style>
  <w:style w:type="numbering" w:customStyle="1" w:styleId="NoList1">
    <w:name w:val="No List1"/>
    <w:next w:val="Bezpopisa"/>
    <w:uiPriority w:val="99"/>
    <w:semiHidden/>
    <w:unhideWhenUsed/>
    <w:rsid w:val="009559E2"/>
  </w:style>
  <w:style w:type="numbering" w:customStyle="1" w:styleId="Trenutnipopis1">
    <w:name w:val="Trenutni popis1"/>
    <w:uiPriority w:val="99"/>
    <w:rsid w:val="009559E2"/>
    <w:pPr>
      <w:numPr>
        <w:numId w:val="6"/>
      </w:numPr>
    </w:pPr>
  </w:style>
  <w:style w:type="paragraph" w:customStyle="1" w:styleId="Naslov91">
    <w:name w:val="Naslov 91"/>
    <w:basedOn w:val="Normal"/>
    <w:next w:val="Normal"/>
    <w:uiPriority w:val="9"/>
    <w:semiHidden/>
    <w:unhideWhenUsed/>
    <w:qFormat/>
    <w:rsid w:val="009559E2"/>
    <w:pPr>
      <w:keepNext/>
      <w:keepLines/>
      <w:spacing w:line="278" w:lineRule="auto"/>
      <w:jc w:val="left"/>
      <w:outlineLvl w:val="8"/>
    </w:pPr>
    <w:rPr>
      <w:rFonts w:asciiTheme="minorHAnsi" w:hAnsiTheme="minorHAnsi"/>
      <w:color w:val="272727"/>
      <w:kern w:val="2"/>
      <w:szCs w:val="24"/>
      <w:lang w:val="hr-HR" w:eastAsia="en-US"/>
      <w14:ligatures w14:val="standardContextual"/>
    </w:rPr>
  </w:style>
  <w:style w:type="paragraph" w:customStyle="1" w:styleId="Citat1">
    <w:name w:val="Citat1"/>
    <w:basedOn w:val="Normal"/>
    <w:next w:val="Normal"/>
    <w:uiPriority w:val="29"/>
    <w:qFormat/>
    <w:rsid w:val="009559E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/>
      <w:kern w:val="2"/>
      <w:szCs w:val="24"/>
      <w:lang w:val="hr-HR" w:eastAsia="en-US"/>
      <w14:ligatures w14:val="standardContextual"/>
    </w:rPr>
  </w:style>
  <w:style w:type="character" w:customStyle="1" w:styleId="Jakoisticanje1">
    <w:name w:val="Jako isticanje1"/>
    <w:basedOn w:val="Zadanifontodlomka"/>
    <w:uiPriority w:val="21"/>
    <w:qFormat/>
    <w:rsid w:val="009559E2"/>
    <w:rPr>
      <w:i/>
      <w:iCs/>
      <w:color w:val="0F4761"/>
    </w:rPr>
  </w:style>
  <w:style w:type="paragraph" w:customStyle="1" w:styleId="Naglaencitat1">
    <w:name w:val="Naglašen citat1"/>
    <w:basedOn w:val="Normal"/>
    <w:next w:val="Normal"/>
    <w:uiPriority w:val="30"/>
    <w:qFormat/>
    <w:rsid w:val="009559E2"/>
    <w:pPr>
      <w:pBdr>
        <w:top w:val="single" w:sz="4" w:space="10" w:color="0F4761"/>
        <w:bottom w:val="single" w:sz="4" w:space="10" w:color="0F4761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/>
      <w:kern w:val="2"/>
      <w:szCs w:val="24"/>
      <w:lang w:val="hr-HR" w:eastAsia="en-US"/>
      <w14:ligatures w14:val="standardContextual"/>
    </w:rPr>
  </w:style>
  <w:style w:type="character" w:customStyle="1" w:styleId="Istaknutareferenca1">
    <w:name w:val="Istaknuta referenca1"/>
    <w:basedOn w:val="Zadanifontodlomka"/>
    <w:uiPriority w:val="32"/>
    <w:qFormat/>
    <w:rsid w:val="009559E2"/>
    <w:rPr>
      <w:b/>
      <w:bCs/>
      <w:smallCaps/>
      <w:color w:val="0F4761"/>
      <w:spacing w:val="5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9559E2"/>
    <w:rPr>
      <w:color w:val="605E5C"/>
      <w:shd w:val="clear" w:color="auto" w:fill="E1DFDD"/>
    </w:rPr>
  </w:style>
  <w:style w:type="character" w:customStyle="1" w:styleId="Naslov9Char1">
    <w:name w:val="Naslov 9 Char1"/>
    <w:basedOn w:val="Zadanifontodlomka"/>
    <w:uiPriority w:val="9"/>
    <w:semiHidden/>
    <w:rsid w:val="009559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CitatChar1">
    <w:name w:val="Citat Char1"/>
    <w:basedOn w:val="Zadanifontodlomka"/>
    <w:uiPriority w:val="29"/>
    <w:rsid w:val="009559E2"/>
    <w:rPr>
      <w:i/>
      <w:iCs/>
      <w:color w:val="404040" w:themeColor="text1" w:themeTint="BF"/>
    </w:rPr>
  </w:style>
  <w:style w:type="character" w:customStyle="1" w:styleId="NaglaencitatChar1">
    <w:name w:val="Naglašen citat Char1"/>
    <w:basedOn w:val="Zadanifontodlomka"/>
    <w:uiPriority w:val="30"/>
    <w:rsid w:val="009559E2"/>
    <w:rPr>
      <w:i/>
      <w:iCs/>
      <w:color w:val="4F81BD" w:themeColor="accent1"/>
    </w:rPr>
  </w:style>
  <w:style w:type="paragraph" w:customStyle="1" w:styleId="tb-na16">
    <w:name w:val="tb-na16"/>
    <w:basedOn w:val="Normal"/>
    <w:rsid w:val="00035231"/>
    <w:pPr>
      <w:spacing w:before="100" w:beforeAutospacing="1" w:after="100" w:afterAutospacing="1"/>
      <w:jc w:val="center"/>
    </w:pPr>
    <w:rPr>
      <w:b/>
      <w:bCs/>
      <w:sz w:val="36"/>
      <w:szCs w:val="36"/>
      <w:lang w:val="hr-HR"/>
    </w:rPr>
  </w:style>
  <w:style w:type="character" w:customStyle="1" w:styleId="markedcontent">
    <w:name w:val="markedcontent"/>
    <w:rsid w:val="00035231"/>
  </w:style>
  <w:style w:type="character" w:customStyle="1" w:styleId="PodnojeChar1">
    <w:name w:val="Podnožje Char1"/>
    <w:basedOn w:val="Zadanifontodlomka"/>
    <w:uiPriority w:val="99"/>
    <w:semiHidden/>
    <w:rsid w:val="00035231"/>
  </w:style>
  <w:style w:type="table" w:styleId="Svijetlareetkatablice">
    <w:name w:val="Grid Table Light"/>
    <w:basedOn w:val="Obinatablica"/>
    <w:uiPriority w:val="40"/>
    <w:rsid w:val="0003523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ezproreda4">
    <w:name w:val="Bez proreda4"/>
    <w:rsid w:val="00035231"/>
    <w:rPr>
      <w:rFonts w:ascii="Calibri" w:hAnsi="Calibri"/>
      <w:sz w:val="22"/>
      <w:szCs w:val="22"/>
      <w:lang w:eastAsia="en-US"/>
    </w:rPr>
  </w:style>
  <w:style w:type="paragraph" w:customStyle="1" w:styleId="Odlomakpopisa6">
    <w:name w:val="Odlomak popisa6"/>
    <w:basedOn w:val="Normal"/>
    <w:rsid w:val="00035231"/>
    <w:pPr>
      <w:ind w:left="720"/>
      <w:contextualSpacing/>
      <w:jc w:val="left"/>
    </w:pPr>
    <w:rPr>
      <w:rFonts w:eastAsia="Calibri"/>
      <w:sz w:val="20"/>
    </w:rPr>
  </w:style>
  <w:style w:type="paragraph" w:customStyle="1" w:styleId="xxmsonormal">
    <w:name w:val="x_x_msonormal"/>
    <w:basedOn w:val="Normal"/>
    <w:rsid w:val="00035231"/>
    <w:pPr>
      <w:jc w:val="left"/>
    </w:pPr>
    <w:rPr>
      <w:rFonts w:eastAsia="Calibri"/>
      <w:i/>
      <w:iCs/>
      <w:szCs w:val="24"/>
      <w:lang w:val="hr-HR"/>
    </w:rPr>
  </w:style>
  <w:style w:type="paragraph" w:customStyle="1" w:styleId="xxmsolistparagraph">
    <w:name w:val="x_x_msolistparagraph"/>
    <w:basedOn w:val="Normal"/>
    <w:rsid w:val="00035231"/>
    <w:pPr>
      <w:spacing w:after="160" w:line="252" w:lineRule="auto"/>
      <w:ind w:left="720"/>
      <w:jc w:val="left"/>
    </w:pPr>
    <w:rPr>
      <w:rFonts w:ascii="Calibri" w:eastAsia="Calibri" w:hAnsi="Calibri" w:cs="Calibri"/>
      <w:sz w:val="22"/>
      <w:szCs w:val="22"/>
      <w:lang w:val="hr-HR"/>
    </w:rPr>
  </w:style>
  <w:style w:type="paragraph" w:customStyle="1" w:styleId="box476211">
    <w:name w:val="box_476211"/>
    <w:basedOn w:val="Normal"/>
    <w:rsid w:val="00035231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box478731">
    <w:name w:val="box_478731"/>
    <w:basedOn w:val="Normal"/>
    <w:rsid w:val="00035231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normaltextrun">
    <w:name w:val="normaltextrun"/>
    <w:basedOn w:val="Zadanifontodlomka"/>
    <w:rsid w:val="00035231"/>
  </w:style>
  <w:style w:type="paragraph" w:customStyle="1" w:styleId="Tekst">
    <w:name w:val="Tekst"/>
    <w:basedOn w:val="Normal"/>
    <w:link w:val="TekstChar"/>
    <w:qFormat/>
    <w:rsid w:val="00DD70D0"/>
    <w:pPr>
      <w:spacing w:before="120" w:after="120" w:line="245" w:lineRule="auto"/>
      <w:ind w:left="288"/>
    </w:pPr>
    <w:rPr>
      <w:rFonts w:ascii="Calibri" w:eastAsiaTheme="minorHAnsi" w:hAnsi="Calibri" w:cstheme="minorBidi"/>
      <w:sz w:val="22"/>
      <w:szCs w:val="24"/>
      <w:lang w:val="hr-HR" w:eastAsia="en-US"/>
      <w14:ligatures w14:val="standardContextual"/>
    </w:rPr>
  </w:style>
  <w:style w:type="character" w:customStyle="1" w:styleId="TekstChar">
    <w:name w:val="Tekst Char"/>
    <w:basedOn w:val="Zadanifontodlomka"/>
    <w:link w:val="Tekst"/>
    <w:rsid w:val="00DD70D0"/>
    <w:rPr>
      <w:rFonts w:ascii="Calibri" w:eastAsiaTheme="minorHAnsi" w:hAnsi="Calibri" w:cstheme="minorBidi"/>
      <w:sz w:val="22"/>
      <w:szCs w:val="24"/>
      <w:lang w:eastAsia="en-US"/>
      <w14:ligatures w14:val="standardContextual"/>
    </w:rPr>
  </w:style>
  <w:style w:type="paragraph" w:customStyle="1" w:styleId="Tekstbullet">
    <w:name w:val="Tekst bullet"/>
    <w:basedOn w:val="Odlomakpopisa"/>
    <w:link w:val="TekstbulletChar"/>
    <w:qFormat/>
    <w:rsid w:val="00DD70D0"/>
    <w:pPr>
      <w:numPr>
        <w:numId w:val="33"/>
      </w:numPr>
      <w:spacing w:before="60" w:after="60" w:line="245" w:lineRule="auto"/>
      <w:contextualSpacing w:val="0"/>
      <w:jc w:val="both"/>
    </w:pPr>
    <w:rPr>
      <w:rFonts w:ascii="Calibri" w:eastAsiaTheme="minorHAnsi" w:hAnsi="Calibri" w:cstheme="minorBidi"/>
      <w:sz w:val="22"/>
      <w:lang w:val="hr-HR" w:eastAsia="en-US"/>
      <w14:ligatures w14:val="standardContextual"/>
    </w:rPr>
  </w:style>
  <w:style w:type="character" w:customStyle="1" w:styleId="TekstbulletChar">
    <w:name w:val="Tekst bullet Char"/>
    <w:basedOn w:val="Zadanifontodlomka"/>
    <w:link w:val="Tekstbullet"/>
    <w:rsid w:val="00DD70D0"/>
    <w:rPr>
      <w:rFonts w:ascii="Calibri" w:eastAsiaTheme="minorHAnsi" w:hAnsi="Calibri" w:cstheme="minorBidi"/>
      <w:sz w:val="22"/>
      <w:szCs w:val="24"/>
      <w:lang w:eastAsia="en-US"/>
      <w14:ligatures w14:val="standardContextual"/>
    </w:rPr>
  </w:style>
  <w:style w:type="paragraph" w:customStyle="1" w:styleId="Tablica">
    <w:name w:val="Tablica"/>
    <w:aliases w:val="slika"/>
    <w:basedOn w:val="Normal"/>
    <w:link w:val="TablicaChar"/>
    <w:qFormat/>
    <w:rsid w:val="00DD70D0"/>
    <w:pPr>
      <w:spacing w:before="240"/>
      <w:ind w:left="288"/>
      <w:jc w:val="left"/>
    </w:pPr>
    <w:rPr>
      <w:rFonts w:ascii="Calibri" w:eastAsiaTheme="minorHAnsi" w:hAnsi="Calibri" w:cs="Calibri"/>
      <w:b/>
      <w:i/>
      <w:sz w:val="20"/>
      <w:lang w:val="hr-HR" w:eastAsia="en-US"/>
      <w14:ligatures w14:val="standardContextual"/>
    </w:rPr>
  </w:style>
  <w:style w:type="character" w:customStyle="1" w:styleId="TablicaChar">
    <w:name w:val="Tablica Char"/>
    <w:aliases w:val="slika Char"/>
    <w:basedOn w:val="Zadanifontodlomka"/>
    <w:link w:val="Tablica"/>
    <w:rsid w:val="00DD70D0"/>
    <w:rPr>
      <w:rFonts w:ascii="Calibri" w:eastAsiaTheme="minorHAnsi" w:hAnsi="Calibri" w:cs="Calibri"/>
      <w:b/>
      <w:i/>
      <w:lang w:eastAsia="en-US"/>
      <w14:ligatures w14:val="standardContextual"/>
    </w:rPr>
  </w:style>
  <w:style w:type="paragraph" w:customStyle="1" w:styleId="Izvor">
    <w:name w:val="Izvor"/>
    <w:basedOn w:val="Tablica"/>
    <w:link w:val="IzvorChar"/>
    <w:qFormat/>
    <w:rsid w:val="00DD70D0"/>
    <w:pPr>
      <w:spacing w:before="0" w:after="240"/>
    </w:pPr>
    <w:rPr>
      <w:b w:val="0"/>
      <w:sz w:val="18"/>
    </w:rPr>
  </w:style>
  <w:style w:type="character" w:customStyle="1" w:styleId="IzvorChar">
    <w:name w:val="Izvor Char"/>
    <w:basedOn w:val="TablicaChar"/>
    <w:link w:val="Izvor"/>
    <w:rsid w:val="00DD70D0"/>
    <w:rPr>
      <w:rFonts w:ascii="Calibri" w:eastAsiaTheme="minorHAnsi" w:hAnsi="Calibri" w:cs="Calibri"/>
      <w:b w:val="0"/>
      <w:i/>
      <w:sz w:val="18"/>
      <w:lang w:eastAsia="en-US"/>
      <w14:ligatures w14:val="standardContextual"/>
    </w:rPr>
  </w:style>
  <w:style w:type="paragraph" w:styleId="Sadraj2">
    <w:name w:val="toc 2"/>
    <w:basedOn w:val="Normal"/>
    <w:next w:val="Normal"/>
    <w:autoRedefine/>
    <w:uiPriority w:val="39"/>
    <w:unhideWhenUsed/>
    <w:rsid w:val="00DD70D0"/>
    <w:pPr>
      <w:ind w:left="245"/>
      <w:jc w:val="left"/>
    </w:pPr>
    <w:rPr>
      <w:rFonts w:ascii="Calibri" w:eastAsiaTheme="minorHAnsi" w:hAnsi="Calibri" w:cstheme="minorBidi"/>
      <w:sz w:val="20"/>
      <w:szCs w:val="24"/>
      <w:lang w:val="hr-HR" w:eastAsia="en-US"/>
      <w14:ligatures w14:val="standardContextual"/>
    </w:rPr>
  </w:style>
  <w:style w:type="paragraph" w:styleId="Sadraj3">
    <w:name w:val="toc 3"/>
    <w:basedOn w:val="Normal"/>
    <w:next w:val="Normal"/>
    <w:autoRedefine/>
    <w:uiPriority w:val="39"/>
    <w:unhideWhenUsed/>
    <w:rsid w:val="00DD70D0"/>
    <w:pPr>
      <w:tabs>
        <w:tab w:val="right" w:leader="dot" w:pos="9016"/>
      </w:tabs>
      <w:ind w:left="475"/>
      <w:jc w:val="left"/>
    </w:pPr>
    <w:rPr>
      <w:rFonts w:ascii="Calibri" w:eastAsiaTheme="minorHAnsi" w:hAnsi="Calibri" w:cstheme="minorBidi"/>
      <w:sz w:val="20"/>
      <w:szCs w:val="24"/>
      <w:lang w:val="hr-HR" w:eastAsia="en-US"/>
      <w14:ligatures w14:val="standardContextual"/>
    </w:rPr>
  </w:style>
  <w:style w:type="paragraph" w:styleId="Sadraj4">
    <w:name w:val="toc 4"/>
    <w:basedOn w:val="Normal"/>
    <w:next w:val="Normal"/>
    <w:autoRedefine/>
    <w:uiPriority w:val="39"/>
    <w:unhideWhenUsed/>
    <w:rsid w:val="00DD70D0"/>
    <w:pPr>
      <w:ind w:left="720"/>
      <w:jc w:val="left"/>
    </w:pPr>
    <w:rPr>
      <w:rFonts w:ascii="Calibri" w:eastAsiaTheme="minorHAnsi" w:hAnsi="Calibri" w:cstheme="minorBidi"/>
      <w:sz w:val="20"/>
      <w:szCs w:val="24"/>
      <w:lang w:val="hr-HR" w:eastAsia="en-US"/>
      <w14:ligatures w14:val="standardContextual"/>
    </w:rPr>
  </w:style>
  <w:style w:type="paragraph" w:styleId="Sadraj5">
    <w:name w:val="toc 5"/>
    <w:basedOn w:val="Normal"/>
    <w:next w:val="Normal"/>
    <w:autoRedefine/>
    <w:uiPriority w:val="39"/>
    <w:unhideWhenUsed/>
    <w:rsid w:val="00DD70D0"/>
    <w:pPr>
      <w:spacing w:after="100" w:line="278" w:lineRule="auto"/>
      <w:ind w:left="960"/>
      <w:jc w:val="left"/>
    </w:pPr>
    <w:rPr>
      <w:rFonts w:asciiTheme="minorHAnsi" w:eastAsiaTheme="minorEastAsia" w:hAnsiTheme="minorHAnsi" w:cstheme="minorBidi"/>
      <w:kern w:val="2"/>
      <w:szCs w:val="24"/>
      <w:lang w:eastAsia="en-US"/>
      <w14:ligatures w14:val="standardContextual"/>
    </w:rPr>
  </w:style>
  <w:style w:type="paragraph" w:styleId="Sadraj6">
    <w:name w:val="toc 6"/>
    <w:basedOn w:val="Normal"/>
    <w:next w:val="Normal"/>
    <w:autoRedefine/>
    <w:uiPriority w:val="39"/>
    <w:unhideWhenUsed/>
    <w:rsid w:val="00DD70D0"/>
    <w:pPr>
      <w:spacing w:after="100" w:line="278" w:lineRule="auto"/>
      <w:ind w:left="1200"/>
      <w:jc w:val="left"/>
    </w:pPr>
    <w:rPr>
      <w:rFonts w:asciiTheme="minorHAnsi" w:eastAsiaTheme="minorEastAsia" w:hAnsiTheme="minorHAnsi" w:cstheme="minorBidi"/>
      <w:kern w:val="2"/>
      <w:szCs w:val="24"/>
      <w:lang w:eastAsia="en-US"/>
      <w14:ligatures w14:val="standardContextual"/>
    </w:rPr>
  </w:style>
  <w:style w:type="paragraph" w:styleId="Sadraj7">
    <w:name w:val="toc 7"/>
    <w:basedOn w:val="Normal"/>
    <w:next w:val="Normal"/>
    <w:autoRedefine/>
    <w:uiPriority w:val="39"/>
    <w:unhideWhenUsed/>
    <w:rsid w:val="00DD70D0"/>
    <w:pPr>
      <w:spacing w:after="100" w:line="278" w:lineRule="auto"/>
      <w:ind w:left="1440"/>
      <w:jc w:val="left"/>
    </w:pPr>
    <w:rPr>
      <w:rFonts w:asciiTheme="minorHAnsi" w:eastAsiaTheme="minorEastAsia" w:hAnsiTheme="minorHAnsi" w:cstheme="minorBidi"/>
      <w:kern w:val="2"/>
      <w:szCs w:val="24"/>
      <w:lang w:eastAsia="en-US"/>
      <w14:ligatures w14:val="standardContextual"/>
    </w:rPr>
  </w:style>
  <w:style w:type="paragraph" w:styleId="Sadraj8">
    <w:name w:val="toc 8"/>
    <w:basedOn w:val="Normal"/>
    <w:next w:val="Normal"/>
    <w:autoRedefine/>
    <w:uiPriority w:val="39"/>
    <w:unhideWhenUsed/>
    <w:rsid w:val="00DD70D0"/>
    <w:pPr>
      <w:spacing w:after="100" w:line="278" w:lineRule="auto"/>
      <w:ind w:left="1680"/>
      <w:jc w:val="left"/>
    </w:pPr>
    <w:rPr>
      <w:rFonts w:asciiTheme="minorHAnsi" w:eastAsiaTheme="minorEastAsia" w:hAnsiTheme="minorHAnsi" w:cstheme="minorBidi"/>
      <w:kern w:val="2"/>
      <w:szCs w:val="24"/>
      <w:lang w:eastAsia="en-US"/>
      <w14:ligatures w14:val="standardContextual"/>
    </w:rPr>
  </w:style>
  <w:style w:type="paragraph" w:styleId="Sadraj9">
    <w:name w:val="toc 9"/>
    <w:basedOn w:val="Normal"/>
    <w:next w:val="Normal"/>
    <w:autoRedefine/>
    <w:uiPriority w:val="39"/>
    <w:unhideWhenUsed/>
    <w:rsid w:val="00DD70D0"/>
    <w:pPr>
      <w:spacing w:after="100" w:line="278" w:lineRule="auto"/>
      <w:ind w:left="1920"/>
      <w:jc w:val="left"/>
    </w:pPr>
    <w:rPr>
      <w:rFonts w:asciiTheme="minorHAnsi" w:eastAsiaTheme="minorEastAsia" w:hAnsiTheme="minorHAnsi" w:cstheme="minorBidi"/>
      <w:kern w:val="2"/>
      <w:szCs w:val="24"/>
      <w:lang w:eastAsia="en-US"/>
      <w14:ligatures w14:val="standardContextual"/>
    </w:rPr>
  </w:style>
  <w:style w:type="character" w:customStyle="1" w:styleId="kurziv">
    <w:name w:val="kurziv"/>
    <w:basedOn w:val="Zadanifontodlomka"/>
    <w:rsid w:val="00DD70D0"/>
  </w:style>
  <w:style w:type="paragraph" w:styleId="TOCNaslov">
    <w:name w:val="TOC Heading"/>
    <w:basedOn w:val="Naslov1"/>
    <w:next w:val="Normal"/>
    <w:uiPriority w:val="39"/>
    <w:unhideWhenUsed/>
    <w:qFormat/>
    <w:rsid w:val="00DD70D0"/>
    <w:pPr>
      <w:keepLines/>
      <w:spacing w:before="240" w:line="245" w:lineRule="auto"/>
      <w:jc w:val="left"/>
      <w:outlineLvl w:val="9"/>
    </w:pPr>
    <w:rPr>
      <w:rFonts w:asciiTheme="majorHAnsi" w:eastAsiaTheme="majorEastAsia" w:hAnsiTheme="majorHAnsi" w:cstheme="majorBidi"/>
      <w:i w:val="0"/>
      <w:caps/>
      <w:color w:val="365F91" w:themeColor="accent1" w:themeShade="BF"/>
      <w:sz w:val="32"/>
      <w:szCs w:val="32"/>
      <w:lang w:val="hr-HR" w:eastAsia="en-US"/>
      <w14:ligatures w14:val="standardContextual"/>
    </w:rPr>
  </w:style>
  <w:style w:type="numbering" w:customStyle="1" w:styleId="CurrentList1">
    <w:name w:val="Current List1"/>
    <w:uiPriority w:val="99"/>
    <w:rsid w:val="00DD70D0"/>
    <w:pPr>
      <w:numPr>
        <w:numId w:val="35"/>
      </w:numPr>
    </w:pPr>
  </w:style>
  <w:style w:type="paragraph" w:customStyle="1" w:styleId="t-9-8-bez-uvl">
    <w:name w:val="t-9-8-bez-uvl"/>
    <w:basedOn w:val="Normal"/>
    <w:rsid w:val="00DD70D0"/>
    <w:pPr>
      <w:spacing w:before="100" w:beforeAutospacing="1" w:after="100" w:afterAutospacing="1"/>
      <w:jc w:val="left"/>
    </w:pPr>
    <w:rPr>
      <w:szCs w:val="24"/>
      <w:lang w:val="en-GB" w:eastAsia="en-GB"/>
    </w:rPr>
  </w:style>
  <w:style w:type="table" w:customStyle="1" w:styleId="TableGrid2">
    <w:name w:val="Table Grid2"/>
    <w:basedOn w:val="Obinatablica"/>
    <w:next w:val="Reetkatablice"/>
    <w:uiPriority w:val="59"/>
    <w:rsid w:val="00DD7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Obinatablica"/>
    <w:next w:val="Reetkatablice"/>
    <w:uiPriority w:val="59"/>
    <w:rsid w:val="00DD70D0"/>
    <w:rPr>
      <w:rFonts w:asciiTheme="minorHAnsi" w:eastAsiaTheme="minorHAnsi" w:hAnsiTheme="minorHAnsi" w:cstheme="minorBidi"/>
      <w:sz w:val="24"/>
      <w:szCs w:val="24"/>
      <w:lang w:val="en-US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icareetke3-isticanje4">
    <w:name w:val="Grid Table 3 Accent 4"/>
    <w:basedOn w:val="Obinatablica"/>
    <w:uiPriority w:val="48"/>
    <w:rsid w:val="00DD70D0"/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TableGrid3">
    <w:name w:val="Table Grid3"/>
    <w:basedOn w:val="Obinatablica"/>
    <w:next w:val="Reetkatablice"/>
    <w:uiPriority w:val="59"/>
    <w:rsid w:val="00DD7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BodyText">
    <w:name w:val="0_Body_Text"/>
    <w:link w:val="0BodyTextChar"/>
    <w:uiPriority w:val="99"/>
    <w:rsid w:val="00DD70D0"/>
    <w:pPr>
      <w:spacing w:before="160" w:after="160"/>
      <w:jc w:val="both"/>
    </w:pPr>
    <w:rPr>
      <w:rFonts w:eastAsia="MS Mincho" w:cs="Times"/>
      <w:sz w:val="24"/>
      <w:szCs w:val="24"/>
      <w:lang w:val="en-GB" w:eastAsia="en-US"/>
    </w:rPr>
  </w:style>
  <w:style w:type="character" w:customStyle="1" w:styleId="0BodyTextChar">
    <w:name w:val="0_Body_Text Char"/>
    <w:basedOn w:val="Zadanifontodlomka"/>
    <w:link w:val="0BodyText"/>
    <w:uiPriority w:val="99"/>
    <w:locked/>
    <w:rsid w:val="00DD70D0"/>
    <w:rPr>
      <w:rFonts w:eastAsia="MS Mincho" w:cs="Times"/>
      <w:sz w:val="24"/>
      <w:szCs w:val="24"/>
      <w:lang w:val="en-GB" w:eastAsia="en-US"/>
    </w:rPr>
  </w:style>
  <w:style w:type="table" w:customStyle="1" w:styleId="TableGrid4">
    <w:name w:val="Table Grid4"/>
    <w:basedOn w:val="Obinatablica"/>
    <w:next w:val="Reetkatablice"/>
    <w:uiPriority w:val="39"/>
    <w:rsid w:val="00DD70D0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2">
    <w:name w:val="Current List2"/>
    <w:uiPriority w:val="99"/>
    <w:rsid w:val="00DD70D0"/>
    <w:pPr>
      <w:numPr>
        <w:numId w:val="37"/>
      </w:numPr>
    </w:pPr>
  </w:style>
  <w:style w:type="numbering" w:customStyle="1" w:styleId="CurrentList3">
    <w:name w:val="Current List3"/>
    <w:uiPriority w:val="99"/>
    <w:rsid w:val="00DD70D0"/>
    <w:pPr>
      <w:numPr>
        <w:numId w:val="38"/>
      </w:numPr>
    </w:pPr>
  </w:style>
  <w:style w:type="numbering" w:customStyle="1" w:styleId="CurrentList4">
    <w:name w:val="Current List4"/>
    <w:uiPriority w:val="99"/>
    <w:rsid w:val="00DD70D0"/>
    <w:pPr>
      <w:numPr>
        <w:numId w:val="39"/>
      </w:numPr>
    </w:pPr>
  </w:style>
  <w:style w:type="numbering" w:customStyle="1" w:styleId="CurrentList5">
    <w:name w:val="Current List5"/>
    <w:uiPriority w:val="99"/>
    <w:rsid w:val="00DD70D0"/>
    <w:pPr>
      <w:numPr>
        <w:numId w:val="40"/>
      </w:numPr>
    </w:pPr>
  </w:style>
  <w:style w:type="table" w:customStyle="1" w:styleId="TableGrid5">
    <w:name w:val="Table Grid5"/>
    <w:basedOn w:val="Obinatablica"/>
    <w:next w:val="Reetkatablice"/>
    <w:uiPriority w:val="39"/>
    <w:rsid w:val="00DD70D0"/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Obinatablica"/>
    <w:next w:val="Reetkatablice"/>
    <w:uiPriority w:val="39"/>
    <w:rsid w:val="00DD70D0"/>
    <w:rPr>
      <w:rFonts w:asciiTheme="minorHAnsi" w:eastAsiaTheme="minorHAnsi" w:hAnsiTheme="minorHAnsi" w:cstheme="minorBidi"/>
      <w:kern w:val="2"/>
      <w:sz w:val="24"/>
      <w:szCs w:val="24"/>
      <w:lang w:val="en-GB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Obinatablica"/>
    <w:next w:val="Reetkatablice"/>
    <w:uiPriority w:val="39"/>
    <w:rsid w:val="00DD70D0"/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VUCENINORMAL1">
    <w:name w:val="UVUCENI NORMAL 1"/>
    <w:basedOn w:val="Normal"/>
    <w:rsid w:val="00DD70D0"/>
    <w:pPr>
      <w:spacing w:after="120" w:line="264" w:lineRule="auto"/>
      <w:ind w:left="567"/>
      <w:jc w:val="left"/>
    </w:pPr>
    <w:rPr>
      <w:rFonts w:ascii="Calibri" w:hAnsi="Calibri"/>
      <w:sz w:val="20"/>
      <w:lang w:val="it-IT"/>
    </w:rPr>
  </w:style>
  <w:style w:type="table" w:customStyle="1" w:styleId="TableGrid8">
    <w:name w:val="Table Grid8"/>
    <w:basedOn w:val="Obinatablica"/>
    <w:next w:val="Reetkatablice"/>
    <w:uiPriority w:val="39"/>
    <w:rsid w:val="00DD70D0"/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Obinatablica"/>
    <w:next w:val="Reetkatablice"/>
    <w:uiPriority w:val="39"/>
    <w:rsid w:val="00DD70D0"/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Obinatablica"/>
    <w:next w:val="Reetkatablice"/>
    <w:uiPriority w:val="39"/>
    <w:rsid w:val="00DD70D0"/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Obinatablica"/>
    <w:next w:val="Reetkatablice"/>
    <w:uiPriority w:val="39"/>
    <w:rsid w:val="00DD70D0"/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Obinatablica"/>
    <w:next w:val="Reetkatablice"/>
    <w:uiPriority w:val="39"/>
    <w:rsid w:val="00DD70D0"/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"/>
    <w:rsid w:val="00DD70D0"/>
    <w:pPr>
      <w:spacing w:before="100" w:beforeAutospacing="1" w:after="100" w:afterAutospacing="1"/>
      <w:jc w:val="left"/>
    </w:pPr>
    <w:rPr>
      <w:szCs w:val="24"/>
      <w:lang w:val="en-GB" w:eastAsia="en-GB"/>
    </w:rPr>
  </w:style>
  <w:style w:type="character" w:customStyle="1" w:styleId="cf01">
    <w:name w:val="cf01"/>
    <w:basedOn w:val="Zadanifontodlomka"/>
    <w:rsid w:val="00DD70D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1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8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9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06689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80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547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60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9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3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8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3606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5" w:color="BFCFE9"/>
                      </w:divBdr>
                      <w:divsChild>
                        <w:div w:id="24006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7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2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BB4E64C075144A97774078E840ADA8" ma:contentTypeVersion="18" ma:contentTypeDescription="Stvaranje novog dokumenta." ma:contentTypeScope="" ma:versionID="b0e2c6b95be9cdde80b251cbdad3f07c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f04a22d78a61c9db582a4dea1bd974bc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Props1.xml><?xml version="1.0" encoding="utf-8"?>
<ds:datastoreItem xmlns:ds="http://schemas.openxmlformats.org/officeDocument/2006/customXml" ds:itemID="{F6571893-3F52-4C64-8247-3F25A44181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756E4F-7874-44BB-A30A-CA54B4C26CBE}"/>
</file>

<file path=customXml/itemProps3.xml><?xml version="1.0" encoding="utf-8"?>
<ds:datastoreItem xmlns:ds="http://schemas.openxmlformats.org/officeDocument/2006/customXml" ds:itemID="{3CEEB8EB-B135-4179-8F37-758939DEAB2B}"/>
</file>

<file path=customXml/itemProps4.xml><?xml version="1.0" encoding="utf-8"?>
<ds:datastoreItem xmlns:ds="http://schemas.openxmlformats.org/officeDocument/2006/customXml" ds:itemID="{8EFC0911-0B52-494F-B646-DE2074F8AD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84</Pages>
  <Words>49220</Words>
  <Characters>280556</Characters>
  <Application>Microsoft Office Word</Application>
  <DocSecurity>0</DocSecurity>
  <Lines>2337</Lines>
  <Paragraphs>658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ISSN 1846</vt:lpstr>
      <vt:lpstr>ISSN 1846</vt:lpstr>
    </vt:vector>
  </TitlesOfParts>
  <Company>GRAD OSIJEK</Company>
  <LinksUpToDate>false</LinksUpToDate>
  <CharactersWithSpaces>329118</CharactersWithSpaces>
  <SharedDoc>false</SharedDoc>
  <HLinks>
    <vt:vector size="12" baseType="variant">
      <vt:variant>
        <vt:i4>1310794</vt:i4>
      </vt:variant>
      <vt:variant>
        <vt:i4>3</vt:i4>
      </vt:variant>
      <vt:variant>
        <vt:i4>0</vt:i4>
      </vt:variant>
      <vt:variant>
        <vt:i4>5</vt:i4>
      </vt:variant>
      <vt:variant>
        <vt:lpwstr>http://www.osijek.hr/</vt:lpwstr>
      </vt:variant>
      <vt:variant>
        <vt:lpwstr/>
      </vt:variant>
      <vt:variant>
        <vt:i4>1310794</vt:i4>
      </vt:variant>
      <vt:variant>
        <vt:i4>0</vt:i4>
      </vt:variant>
      <vt:variant>
        <vt:i4>0</vt:i4>
      </vt:variant>
      <vt:variant>
        <vt:i4>5</vt:i4>
      </vt:variant>
      <vt:variant>
        <vt:lpwstr>http://www.osijek.hr/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ISSN 1846</dc:title>
  <dc:creator>Farkas Sanja</dc:creator>
  <cp:lastModifiedBy>Anita Andrić</cp:lastModifiedBy>
  <cp:revision>2</cp:revision>
  <cp:lastPrinted>2025-12-08T12:06:00Z</cp:lastPrinted>
  <dcterms:created xsi:type="dcterms:W3CDTF">2026-01-28T06:50:00Z</dcterms:created>
  <dcterms:modified xsi:type="dcterms:W3CDTF">2026-01-28T06:50:00Z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MediaServiceImageTags">
    <vt:lpwstr/>
  </property>
</Properties>
</file>