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BCE2" w14:textId="77777777" w:rsidR="009559E2" w:rsidRPr="0050525A" w:rsidRDefault="009559E2" w:rsidP="003218D2">
      <w:pPr>
        <w:rPr>
          <w:iCs/>
          <w:szCs w:val="24"/>
        </w:rPr>
      </w:pPr>
      <w:r w:rsidRPr="0050525A">
        <w:rPr>
          <w:iCs/>
          <w:szCs w:val="24"/>
        </w:rPr>
        <w:t xml:space="preserve">Na temelju članka 42. stavka 1. Zakona o proračunu („Narodne </w:t>
      </w:r>
      <w:proofErr w:type="gramStart"/>
      <w:r w:rsidRPr="0050525A">
        <w:rPr>
          <w:iCs/>
          <w:szCs w:val="24"/>
        </w:rPr>
        <w:t>novine“ br.</w:t>
      </w:r>
      <w:proofErr w:type="gramEnd"/>
      <w:r w:rsidRPr="0050525A">
        <w:rPr>
          <w:iCs/>
          <w:szCs w:val="24"/>
        </w:rPr>
        <w:t xml:space="preserve"> 144/21) i članka 19. točke 5. Statuta Grada Osijeka </w:t>
      </w:r>
      <w:r w:rsidRPr="0050525A">
        <w:rPr>
          <w:bCs/>
          <w:iCs/>
          <w:szCs w:val="24"/>
        </w:rPr>
        <w:t xml:space="preserve">(Službeni glasnik Grada Osijeka br. 6/01, 3/03, 1A/05, 8/05, 2/09, 9/09, 13/09, 9/13, 12/17, 2/18, 2/20, 3/20, 4/21, 5/21-pročišćeni tekst, 8/24, 7/25 i 18/25) </w:t>
      </w:r>
      <w:r w:rsidRPr="0050525A">
        <w:rPr>
          <w:iCs/>
          <w:szCs w:val="24"/>
        </w:rPr>
        <w:t>Gradsko vijeće Grada Osijeka na 4. sjednici održanoj 28. studenoga 2025., donijelo je</w:t>
      </w:r>
    </w:p>
    <w:p w14:paraId="17B9042B" w14:textId="77777777" w:rsidR="009559E2" w:rsidRPr="0050525A" w:rsidRDefault="009559E2" w:rsidP="00744C6A">
      <w:pPr>
        <w:rPr>
          <w:iCs/>
          <w:szCs w:val="24"/>
        </w:rPr>
      </w:pPr>
    </w:p>
    <w:p w14:paraId="2FE1A5D6" w14:textId="77777777" w:rsidR="009559E2" w:rsidRPr="0050525A" w:rsidRDefault="009559E2" w:rsidP="0022007B">
      <w:pPr>
        <w:ind w:left="360"/>
        <w:rPr>
          <w:iCs/>
          <w:szCs w:val="24"/>
        </w:rPr>
      </w:pPr>
    </w:p>
    <w:p w14:paraId="7EA3CFC4" w14:textId="77777777" w:rsidR="009559E2" w:rsidRPr="0050525A" w:rsidRDefault="009559E2" w:rsidP="00E21FBF">
      <w:pPr>
        <w:jc w:val="center"/>
        <w:rPr>
          <w:b/>
          <w:iCs/>
          <w:szCs w:val="24"/>
        </w:rPr>
      </w:pPr>
      <w:r w:rsidRPr="0050525A">
        <w:rPr>
          <w:b/>
          <w:iCs/>
          <w:szCs w:val="24"/>
        </w:rPr>
        <w:t xml:space="preserve">PRORAČUN GRADA OSIJEKA ZA 2026. </w:t>
      </w:r>
    </w:p>
    <w:p w14:paraId="6D6687EA" w14:textId="77777777" w:rsidR="009559E2" w:rsidRPr="0050525A" w:rsidRDefault="009559E2" w:rsidP="00E21FBF">
      <w:pPr>
        <w:jc w:val="center"/>
        <w:rPr>
          <w:b/>
          <w:iCs/>
          <w:szCs w:val="24"/>
        </w:rPr>
      </w:pPr>
      <w:r w:rsidRPr="0050525A">
        <w:rPr>
          <w:b/>
          <w:iCs/>
          <w:szCs w:val="24"/>
        </w:rPr>
        <w:t>I PROJEKCIJA ZA 2027.-2028.</w:t>
      </w:r>
    </w:p>
    <w:p w14:paraId="117903A3" w14:textId="77777777" w:rsidR="009559E2" w:rsidRPr="0050525A" w:rsidRDefault="009559E2" w:rsidP="0022007B">
      <w:pPr>
        <w:rPr>
          <w:b/>
          <w:iCs/>
          <w:szCs w:val="24"/>
        </w:rPr>
      </w:pPr>
    </w:p>
    <w:p w14:paraId="6A8D3FC8" w14:textId="77777777" w:rsidR="009559E2" w:rsidRPr="0050525A" w:rsidRDefault="009559E2" w:rsidP="00E21FBF">
      <w:pPr>
        <w:jc w:val="center"/>
        <w:rPr>
          <w:b/>
          <w:iCs/>
          <w:szCs w:val="24"/>
        </w:rPr>
      </w:pPr>
      <w:r w:rsidRPr="0050525A">
        <w:rPr>
          <w:b/>
          <w:iCs/>
          <w:szCs w:val="24"/>
        </w:rPr>
        <w:t>I. OPĆI DIO</w:t>
      </w:r>
    </w:p>
    <w:p w14:paraId="47D4C501" w14:textId="77777777" w:rsidR="009559E2" w:rsidRPr="0050525A" w:rsidRDefault="009559E2" w:rsidP="00E21FBF">
      <w:pPr>
        <w:rPr>
          <w:iCs/>
          <w:szCs w:val="24"/>
        </w:rPr>
      </w:pPr>
    </w:p>
    <w:p w14:paraId="4896A00A" w14:textId="77777777" w:rsidR="009559E2" w:rsidRPr="0050525A" w:rsidRDefault="009559E2" w:rsidP="00E21FBF">
      <w:pPr>
        <w:jc w:val="center"/>
        <w:rPr>
          <w:iCs/>
          <w:szCs w:val="24"/>
        </w:rPr>
      </w:pPr>
      <w:r w:rsidRPr="0050525A">
        <w:rPr>
          <w:iCs/>
          <w:szCs w:val="24"/>
        </w:rPr>
        <w:t>Članak 1.</w:t>
      </w:r>
    </w:p>
    <w:p w14:paraId="55866FF4" w14:textId="77777777" w:rsidR="009559E2" w:rsidRPr="0050525A" w:rsidRDefault="009559E2" w:rsidP="00E21FBF">
      <w:pPr>
        <w:jc w:val="center"/>
        <w:rPr>
          <w:iCs/>
          <w:szCs w:val="24"/>
        </w:rPr>
      </w:pPr>
    </w:p>
    <w:p w14:paraId="2181D90E" w14:textId="77777777" w:rsidR="009559E2" w:rsidRPr="0050525A" w:rsidRDefault="009559E2" w:rsidP="00E21FBF">
      <w:pPr>
        <w:ind w:firstLine="709"/>
        <w:rPr>
          <w:iCs/>
          <w:szCs w:val="24"/>
        </w:rPr>
        <w:sectPr w:rsidR="009559E2" w:rsidRPr="0050525A" w:rsidSect="0050525A">
          <w:headerReference w:type="default" r:id="rId8"/>
          <w:footerReference w:type="even" r:id="rId9"/>
          <w:footerReference w:type="default" r:id="rId10"/>
          <w:headerReference w:type="first" r:id="rId11"/>
          <w:type w:val="nextPage"/>
          <w:pgSz w:w="11907" w:h="16840" w:code="9"/>
          <w:pgMar w:top="1417" w:right="1417" w:bottom="1417" w:left="1417" w:header="720" w:footer="720" w:gutter="0"/>
          <w:pgNumType w:start="1"/>
          <w:cols w:space="708"/>
          <w:titlePg/>
          <w:docGrid w:linePitch="326"/>
        </w:sectPr>
      </w:pPr>
      <w:r w:rsidRPr="0050525A">
        <w:rPr>
          <w:iCs/>
          <w:szCs w:val="24"/>
        </w:rPr>
        <w:t xml:space="preserve">Opći dio Proračuna Grada Osijeka za 2026. </w:t>
      </w:r>
      <w:proofErr w:type="gramStart"/>
      <w:r w:rsidRPr="0050525A">
        <w:rPr>
          <w:iCs/>
          <w:szCs w:val="24"/>
        </w:rPr>
        <w:t>i projekcija</w:t>
      </w:r>
      <w:proofErr w:type="gramEnd"/>
      <w:r w:rsidRPr="0050525A">
        <w:rPr>
          <w:iCs/>
          <w:szCs w:val="24"/>
        </w:rPr>
        <w:t xml:space="preserve"> za 2027.-2028. sastoji se od sažetka Računa prihoda i rashoda i Računa financiranja, Računa prihoda i rashoda i Računa financiranja.</w:t>
      </w:r>
    </w:p>
    <w:p w14:paraId="0D70B9C4" w14:textId="293E5A64" w:rsidR="009559E2" w:rsidRDefault="00F53FE6" w:rsidP="00F53FE6">
      <w:pPr>
        <w:pStyle w:val="Odlomakpopisa"/>
        <w:ind w:left="0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lastRenderedPageBreak/>
        <w:t xml:space="preserve">A) </w:t>
      </w:r>
      <w:r w:rsidR="009559E2" w:rsidRPr="002876B1">
        <w:rPr>
          <w:b/>
          <w:bCs/>
          <w:iCs/>
          <w:sz w:val="22"/>
          <w:szCs w:val="22"/>
        </w:rPr>
        <w:t>SAŽETAK RAČUNA PRIHODA I RASHODA</w:t>
      </w:r>
    </w:p>
    <w:p w14:paraId="092CE1E5" w14:textId="474DA547" w:rsidR="001B0785" w:rsidRPr="001B0785" w:rsidRDefault="00C80334" w:rsidP="001B0785">
      <w:pPr>
        <w:ind w:left="360"/>
        <w:jc w:val="right"/>
        <w:rPr>
          <w:b/>
          <w:bCs/>
          <w:iCs/>
          <w:sz w:val="22"/>
          <w:szCs w:val="22"/>
        </w:rPr>
      </w:pPr>
      <w:r>
        <w:rPr>
          <w:b/>
          <w:bCs/>
          <w:color w:val="000000"/>
          <w:sz w:val="20"/>
        </w:rPr>
        <w:t>E</w:t>
      </w:r>
      <w:r w:rsidR="001B0785" w:rsidRPr="001B0785">
        <w:rPr>
          <w:b/>
          <w:bCs/>
          <w:color w:val="000000"/>
          <w:sz w:val="20"/>
        </w:rPr>
        <w:t>UR</w:t>
      </w:r>
    </w:p>
    <w:tbl>
      <w:tblPr>
        <w:tblW w:w="5003" w:type="pct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346"/>
        <w:gridCol w:w="1769"/>
        <w:gridCol w:w="1769"/>
        <w:gridCol w:w="1620"/>
        <w:gridCol w:w="1608"/>
        <w:gridCol w:w="1457"/>
      </w:tblGrid>
      <w:tr w:rsidR="009559E2" w:rsidRPr="00DC2307" w14:paraId="3A98623A" w14:textId="77777777" w:rsidTr="001B0785">
        <w:trPr>
          <w:trHeight w:val="20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14:paraId="7ABEE51B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Razred i naziv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83872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Izvršenje 2024.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4A15CD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Plan 2025.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32FA4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Proračun za 2026.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B77C12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Projekcija proračuna</w:t>
            </w:r>
            <w:r w:rsidRPr="00DC2307">
              <w:rPr>
                <w:b/>
                <w:bCs/>
                <w:color w:val="000000"/>
                <w:sz w:val="20"/>
              </w:rPr>
              <w:br/>
              <w:t>za 2027.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FA20B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Projekcija proračuna</w:t>
            </w:r>
            <w:r w:rsidRPr="00DC2307">
              <w:rPr>
                <w:b/>
                <w:bCs/>
                <w:color w:val="000000"/>
                <w:sz w:val="20"/>
              </w:rPr>
              <w:br/>
              <w:t>za 2028.</w:t>
            </w:r>
          </w:p>
        </w:tc>
      </w:tr>
      <w:tr w:rsidR="009559E2" w:rsidRPr="00DC2307" w14:paraId="28886B99" w14:textId="77777777" w:rsidTr="001B0785">
        <w:trPr>
          <w:trHeight w:val="20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14:paraId="02FD29EF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3E67A7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1B437F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F910BD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405F1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64BBE0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6</w:t>
            </w:r>
          </w:p>
        </w:tc>
      </w:tr>
      <w:tr w:rsidR="009559E2" w:rsidRPr="00DC2307" w14:paraId="30327B9B" w14:textId="77777777" w:rsidTr="001B0785">
        <w:trPr>
          <w:trHeight w:val="20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494A3BA" w14:textId="77777777" w:rsidR="009559E2" w:rsidRPr="00DC2307" w:rsidRDefault="009559E2" w:rsidP="00EA47DF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PRIHODI UKUPNO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59D390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138.351.542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160F9C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176.419.137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619469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208.586.090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875796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207.658.000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38055C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172.681.000</w:t>
            </w:r>
          </w:p>
        </w:tc>
      </w:tr>
      <w:tr w:rsidR="009559E2" w:rsidRPr="00DC2307" w14:paraId="73895685" w14:textId="77777777" w:rsidTr="001B0785">
        <w:trPr>
          <w:trHeight w:val="20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BCB36A" w14:textId="77777777" w:rsidR="009559E2" w:rsidRPr="00DC2307" w:rsidRDefault="009559E2" w:rsidP="00EA47DF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6 PRIHODI POSLOVANJA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3BB5A3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134.689.156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B3F6AB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166.834.101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0AF0C3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204.452.120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C33F3B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203.399.775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5DA4D6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167.442.870</w:t>
            </w:r>
          </w:p>
        </w:tc>
      </w:tr>
      <w:tr w:rsidR="009559E2" w:rsidRPr="00DC2307" w14:paraId="53F5D2F3" w14:textId="77777777" w:rsidTr="001B0785">
        <w:trPr>
          <w:trHeight w:val="20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6C90FAB" w14:textId="77777777" w:rsidR="009559E2" w:rsidRPr="00DC2307" w:rsidRDefault="009559E2" w:rsidP="00EA47DF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7 PRIHODI OD PRODAJE NEFINANCIJSKE IMOVINE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6B0DEE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3.662.386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023237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9.585.036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4D17C9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4.133.970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964F83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4.258.225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753818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5.238.130</w:t>
            </w:r>
          </w:p>
        </w:tc>
      </w:tr>
      <w:tr w:rsidR="009559E2" w:rsidRPr="00DC2307" w14:paraId="1BFD5345" w14:textId="77777777" w:rsidTr="001B0785">
        <w:trPr>
          <w:trHeight w:val="20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8AA9324" w14:textId="77777777" w:rsidR="009559E2" w:rsidRPr="004D2FE8" w:rsidRDefault="009559E2" w:rsidP="00EA47DF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RASHODI UKUPNO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DB7DE7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136.502.988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79FF1B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197.002.047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3C6FC5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222.903.056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98C4EA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211.753.056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C711A9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170.903.056</w:t>
            </w:r>
          </w:p>
        </w:tc>
      </w:tr>
      <w:tr w:rsidR="009559E2" w:rsidRPr="00DC2307" w14:paraId="49DF467B" w14:textId="77777777" w:rsidTr="001B0785">
        <w:trPr>
          <w:trHeight w:val="20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702D7F" w14:textId="77777777" w:rsidR="009559E2" w:rsidRPr="00DC2307" w:rsidRDefault="009559E2" w:rsidP="00EA47DF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 xml:space="preserve">3 </w:t>
            </w:r>
            <w:proofErr w:type="gramStart"/>
            <w:r w:rsidRPr="00DC2307">
              <w:rPr>
                <w:b/>
                <w:bCs/>
                <w:sz w:val="20"/>
              </w:rPr>
              <w:t>RASHODI  POSLOVANJA</w:t>
            </w:r>
            <w:proofErr w:type="gramEnd"/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8E3A27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117.717.124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59BBEA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140.733.105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8AE05F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149.679.583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CE4041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151.091.782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83C9BE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144.769.009</w:t>
            </w:r>
          </w:p>
        </w:tc>
      </w:tr>
      <w:tr w:rsidR="009559E2" w:rsidRPr="00DC2307" w14:paraId="22B09F31" w14:textId="77777777" w:rsidTr="001B0785">
        <w:trPr>
          <w:trHeight w:val="20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59FA8F7" w14:textId="77777777" w:rsidR="009559E2" w:rsidRPr="00DC2307" w:rsidRDefault="009559E2" w:rsidP="00EA47DF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4 RASHODI ZA NABAVU NEFINANCIJSKE IMOVINE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21BBC3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18.785.864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2CEBE1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56.268.941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61C784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73.223.473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2FF64E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60.661.274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090926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26.134.047</w:t>
            </w:r>
          </w:p>
        </w:tc>
      </w:tr>
      <w:tr w:rsidR="009559E2" w:rsidRPr="00DC2307" w14:paraId="048B3C11" w14:textId="77777777" w:rsidTr="001B0785">
        <w:trPr>
          <w:trHeight w:val="20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CD7F0F7" w14:textId="77777777" w:rsidR="009559E2" w:rsidRPr="00DC2307" w:rsidRDefault="009559E2" w:rsidP="00EA47DF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RAZLIKA - VIŠAK / MANJAK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442F97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1.848.554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E27112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-20.582.910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18A8BD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-14.316.966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0E3566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-4.095.056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23629F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1.777.944</w:t>
            </w:r>
          </w:p>
        </w:tc>
      </w:tr>
    </w:tbl>
    <w:p w14:paraId="6C8C0488" w14:textId="77777777" w:rsidR="009559E2" w:rsidRPr="00C80334" w:rsidRDefault="009559E2" w:rsidP="00995D1D">
      <w:pPr>
        <w:rPr>
          <w:iCs/>
          <w:sz w:val="16"/>
          <w:szCs w:val="16"/>
        </w:rPr>
      </w:pPr>
    </w:p>
    <w:p w14:paraId="5296C3A0" w14:textId="77777777" w:rsidR="009559E2" w:rsidRPr="002876B1" w:rsidRDefault="009559E2" w:rsidP="00CE514C">
      <w:pPr>
        <w:pStyle w:val="Odlomakpopisa"/>
        <w:ind w:left="0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B) </w:t>
      </w:r>
      <w:r w:rsidRPr="002876B1">
        <w:rPr>
          <w:b/>
          <w:bCs/>
          <w:iCs/>
          <w:sz w:val="22"/>
          <w:szCs w:val="22"/>
        </w:rPr>
        <w:t>SAŽETAK RAČUNA FINANCIRANJA</w:t>
      </w: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6340"/>
        <w:gridCol w:w="1769"/>
        <w:gridCol w:w="1733"/>
        <w:gridCol w:w="1663"/>
        <w:gridCol w:w="1619"/>
        <w:gridCol w:w="1436"/>
      </w:tblGrid>
      <w:tr w:rsidR="009559E2" w:rsidRPr="00DC2307" w14:paraId="22070FB9" w14:textId="77777777" w:rsidTr="00392932">
        <w:trPr>
          <w:trHeight w:val="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14:paraId="7CDBB274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Razred i naziv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5A0A79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Izvršenje 2024.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508107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Plan 2025.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29E72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Proračun za 2026.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53808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Projekcija proračuna</w:t>
            </w:r>
            <w:r w:rsidRPr="00DC2307">
              <w:rPr>
                <w:b/>
                <w:bCs/>
                <w:color w:val="000000"/>
                <w:sz w:val="20"/>
              </w:rPr>
              <w:br/>
              <w:t>za 2027.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3711B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Projekcija proračuna</w:t>
            </w:r>
            <w:r w:rsidRPr="00DC2307">
              <w:rPr>
                <w:b/>
                <w:bCs/>
                <w:color w:val="000000"/>
                <w:sz w:val="20"/>
              </w:rPr>
              <w:br/>
              <w:t>za 2028.</w:t>
            </w:r>
          </w:p>
        </w:tc>
      </w:tr>
      <w:tr w:rsidR="009559E2" w:rsidRPr="00DC2307" w14:paraId="713D0536" w14:textId="77777777" w:rsidTr="00392932">
        <w:trPr>
          <w:trHeight w:val="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14:paraId="03F2E9E1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2FCA9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3A169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73ED97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EBFC0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F195E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6</w:t>
            </w:r>
          </w:p>
        </w:tc>
      </w:tr>
      <w:tr w:rsidR="009559E2" w:rsidRPr="00DC2307" w14:paraId="2596B2A7" w14:textId="77777777" w:rsidTr="00392932">
        <w:trPr>
          <w:trHeight w:val="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CFDCF32" w14:textId="77777777" w:rsidR="009559E2" w:rsidRPr="00DC2307" w:rsidRDefault="009559E2" w:rsidP="00C02FC2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8 PRIMICI OD FINANCIJSKE IMOVINE I ZADUŽIVANJA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027E44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4.429.250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B2CD05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701C3E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4.856.000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F87825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8.192.000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262CEE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2.319.000</w:t>
            </w:r>
          </w:p>
        </w:tc>
      </w:tr>
      <w:tr w:rsidR="009559E2" w:rsidRPr="00DC2307" w14:paraId="609B2333" w14:textId="77777777" w:rsidTr="00392932">
        <w:trPr>
          <w:trHeight w:val="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15084D1" w14:textId="77777777" w:rsidR="009559E2" w:rsidRPr="00DC2307" w:rsidRDefault="009559E2" w:rsidP="00C02FC2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5 IZDACI ZA FINANCIJSKU IMOVINU I OTPLATE ZAJMOVA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03F8BB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5.056.755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69D742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6.455.150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73B0BB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4.696.944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4FC0CA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4.096.944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A3CA79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4.096.944</w:t>
            </w:r>
          </w:p>
        </w:tc>
      </w:tr>
      <w:tr w:rsidR="009559E2" w:rsidRPr="00DC2307" w14:paraId="08304090" w14:textId="77777777" w:rsidTr="00392932">
        <w:trPr>
          <w:trHeight w:val="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AA251EB" w14:textId="77777777" w:rsidR="009559E2" w:rsidRPr="00DC2307" w:rsidRDefault="009559E2" w:rsidP="00C02FC2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NETO FINANCIRANJE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2D6E8E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-627.505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F6EA51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-6.455.150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881020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159.056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DF76AA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4.095.056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D825D6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-1.777.944</w:t>
            </w:r>
          </w:p>
        </w:tc>
      </w:tr>
      <w:tr w:rsidR="009559E2" w:rsidRPr="00DC2307" w14:paraId="71131F76" w14:textId="77777777" w:rsidTr="00392932">
        <w:trPr>
          <w:trHeight w:val="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E29822B" w14:textId="77777777" w:rsidR="009559E2" w:rsidRPr="00DC2307" w:rsidRDefault="009559E2" w:rsidP="00C02FC2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VIŠAK / MANJAK + NETO FINANCIRANJE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738BC1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1.221.050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C546AD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-27.038.060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353356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-14.157.910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FF57EF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DD6907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0</w:t>
            </w:r>
          </w:p>
        </w:tc>
      </w:tr>
    </w:tbl>
    <w:p w14:paraId="05AADD9E" w14:textId="77777777" w:rsidR="009559E2" w:rsidRPr="00C80334" w:rsidRDefault="009559E2" w:rsidP="00995D1D">
      <w:pPr>
        <w:rPr>
          <w:iCs/>
          <w:sz w:val="16"/>
          <w:szCs w:val="16"/>
        </w:rPr>
      </w:pPr>
    </w:p>
    <w:p w14:paraId="0704B1AC" w14:textId="77777777" w:rsidR="009559E2" w:rsidRPr="002876B1" w:rsidRDefault="009559E2" w:rsidP="00CE514C">
      <w:pPr>
        <w:pStyle w:val="Odlomakpopisa"/>
        <w:ind w:left="0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C) </w:t>
      </w:r>
      <w:r w:rsidRPr="002876B1">
        <w:rPr>
          <w:b/>
          <w:bCs/>
          <w:iCs/>
          <w:sz w:val="22"/>
          <w:szCs w:val="22"/>
        </w:rPr>
        <w:t>PRENESENI VIŠAK ILI PRENESENI MANJAK</w:t>
      </w: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6340"/>
        <w:gridCol w:w="1771"/>
        <w:gridCol w:w="1769"/>
        <w:gridCol w:w="1575"/>
        <w:gridCol w:w="1669"/>
        <w:gridCol w:w="1436"/>
      </w:tblGrid>
      <w:tr w:rsidR="009559E2" w:rsidRPr="00DC2307" w14:paraId="1A62E6AD" w14:textId="77777777" w:rsidTr="00392932">
        <w:trPr>
          <w:trHeight w:val="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14:paraId="5A20BA98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Razred i naziv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A35261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Izvršenje 2024.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C220F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Plan 2025.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39CF3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Proračun za 2026.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8E7BA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Projekcija proračuna</w:t>
            </w:r>
            <w:r w:rsidRPr="00DC2307">
              <w:rPr>
                <w:b/>
                <w:bCs/>
                <w:color w:val="000000"/>
                <w:sz w:val="20"/>
              </w:rPr>
              <w:br/>
              <w:t>za 2027.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1E8F0D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Projekcija proračuna</w:t>
            </w:r>
            <w:r w:rsidRPr="00DC2307">
              <w:rPr>
                <w:b/>
                <w:bCs/>
                <w:color w:val="000000"/>
                <w:sz w:val="20"/>
              </w:rPr>
              <w:br/>
              <w:t>za 2028.</w:t>
            </w:r>
          </w:p>
        </w:tc>
      </w:tr>
      <w:tr w:rsidR="009559E2" w:rsidRPr="00DC2307" w14:paraId="631DEE14" w14:textId="77777777" w:rsidTr="00392932">
        <w:trPr>
          <w:trHeight w:val="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14:paraId="5F38457A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CE2FDE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F0341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FCC9E1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D97A7B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3C8DEF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6</w:t>
            </w:r>
          </w:p>
        </w:tc>
      </w:tr>
      <w:tr w:rsidR="009559E2" w:rsidRPr="00DC2307" w14:paraId="052834AB" w14:textId="77777777" w:rsidTr="00392932">
        <w:trPr>
          <w:trHeight w:val="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435075" w14:textId="77777777" w:rsidR="009559E2" w:rsidRPr="00DC2307" w:rsidRDefault="009559E2" w:rsidP="002876B1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PRIJENOS VIŠKA / MANJKA IZ PRETHODNE(IH) GODINE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7724E27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22.471.629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72D0A1C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27.038.060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5E982C6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14.157.910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A4AE562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0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4EB951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0</w:t>
            </w:r>
          </w:p>
        </w:tc>
      </w:tr>
      <w:tr w:rsidR="009559E2" w:rsidRPr="00DC2307" w14:paraId="1C55BDE5" w14:textId="77777777" w:rsidTr="00392932">
        <w:trPr>
          <w:trHeight w:val="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279283C" w14:textId="77777777" w:rsidR="009559E2" w:rsidRPr="00DC2307" w:rsidRDefault="009559E2" w:rsidP="002876B1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PRIJENOS VIŠKA / MANJKA U SLJEDEĆE RAZDOBLJE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D0974C4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23.692.679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ED15D7D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0FC7FE5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1C334DC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0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CF8609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0</w:t>
            </w:r>
          </w:p>
        </w:tc>
      </w:tr>
      <w:tr w:rsidR="009559E2" w:rsidRPr="00DC2307" w14:paraId="68ABCED8" w14:textId="77777777" w:rsidTr="00392932">
        <w:trPr>
          <w:trHeight w:val="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62BDA1" w14:textId="77777777" w:rsidR="009559E2" w:rsidRPr="00DC2307" w:rsidRDefault="009559E2" w:rsidP="002876B1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7118F40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0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7B141D9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637F320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B7715E6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0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8FFB64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0</w:t>
            </w:r>
          </w:p>
        </w:tc>
      </w:tr>
    </w:tbl>
    <w:p w14:paraId="222B120F" w14:textId="77777777" w:rsidR="009559E2" w:rsidRDefault="009559E2" w:rsidP="00995D1D">
      <w:pPr>
        <w:rPr>
          <w:iCs/>
          <w:szCs w:val="24"/>
        </w:rPr>
      </w:pPr>
    </w:p>
    <w:p w14:paraId="6E0CF99D" w14:textId="77777777" w:rsidR="00C80334" w:rsidRDefault="00C80334" w:rsidP="00C80334">
      <w:pPr>
        <w:jc w:val="center"/>
        <w:rPr>
          <w:sz w:val="22"/>
          <w:szCs w:val="22"/>
        </w:rPr>
      </w:pPr>
      <w:r w:rsidRPr="00C80334">
        <w:rPr>
          <w:sz w:val="22"/>
          <w:szCs w:val="22"/>
        </w:rPr>
        <w:t>Članak 2.</w:t>
      </w:r>
    </w:p>
    <w:p w14:paraId="4E95AA50" w14:textId="77777777" w:rsidR="00C80334" w:rsidRPr="00C80334" w:rsidRDefault="00C80334" w:rsidP="00C80334">
      <w:pPr>
        <w:jc w:val="center"/>
        <w:rPr>
          <w:sz w:val="16"/>
          <w:szCs w:val="16"/>
        </w:rPr>
      </w:pPr>
    </w:p>
    <w:p w14:paraId="230B28B5" w14:textId="77777777" w:rsidR="00C80334" w:rsidRPr="00C80334" w:rsidRDefault="00C80334" w:rsidP="00C80334">
      <w:pPr>
        <w:rPr>
          <w:sz w:val="22"/>
          <w:szCs w:val="22"/>
        </w:rPr>
      </w:pPr>
      <w:r w:rsidRPr="00C80334">
        <w:rPr>
          <w:sz w:val="22"/>
          <w:szCs w:val="22"/>
        </w:rPr>
        <w:tab/>
        <w:t>Račun prihoda i rashoda proračuna sastoji se od prihoda i rashoda iskazanih prema ekonomskoj klasifikaciji i izvorima financiranja te rashoda iskazanih prema funkcijskoj klasifikaciji. U Računu financiranja iskazuju se primici od financijske imovine i zaduživanja te izdaci za financijsku imovinu i otplate instrumenata zaduživanja prema ekonomskoj klasifikaciji i izvorima financiranja.</w:t>
      </w:r>
    </w:p>
    <w:p w14:paraId="385742BB" w14:textId="77777777" w:rsidR="009559E2" w:rsidRPr="00C80334" w:rsidRDefault="009559E2">
      <w:pPr>
        <w:rPr>
          <w:sz w:val="22"/>
          <w:szCs w:val="22"/>
        </w:rPr>
        <w:sectPr w:rsidR="009559E2" w:rsidRPr="00C80334" w:rsidSect="00BC273A">
          <w:pgSz w:w="16838" w:h="11906" w:orient="landscape" w:code="9"/>
          <w:pgMar w:top="1134" w:right="1134" w:bottom="1134" w:left="1134" w:header="709" w:footer="709" w:gutter="0"/>
          <w:pgNumType w:start="1714"/>
          <w:cols w:space="708"/>
          <w:titlePg/>
          <w:docGrid w:linePitch="360"/>
        </w:sectPr>
      </w:pPr>
    </w:p>
    <w:p w14:paraId="56208317" w14:textId="77777777" w:rsidR="009559E2" w:rsidRPr="00002F93" w:rsidRDefault="009559E2" w:rsidP="00002F93">
      <w:pPr>
        <w:rPr>
          <w:b/>
          <w:bCs/>
          <w:sz w:val="22"/>
          <w:szCs w:val="22"/>
        </w:rPr>
      </w:pPr>
      <w:r w:rsidRPr="00002F93">
        <w:rPr>
          <w:b/>
          <w:bCs/>
          <w:sz w:val="22"/>
          <w:szCs w:val="22"/>
        </w:rPr>
        <w:lastRenderedPageBreak/>
        <w:t>A. RAČUN PRIHODA I RASHODA</w:t>
      </w:r>
    </w:p>
    <w:p w14:paraId="3851E43F" w14:textId="77777777" w:rsidR="009559E2" w:rsidRPr="00C80334" w:rsidRDefault="009559E2" w:rsidP="0034186A">
      <w:pPr>
        <w:rPr>
          <w:b/>
          <w:bCs/>
          <w:sz w:val="22"/>
          <w:szCs w:val="22"/>
        </w:rPr>
      </w:pPr>
      <w:r w:rsidRPr="00C80334">
        <w:rPr>
          <w:b/>
          <w:bCs/>
          <w:sz w:val="22"/>
          <w:szCs w:val="22"/>
        </w:rPr>
        <w:t>A1. PRIHODI I RASHODI PREMA EKONOMSKOJ KLASIFIKACIJI</w:t>
      </w: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603"/>
        <w:gridCol w:w="722"/>
        <w:gridCol w:w="5588"/>
        <w:gridCol w:w="1549"/>
        <w:gridCol w:w="1526"/>
        <w:gridCol w:w="1526"/>
        <w:gridCol w:w="1526"/>
        <w:gridCol w:w="1520"/>
      </w:tblGrid>
      <w:tr w:rsidR="009559E2" w:rsidRPr="00DC2307" w14:paraId="0DAB22D3" w14:textId="77777777" w:rsidTr="00C80334">
        <w:trPr>
          <w:trHeight w:val="20"/>
        </w:trPr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703A39B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Razred / skupina</w:t>
            </w:r>
          </w:p>
        </w:tc>
        <w:tc>
          <w:tcPr>
            <w:tcW w:w="1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81E6B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Naziv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3AFB0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Izvršenje 2024.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97AAFC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Plan 2025.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75A4A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Plan za 2026.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FB36E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 xml:space="preserve">Projekcija </w:t>
            </w:r>
            <w:r w:rsidRPr="00DC2307">
              <w:rPr>
                <w:b/>
                <w:bCs/>
                <w:color w:val="000000"/>
                <w:sz w:val="20"/>
              </w:rPr>
              <w:br/>
              <w:t>za 2027.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B3680A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 xml:space="preserve">Projekcija </w:t>
            </w:r>
            <w:r w:rsidRPr="00DC2307">
              <w:rPr>
                <w:b/>
                <w:bCs/>
                <w:color w:val="000000"/>
                <w:sz w:val="20"/>
              </w:rPr>
              <w:br/>
              <w:t>za 2028.</w:t>
            </w:r>
          </w:p>
        </w:tc>
      </w:tr>
      <w:tr w:rsidR="009559E2" w:rsidRPr="00DC2307" w14:paraId="2D247BB9" w14:textId="77777777" w:rsidTr="00C80334">
        <w:trPr>
          <w:trHeight w:val="20"/>
        </w:trPr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963AE4C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29BEA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C40EB0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7455FF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13FA9E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825738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8AE52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7</w:t>
            </w:r>
          </w:p>
        </w:tc>
      </w:tr>
      <w:tr w:rsidR="009559E2" w:rsidRPr="00DC2307" w14:paraId="60E2D294" w14:textId="77777777" w:rsidTr="00C80334">
        <w:trPr>
          <w:trHeight w:val="20"/>
        </w:trPr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BAB2C51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FFD8A" w14:textId="77777777" w:rsidR="009559E2" w:rsidRPr="00DC2307" w:rsidRDefault="009559E2" w:rsidP="00DC2307">
            <w:pPr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UKUPNO PRIHODI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3E5000" w14:textId="77777777" w:rsidR="009559E2" w:rsidRPr="00DC2307" w:rsidRDefault="009559E2" w:rsidP="00DC230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138.351.541,68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00B07" w14:textId="77777777" w:rsidR="009559E2" w:rsidRPr="00DC2307" w:rsidRDefault="009559E2" w:rsidP="00DC230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176.419.136,58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4157C" w14:textId="77777777" w:rsidR="009559E2" w:rsidRPr="00DC2307" w:rsidRDefault="009559E2" w:rsidP="00DC230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208.586.090,03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B91F52" w14:textId="77777777" w:rsidR="009559E2" w:rsidRPr="00DC2307" w:rsidRDefault="009559E2" w:rsidP="00DC230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207.658.000,00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36E7F" w14:textId="77777777" w:rsidR="009559E2" w:rsidRPr="00DC2307" w:rsidRDefault="009559E2" w:rsidP="00DC230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172.681.000,00</w:t>
            </w:r>
          </w:p>
        </w:tc>
      </w:tr>
      <w:tr w:rsidR="009559E2" w:rsidRPr="00DC2307" w14:paraId="5C2C4B73" w14:textId="77777777" w:rsidTr="00C80334">
        <w:trPr>
          <w:trHeight w:val="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B56CCD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BEA09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 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E34F5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Prihodi poslovanja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72851B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134.689.156,14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691813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166.834.100,82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CD84BE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204.452.120,03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6A3FF8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203.399.775,00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24E9DC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167.442.870,00</w:t>
            </w:r>
          </w:p>
        </w:tc>
      </w:tr>
      <w:tr w:rsidR="009559E2" w:rsidRPr="00DC2307" w14:paraId="4F22CC49" w14:textId="77777777" w:rsidTr="00C80334">
        <w:trPr>
          <w:trHeight w:val="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77344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DAE2C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61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3FD035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Prihodi od poreza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2375C4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67.291.829,72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69CB6E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75.416.424,93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ADEBAA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77.651.981,00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36B525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81.</w:t>
            </w:r>
            <w:r>
              <w:rPr>
                <w:color w:val="000000"/>
                <w:sz w:val="20"/>
              </w:rPr>
              <w:t>456.390,</w:t>
            </w:r>
            <w:r w:rsidRPr="00DC2307">
              <w:rPr>
                <w:color w:val="000000"/>
                <w:sz w:val="20"/>
              </w:rPr>
              <w:t>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D024DB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82.490.502,00</w:t>
            </w:r>
          </w:p>
        </w:tc>
      </w:tr>
      <w:tr w:rsidR="009559E2" w:rsidRPr="00DC2307" w14:paraId="7A2C0188" w14:textId="77777777" w:rsidTr="00C80334">
        <w:trPr>
          <w:trHeight w:val="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3E77D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D44728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63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BA8B78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Pomoći iz inozemstva i od subjekata unutar općeg proračuna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854E71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46.124.292,77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1F1958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69.317.725,50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1C2C13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100.947.894,00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D385FB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95.3</w:t>
            </w:r>
            <w:r>
              <w:rPr>
                <w:color w:val="000000"/>
                <w:sz w:val="20"/>
              </w:rPr>
              <w:t>74.437</w:t>
            </w:r>
            <w:r w:rsidRPr="00DC2307">
              <w:rPr>
                <w:color w:val="000000"/>
                <w:sz w:val="20"/>
              </w:rPr>
              <w:t>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C7C70D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58.347.987,00</w:t>
            </w:r>
          </w:p>
        </w:tc>
      </w:tr>
      <w:tr w:rsidR="009559E2" w:rsidRPr="00DC2307" w14:paraId="14668238" w14:textId="77777777" w:rsidTr="00C80334">
        <w:trPr>
          <w:trHeight w:val="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3A703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AC116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64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E15CD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Prihodi od imovine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1724C7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3.602.192,43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EAAED3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3.244.009,00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41A7E7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3.255.279,03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D2F4D4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3.266.909,00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072D6D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3.271.909,00</w:t>
            </w:r>
          </w:p>
        </w:tc>
      </w:tr>
      <w:tr w:rsidR="009559E2" w:rsidRPr="00DC2307" w14:paraId="05BE27E8" w14:textId="77777777" w:rsidTr="00C80334">
        <w:trPr>
          <w:trHeight w:val="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E6D18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C07E3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65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5764F4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Prihodi od upravnih i administrativnih pristojbi, pristojbi po posebnim propisima i naknada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C8EE83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15.601.905,66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72D375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16.812.963,95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270E5D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20.281.142,00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5EDDF9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20.876.529,00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7691A4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21.033.879,00</w:t>
            </w:r>
          </w:p>
        </w:tc>
      </w:tr>
      <w:tr w:rsidR="009559E2" w:rsidRPr="00DC2307" w14:paraId="3B2F91EC" w14:textId="77777777" w:rsidTr="00C80334">
        <w:trPr>
          <w:trHeight w:val="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0DB543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EFBE35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66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360BC44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Prihodi od prodaje proizvoda i robe te pruženih usluga, prihodi od donacija te povrati po protestira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233B59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1.339.598,68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A8731D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1.288.086,44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4F8B4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1.562.925,00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D5D62D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1.522.605,00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864C73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1.545.681,00</w:t>
            </w:r>
          </w:p>
        </w:tc>
      </w:tr>
      <w:tr w:rsidR="009559E2" w:rsidRPr="00DC2307" w14:paraId="085D1AB5" w14:textId="77777777" w:rsidTr="00C80334">
        <w:trPr>
          <w:trHeight w:val="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FDE2C7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F1BBA4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68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CB86A22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Kazne, upravne mjere i ostali prihodi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CC4EE0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729.336,88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FACDE0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754.891,00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B8F6CB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752.899,00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E0C394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902.905,00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BBEC18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752.912,00</w:t>
            </w:r>
          </w:p>
        </w:tc>
      </w:tr>
      <w:tr w:rsidR="009559E2" w:rsidRPr="00DC2307" w14:paraId="4865DD20" w14:textId="77777777" w:rsidTr="00C80334">
        <w:trPr>
          <w:trHeight w:val="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D637E4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2B1121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 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CD6A8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Prihodi od prodaje nefinancijske imovine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03E9AA" w14:textId="77777777" w:rsidR="009559E2" w:rsidRPr="00DC2307" w:rsidRDefault="009559E2" w:rsidP="00DC230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3.662.385,54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27D157" w14:textId="77777777" w:rsidR="009559E2" w:rsidRPr="00DC2307" w:rsidRDefault="009559E2" w:rsidP="00DC230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9.585.035,76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969B05" w14:textId="77777777" w:rsidR="009559E2" w:rsidRPr="00DC2307" w:rsidRDefault="009559E2" w:rsidP="00DC230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4.133.970,00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C5F34C" w14:textId="77777777" w:rsidR="009559E2" w:rsidRPr="00DC2307" w:rsidRDefault="009559E2" w:rsidP="00DC230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4.258.225,00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13746B" w14:textId="77777777" w:rsidR="009559E2" w:rsidRPr="00DC2307" w:rsidRDefault="009559E2" w:rsidP="00DC230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5.238.130,00</w:t>
            </w:r>
          </w:p>
        </w:tc>
      </w:tr>
      <w:tr w:rsidR="009559E2" w:rsidRPr="00DC2307" w14:paraId="7F1FA298" w14:textId="77777777" w:rsidTr="00C80334">
        <w:trPr>
          <w:trHeight w:val="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E0ED92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069E73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71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F9AC9E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Prihodi od prodaje neproizvedene dugotrajne imovine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601991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2.959.152,14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C1A64C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1.577.330,00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156430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3.596.450,00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B15038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3.716.200,00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5F3276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4.696.200,00</w:t>
            </w:r>
          </w:p>
        </w:tc>
      </w:tr>
      <w:tr w:rsidR="009559E2" w:rsidRPr="00DC2307" w14:paraId="3DC6C1EB" w14:textId="77777777" w:rsidTr="00C80334">
        <w:trPr>
          <w:trHeight w:val="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AD973A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F8F92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72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3A57D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Prihodi od prodaje proizvedene dugotrajne imovine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7070E5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703.233,40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A7DBC7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8.007.705,76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A7524A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537.520,00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0C9110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542.025,00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25E4C8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541.930,00</w:t>
            </w:r>
          </w:p>
        </w:tc>
      </w:tr>
    </w:tbl>
    <w:p w14:paraId="0D0A388E" w14:textId="77777777" w:rsidR="009559E2" w:rsidRDefault="009559E2" w:rsidP="0022007B">
      <w:pPr>
        <w:rPr>
          <w:b/>
          <w:bCs/>
          <w:szCs w:val="24"/>
        </w:rPr>
      </w:pP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582"/>
        <w:gridCol w:w="740"/>
        <w:gridCol w:w="5576"/>
        <w:gridCol w:w="1558"/>
        <w:gridCol w:w="1526"/>
        <w:gridCol w:w="1526"/>
        <w:gridCol w:w="1526"/>
        <w:gridCol w:w="1526"/>
      </w:tblGrid>
      <w:tr w:rsidR="009559E2" w:rsidRPr="002956FC" w14:paraId="789594AF" w14:textId="77777777" w:rsidTr="00392932">
        <w:trPr>
          <w:trHeight w:val="20"/>
        </w:trPr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C284D71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Razred / skupina</w:t>
            </w:r>
          </w:p>
        </w:tc>
        <w:tc>
          <w:tcPr>
            <w:tcW w:w="1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FC830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Naziv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F8EA2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Izvršenje 2024.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AFDBB4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Plan 2025.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C762A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Plan za 2026.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DE0B5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 xml:space="preserve">Projekcija </w:t>
            </w:r>
            <w:r w:rsidRPr="002956FC">
              <w:rPr>
                <w:b/>
                <w:bCs/>
                <w:color w:val="000000"/>
                <w:sz w:val="20"/>
              </w:rPr>
              <w:br/>
              <w:t>za 2027.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C2431E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 xml:space="preserve">Projekcija </w:t>
            </w:r>
            <w:r w:rsidRPr="002956FC">
              <w:rPr>
                <w:b/>
                <w:bCs/>
                <w:color w:val="000000"/>
                <w:sz w:val="20"/>
              </w:rPr>
              <w:br/>
              <w:t>za 2028.</w:t>
            </w:r>
          </w:p>
        </w:tc>
      </w:tr>
      <w:tr w:rsidR="009559E2" w:rsidRPr="002956FC" w14:paraId="08CC495C" w14:textId="77777777" w:rsidTr="00392932">
        <w:trPr>
          <w:trHeight w:val="20"/>
        </w:trPr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D760605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6FC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D1BED0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6FC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218F7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6FC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D488AE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6FC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C69F4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6FC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9A176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6FC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441452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6FC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9559E2" w:rsidRPr="002956FC" w14:paraId="39E53A6C" w14:textId="77777777" w:rsidTr="00392932">
        <w:trPr>
          <w:trHeight w:val="20"/>
        </w:trPr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27116A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D3C274" w14:textId="77777777" w:rsidR="009559E2" w:rsidRPr="002956FC" w:rsidRDefault="009559E2" w:rsidP="002956FC">
            <w:pPr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UKUPNO RASHODI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D79425" w14:textId="77777777" w:rsidR="009559E2" w:rsidRPr="002956FC" w:rsidRDefault="009559E2" w:rsidP="002956F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136.502.987,61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B5A40" w14:textId="77777777" w:rsidR="009559E2" w:rsidRPr="002956FC" w:rsidRDefault="009559E2" w:rsidP="002956F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197.002.046,59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A1FC6D" w14:textId="77777777" w:rsidR="009559E2" w:rsidRPr="002956FC" w:rsidRDefault="009559E2" w:rsidP="002956F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222.903.056,00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5DBDC2" w14:textId="77777777" w:rsidR="009559E2" w:rsidRPr="002956FC" w:rsidRDefault="009559E2" w:rsidP="002956F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211.753.056,00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45A559" w14:textId="77777777" w:rsidR="009559E2" w:rsidRPr="002956FC" w:rsidRDefault="009559E2" w:rsidP="002956F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170.903.056,00</w:t>
            </w:r>
          </w:p>
        </w:tc>
      </w:tr>
      <w:tr w:rsidR="009559E2" w:rsidRPr="002956FC" w14:paraId="4CEDD35F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F1B13" w14:textId="77777777" w:rsidR="009559E2" w:rsidRPr="002956FC" w:rsidRDefault="009559E2" w:rsidP="002956FC">
            <w:pPr>
              <w:rPr>
                <w:b/>
                <w:bCs/>
                <w:sz w:val="20"/>
              </w:rPr>
            </w:pPr>
            <w:r w:rsidRPr="002956FC">
              <w:rPr>
                <w:b/>
                <w:bCs/>
                <w:sz w:val="20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BE7993" w14:textId="77777777" w:rsidR="009559E2" w:rsidRPr="002956FC" w:rsidRDefault="009559E2" w:rsidP="002956FC">
            <w:pPr>
              <w:rPr>
                <w:b/>
                <w:bCs/>
                <w:sz w:val="20"/>
              </w:rPr>
            </w:pPr>
            <w:r w:rsidRPr="002956FC">
              <w:rPr>
                <w:b/>
                <w:bCs/>
                <w:sz w:val="20"/>
              </w:rPr>
              <w:t> 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AD5CB" w14:textId="77777777" w:rsidR="009559E2" w:rsidRPr="002956FC" w:rsidRDefault="009559E2" w:rsidP="002956FC">
            <w:pPr>
              <w:rPr>
                <w:b/>
                <w:bCs/>
                <w:sz w:val="20"/>
              </w:rPr>
            </w:pPr>
            <w:r w:rsidRPr="002956FC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F89AF9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117.717.124,07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5E0E36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140.733.105,45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53F998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149.679.583,03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9B1D1A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151.091.782,00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B842F8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144.769.009,00</w:t>
            </w:r>
          </w:p>
        </w:tc>
      </w:tr>
      <w:tr w:rsidR="009559E2" w:rsidRPr="002956FC" w14:paraId="19492FED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D2D4F4" w14:textId="77777777" w:rsidR="009559E2" w:rsidRPr="002956FC" w:rsidRDefault="009559E2" w:rsidP="002956FC">
            <w:pPr>
              <w:rPr>
                <w:b/>
                <w:bCs/>
                <w:sz w:val="20"/>
              </w:rPr>
            </w:pPr>
            <w:r w:rsidRPr="002956FC">
              <w:rPr>
                <w:b/>
                <w:bCs/>
                <w:sz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406EA1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31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0F618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Rashodi za zaposlene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4DEE3B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57.503.511,68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B91C7D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68.715.333,61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868CB9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72.122.303,00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D18095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73.267.431,00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3E9E3C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74.279.102,00</w:t>
            </w:r>
          </w:p>
        </w:tc>
      </w:tr>
      <w:tr w:rsidR="009559E2" w:rsidRPr="002956FC" w14:paraId="0C9C0A45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C05F8E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1E96DE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32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8E72AE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Materijalni rashodi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D2413F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31.916.306,59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1DE508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41.418.894,78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E820E7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42.359.334,06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42EBD9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42.123.640,00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5ECAEF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41.600.369,00</w:t>
            </w:r>
          </w:p>
        </w:tc>
      </w:tr>
      <w:tr w:rsidR="009559E2" w:rsidRPr="002956FC" w14:paraId="6DCABBD6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42AB91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BCC3D9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34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B2446E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Financijski rashodi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F81FAE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424.020,54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E42974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555.975,75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173FC6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556.325,97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F679B4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439.916,00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A7C202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414.483,00</w:t>
            </w:r>
          </w:p>
        </w:tc>
      </w:tr>
      <w:tr w:rsidR="009559E2" w:rsidRPr="002956FC" w14:paraId="15532340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94FD5A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C81BDF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35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E1FA01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Subvencije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40B07D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13.510.384,20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BF60C2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13.796.091,00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EFD8E7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12.298.780,00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60FB5E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10.466.162,00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98431A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10.410.662,00</w:t>
            </w:r>
          </w:p>
        </w:tc>
      </w:tr>
      <w:tr w:rsidR="009559E2" w:rsidRPr="002956FC" w14:paraId="5DBDFF79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7C09D2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918045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36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EF2E61B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Pomoći dane u inozemstvo i unutar općeg proračuna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726A35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1.003.718,90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614946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1.288.424,00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44C9FD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5.374.265,00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05B44B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5.545.714,00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E282BB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4.202.944,00</w:t>
            </w:r>
          </w:p>
        </w:tc>
      </w:tr>
      <w:tr w:rsidR="009559E2" w:rsidRPr="002956FC" w14:paraId="2EE31F7D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FE9FFE" w14:textId="77777777" w:rsidR="009559E2" w:rsidRPr="002956FC" w:rsidRDefault="009559E2" w:rsidP="002956FC">
            <w:pPr>
              <w:rPr>
                <w:b/>
                <w:bCs/>
                <w:sz w:val="20"/>
              </w:rPr>
            </w:pPr>
            <w:r w:rsidRPr="002956FC">
              <w:rPr>
                <w:b/>
                <w:bCs/>
                <w:sz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4CC7B7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37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96754C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Naknade građanima i kućanstvima na temelju osiguranja i druge naknade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1EB8D4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2.972.217,53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A57D26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4.897.084,31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BEF65E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5.408.836,00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FE4CA3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5.418.432,00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CEF6E9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5.500.950,00</w:t>
            </w:r>
          </w:p>
        </w:tc>
      </w:tr>
      <w:tr w:rsidR="009559E2" w:rsidRPr="002956FC" w14:paraId="5368FFC7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3BC5E4" w14:textId="77777777" w:rsidR="009559E2" w:rsidRPr="002956FC" w:rsidRDefault="009559E2" w:rsidP="002956FC">
            <w:pPr>
              <w:rPr>
                <w:b/>
                <w:bCs/>
                <w:sz w:val="20"/>
              </w:rPr>
            </w:pPr>
            <w:r w:rsidRPr="002956FC">
              <w:rPr>
                <w:b/>
                <w:bCs/>
                <w:sz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23A09B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38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BD53FE9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Rashodi za donacije, kazne, naknade šteta i kapitalne pomoći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01B32B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10.386.964,63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437D9F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10.061.302,00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37001F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11.559.739,00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0C8A6B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13.830.487,00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26E697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8.360.499,00</w:t>
            </w:r>
          </w:p>
        </w:tc>
      </w:tr>
      <w:tr w:rsidR="009559E2" w:rsidRPr="002956FC" w14:paraId="516CB8AA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2955B9" w14:textId="77777777" w:rsidR="009559E2" w:rsidRPr="002956FC" w:rsidRDefault="009559E2" w:rsidP="002956FC">
            <w:pPr>
              <w:rPr>
                <w:b/>
                <w:bCs/>
                <w:sz w:val="20"/>
              </w:rPr>
            </w:pPr>
            <w:r w:rsidRPr="002956FC">
              <w:rPr>
                <w:b/>
                <w:bCs/>
                <w:sz w:val="20"/>
              </w:rPr>
              <w:t>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CA91A5" w14:textId="77777777" w:rsidR="009559E2" w:rsidRPr="002956FC" w:rsidRDefault="009559E2" w:rsidP="002956FC">
            <w:pPr>
              <w:rPr>
                <w:b/>
                <w:bCs/>
                <w:sz w:val="20"/>
              </w:rPr>
            </w:pPr>
            <w:r w:rsidRPr="002956FC">
              <w:rPr>
                <w:b/>
                <w:bCs/>
                <w:sz w:val="20"/>
              </w:rPr>
              <w:t> 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422F1A" w14:textId="77777777" w:rsidR="009559E2" w:rsidRPr="002956FC" w:rsidRDefault="009559E2" w:rsidP="002956FC">
            <w:pPr>
              <w:rPr>
                <w:b/>
                <w:bCs/>
                <w:sz w:val="20"/>
              </w:rPr>
            </w:pPr>
            <w:r w:rsidRPr="002956FC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15A8DA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18.785.863,54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FB73B7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56.268.941,14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92DE06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73.223.472,97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5C7C16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60.661.274,00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11295D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26.134.047,00</w:t>
            </w:r>
          </w:p>
        </w:tc>
      </w:tr>
      <w:tr w:rsidR="009559E2" w:rsidRPr="002956FC" w14:paraId="7EB6853E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5308B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415B8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41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D209C9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Rashodi za nabavu neproizvedene dugotrajne imovine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CE4AF8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1.155.871,80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1EFC1C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12.076.871,00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BAAD4A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1.497.236,00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96D809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747.643,00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CEA972D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2.347.650,00</w:t>
            </w:r>
          </w:p>
        </w:tc>
      </w:tr>
      <w:tr w:rsidR="009559E2" w:rsidRPr="002956FC" w14:paraId="75A43E9B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28AF1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391D49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42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255C47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Rashodi za nabavu proizvedene dugotrajne imovine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51D2B5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14.193.102,77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0D2519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18.257.432,54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550487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20.507.556,31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9B7DB8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15.673.036,00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632CB0B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11.377.228,00</w:t>
            </w:r>
          </w:p>
        </w:tc>
      </w:tr>
      <w:tr w:rsidR="009559E2" w:rsidRPr="002956FC" w14:paraId="7DCE5AA9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02C9CE" w14:textId="77777777" w:rsidR="009559E2" w:rsidRPr="002956FC" w:rsidRDefault="009559E2" w:rsidP="002956FC">
            <w:pPr>
              <w:rPr>
                <w:b/>
                <w:bCs/>
                <w:color w:val="000000"/>
              </w:rPr>
            </w:pPr>
            <w:r w:rsidRPr="002956FC">
              <w:rPr>
                <w:b/>
                <w:bCs/>
                <w:color w:val="00000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04A34D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45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BF9950B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Rashodi za dodatna ulaganja na nefinancijskoj imovini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D79931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3.436.888,97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1CD09C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25.934.637,60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7BA20C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51.218.680,66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049B19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44.240.595,00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BEE7C5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12.409.169,00</w:t>
            </w:r>
          </w:p>
        </w:tc>
      </w:tr>
    </w:tbl>
    <w:p w14:paraId="5D9F6241" w14:textId="77777777" w:rsidR="00FE29D4" w:rsidRDefault="00FE29D4" w:rsidP="0022007B">
      <w:pPr>
        <w:rPr>
          <w:b/>
          <w:bCs/>
          <w:szCs w:val="24"/>
        </w:rPr>
        <w:sectPr w:rsidR="00FE29D4" w:rsidSect="00C80334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0790D63" w14:textId="77777777" w:rsidR="009559E2" w:rsidRDefault="009559E2" w:rsidP="0022007B">
      <w:pPr>
        <w:rPr>
          <w:b/>
          <w:bCs/>
          <w:sz w:val="22"/>
          <w:szCs w:val="22"/>
        </w:rPr>
      </w:pPr>
      <w:r w:rsidRPr="00FE29D4">
        <w:rPr>
          <w:b/>
          <w:bCs/>
          <w:sz w:val="22"/>
          <w:szCs w:val="22"/>
        </w:rPr>
        <w:lastRenderedPageBreak/>
        <w:t>A2. PRIHODI I RASHODI PREMA IZVORIMA FINANCIRANJA</w:t>
      </w:r>
    </w:p>
    <w:p w14:paraId="2366AD4F" w14:textId="77777777" w:rsidR="00F53FE6" w:rsidRPr="00FE29D4" w:rsidRDefault="00F53FE6" w:rsidP="0022007B">
      <w:pPr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875"/>
        <w:gridCol w:w="1526"/>
        <w:gridCol w:w="1526"/>
        <w:gridCol w:w="1526"/>
        <w:gridCol w:w="1555"/>
        <w:gridCol w:w="1552"/>
      </w:tblGrid>
      <w:tr w:rsidR="009559E2" w:rsidRPr="00A33B78" w14:paraId="3AFA43FA" w14:textId="77777777" w:rsidTr="00FE29D4">
        <w:trPr>
          <w:trHeight w:val="20"/>
        </w:trPr>
        <w:tc>
          <w:tcPr>
            <w:tcW w:w="2361" w:type="pct"/>
            <w:vMerge w:val="restart"/>
            <w:shd w:val="clear" w:color="auto" w:fill="FFFFFF" w:themeFill="background1"/>
            <w:vAlign w:val="center"/>
            <w:hideMark/>
          </w:tcPr>
          <w:p w14:paraId="74C0CB93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RAZRED/SKUPINA NAZIV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34EBE84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IZVRŠENJE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EEF8806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PLAN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6421F40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PLAN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1B5C89F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PROJEKCIJA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5DE4499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PROJEKCIJA</w:t>
            </w:r>
          </w:p>
        </w:tc>
      </w:tr>
      <w:tr w:rsidR="009559E2" w:rsidRPr="00A33B78" w14:paraId="73893035" w14:textId="77777777" w:rsidTr="00FE29D4">
        <w:trPr>
          <w:trHeight w:val="20"/>
        </w:trPr>
        <w:tc>
          <w:tcPr>
            <w:tcW w:w="2361" w:type="pct"/>
            <w:vMerge/>
            <w:shd w:val="clear" w:color="auto" w:fill="FFFFFF" w:themeFill="background1"/>
            <w:vAlign w:val="center"/>
            <w:hideMark/>
          </w:tcPr>
          <w:p w14:paraId="2E0E8F9C" w14:textId="77777777" w:rsidR="009559E2" w:rsidRPr="00A33B78" w:rsidRDefault="009559E2" w:rsidP="00A33B78">
            <w:pPr>
              <w:rPr>
                <w:b/>
                <w:bCs/>
                <w:sz w:val="20"/>
              </w:rPr>
            </w:pP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FA81994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EEA2EA9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90CF8D1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3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1B2214C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4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9B4435D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5</w:t>
            </w:r>
          </w:p>
        </w:tc>
      </w:tr>
      <w:tr w:rsidR="009559E2" w:rsidRPr="00A33B78" w14:paraId="296B17B8" w14:textId="77777777" w:rsidTr="00FE29D4">
        <w:trPr>
          <w:trHeight w:val="20"/>
        </w:trPr>
        <w:tc>
          <w:tcPr>
            <w:tcW w:w="2361" w:type="pct"/>
            <w:vMerge/>
            <w:shd w:val="clear" w:color="auto" w:fill="FFFFFF" w:themeFill="background1"/>
            <w:vAlign w:val="center"/>
            <w:hideMark/>
          </w:tcPr>
          <w:p w14:paraId="710B50E5" w14:textId="77777777" w:rsidR="009559E2" w:rsidRPr="00A33B78" w:rsidRDefault="009559E2" w:rsidP="00A33B78">
            <w:pPr>
              <w:rPr>
                <w:b/>
                <w:bCs/>
                <w:sz w:val="20"/>
              </w:rPr>
            </w:pP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A2B53E8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2024.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B3EC8B7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2025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2A701BA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2026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BFA0FF8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2027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34356F0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2028</w:t>
            </w:r>
          </w:p>
        </w:tc>
      </w:tr>
      <w:tr w:rsidR="009559E2" w:rsidRPr="00A33B78" w14:paraId="5D3C56F3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C79C237" w14:textId="77777777" w:rsidR="009559E2" w:rsidRPr="00A33B78" w:rsidRDefault="009559E2" w:rsidP="00A33B78">
            <w:pPr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 xml:space="preserve">UKUPNO PRIHODI / PRIMICI 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61C7FB0" w14:textId="77777777" w:rsidR="009559E2" w:rsidRPr="00A33B78" w:rsidRDefault="009559E2" w:rsidP="00A33B78">
            <w:pPr>
              <w:jc w:val="right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138.351.541,68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E5B5641" w14:textId="77777777" w:rsidR="009559E2" w:rsidRPr="00A33B78" w:rsidRDefault="009559E2" w:rsidP="00A33B78">
            <w:pPr>
              <w:jc w:val="right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176.419.136,58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108FB38" w14:textId="77777777" w:rsidR="009559E2" w:rsidRPr="00A33B78" w:rsidRDefault="009559E2" w:rsidP="00A33B78">
            <w:pPr>
              <w:jc w:val="right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208.586.090,03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09A53B6" w14:textId="77777777" w:rsidR="009559E2" w:rsidRPr="00A33B78" w:rsidRDefault="009559E2" w:rsidP="00A33B78">
            <w:pPr>
              <w:jc w:val="right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207.658.000,00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B8A21B7" w14:textId="77777777" w:rsidR="009559E2" w:rsidRPr="00A33B78" w:rsidRDefault="009559E2" w:rsidP="00A33B78">
            <w:pPr>
              <w:jc w:val="right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172.681.000,00</w:t>
            </w:r>
          </w:p>
        </w:tc>
      </w:tr>
      <w:tr w:rsidR="009559E2" w:rsidRPr="00A33B78" w14:paraId="18E0A623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EE09093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1. OPĆI PRIHODI I PRIMICI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817519C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74.431.355,05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1A2B166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91.164.309,38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97C8D32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85.917.139,03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A416373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87.81</w:t>
            </w:r>
            <w:r>
              <w:rPr>
                <w:b/>
                <w:bCs/>
                <w:color w:val="000000"/>
                <w:sz w:val="20"/>
              </w:rPr>
              <w:t>9.472</w:t>
            </w:r>
            <w:r w:rsidRPr="00A33B78">
              <w:rPr>
                <w:b/>
                <w:bCs/>
                <w:color w:val="000000"/>
                <w:sz w:val="20"/>
              </w:rPr>
              <w:t>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990F3AB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88.758.584,00</w:t>
            </w:r>
          </w:p>
        </w:tc>
      </w:tr>
      <w:tr w:rsidR="009559E2" w:rsidRPr="00A33B78" w14:paraId="2FA0F07C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D525D56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1.1. Opći prihodi i primici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BD3972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70.488.740,05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F5B07E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87.002.118,38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24A834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81.754.948,03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F9C1A2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83.60</w:t>
            </w:r>
            <w:r>
              <w:rPr>
                <w:color w:val="000000"/>
                <w:sz w:val="20"/>
              </w:rPr>
              <w:t>3.179</w:t>
            </w:r>
            <w:r w:rsidRPr="00A33B78">
              <w:rPr>
                <w:color w:val="000000"/>
                <w:sz w:val="20"/>
              </w:rPr>
              <w:t>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2A3592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84.512.291,00</w:t>
            </w:r>
          </w:p>
        </w:tc>
      </w:tr>
      <w:tr w:rsidR="009559E2" w:rsidRPr="00A33B78" w14:paraId="1A072B0A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C36966B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 xml:space="preserve">Izvor 1.2. Prihodi za decentralizirane funkcije </w:t>
            </w:r>
            <w:r>
              <w:rPr>
                <w:color w:val="000000"/>
                <w:sz w:val="20"/>
              </w:rPr>
              <w:t>–</w:t>
            </w:r>
            <w:r w:rsidRPr="00A33B78">
              <w:rPr>
                <w:color w:val="000000"/>
                <w:sz w:val="20"/>
              </w:rPr>
              <w:t xml:space="preserve"> osnovno</w:t>
            </w:r>
            <w:r>
              <w:rPr>
                <w:color w:val="000000"/>
                <w:sz w:val="20"/>
              </w:rPr>
              <w:t xml:space="preserve"> </w:t>
            </w:r>
            <w:r w:rsidRPr="00A33B78">
              <w:rPr>
                <w:color w:val="000000"/>
                <w:sz w:val="20"/>
              </w:rPr>
              <w:t>školstvo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5356AC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2.291.874,00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D4D267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2.395.898,00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3C9472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2.395.898,00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BBA4A5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2.450.000,00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4C238B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2.480.000,00</w:t>
            </w:r>
          </w:p>
        </w:tc>
      </w:tr>
      <w:tr w:rsidR="009559E2" w:rsidRPr="00A33B78" w14:paraId="775505B8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00ACE97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1.3. Prihodi za decentralizirane funkcije - vatrogastvo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9A433E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1.650.741,00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B68C00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1.766.293,00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C9A7C9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1.766.293,00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DAB913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1.766.293,00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9EEC05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1.766.293,00</w:t>
            </w:r>
          </w:p>
        </w:tc>
      </w:tr>
      <w:tr w:rsidR="009559E2" w:rsidRPr="00A33B78" w14:paraId="245A9BD5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3C94E52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2. VLASTITI PRIHODI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CCE579D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1.233.658,51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303E1E1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6FD1EEC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79827B0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337879F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9559E2" w:rsidRPr="00A33B78" w14:paraId="33D57591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318EF47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2.2. Vlastiti prihod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EA059C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1.233.658,51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8A0D8B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DA7ECB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E31978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F8DF3F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00E66D43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F0C1AE9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3. PRIHODI ZA POSEBNE NAMJENE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E713151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16.029.221,41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77DADA4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B7B55C7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5968E09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BD3A178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9559E2" w:rsidRPr="00A33B78" w14:paraId="1E6FC9A0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2FA4FC6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3.1. Komunalna naknada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7D32DC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8.415.284,04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B8F2DB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EDAFEE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270FFB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40FD51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1AFBB0C4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196BDFD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3.2. Komunalni doprinos/Doprinos za šume/Naknada za legalizaciju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F037BF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2.173.932,10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3B7592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BE4A76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DF7F48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C6C1F5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F7072E1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4B9065A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3.3. Spomenička renta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935788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311.124,77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35E622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6E792E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CFCB9D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672068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02E3456A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7F410C9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3.4. Prihodi od poljoprivrednog zemljišta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934A9D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174.583,44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464672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AD56EE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90B53F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2A0838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67EC5ABD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3EAA5C8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3.5. Koncesije/Zakupnina od skloništa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BE6E54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447.977,65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3F72D7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C98D39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DF98CF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9A19C0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05CC8132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161F17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3.6. Prihodi od sufinanciranja građana/Vodni doprinos/Naknada za uređenje voda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578E57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326.162,09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A0765C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8D8B74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CFBB77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FB9610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958C653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185166F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3.7. Prihodi mjesne samouprave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9BA6DC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10.526,81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013244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96339E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EB0BCF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D4E211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334553E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DBD3CDC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3.8. Prihodi od boravišne pristojbe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FD4B48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33.726,27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E1EEC4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35B009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533501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C94600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B06B78F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9B6F28E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3.9. Prihodi po posebnim ugovorima/Naknada za neizgrađena parkirališta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A8412E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4.135.904,24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7D6995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EC55B8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454F10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9AE9E9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0686036E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BBCC556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3. VLASTITI PRIHODI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3EB4CA8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4E8AFC3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1.188.640,44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DAB8085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1.424.765,00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76E1608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1.450.202,00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54FEEB9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1.471.064,00</w:t>
            </w:r>
          </w:p>
        </w:tc>
      </w:tr>
      <w:tr w:rsidR="009559E2" w:rsidRPr="00A33B78" w14:paraId="3421F62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E3E4CBB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3.1. Vlastiti prihodi-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7127D8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B6549A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1.188.640,44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7C66CD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1.424.765,00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2498B2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1.450.202,00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A6B5ED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1.471.064,00</w:t>
            </w:r>
          </w:p>
        </w:tc>
      </w:tr>
      <w:tr w:rsidR="009559E2" w:rsidRPr="00A33B78" w14:paraId="7B3F5FD8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5ED4223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4. POMOĆI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A0EF7E1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43.015.470,13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B48514C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063B34A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BE20030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82E1744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9559E2" w:rsidRPr="00A33B78" w14:paraId="58D7D2A6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94CE0FF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4.1. Tekuće pomoći iz državnog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560767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36.760.887,03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0ADBFA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49E05E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D55CE3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FD4915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12D368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AB91EAB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4.2. Tekuće pomoći iz županijskog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ADA635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1.808.780,84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7218C3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D0D201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B95648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D3E7C2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0B3EF3F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E920E37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4.3. Kapitalne pomoći iz državnog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4385C2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798.227,30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133131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F71110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FA837E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3756F6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D4A37F7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922441E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4.4. Kapitalne pomoći iz županijskog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29BF04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28.765,00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35D317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93FE7D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3AD2D3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5AD881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36267101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351CA42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4.5. Kapitalne pomoći od izvanproračunskih korisnika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3C9236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74.050,00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660606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A5EAFB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D882C6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C1CC10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5FAEECF2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BC9FB11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4.6. Tekuće pomoći temeljem prijenosa sredstava EU i od međunarodnih organizacija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EB1B4D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1.111.196,35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274352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F284C8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80D6AD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5C91EC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739156FE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4C4D748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4.7. Tekuće pomoći od izvanproračunskih fondova/korisnika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E83B70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708.525,22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E125C0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160EDA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E8AF91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482A8C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100A7F94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9C34EC7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4.8. Kapitalne pomoći temeljem prijenosa sredstava EU i od međunarodnih organizacija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4B1EF8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1.677.513,84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93FC41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E52BEB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76A240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DF5F6D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595667B4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DCD0789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4.9. Tekuće pomoći iz gradskih/općinskih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DA70A8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47.524,55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C4ADAE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EBC497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85B8F5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B968AC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29F73277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2D550CF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4. PRIHODI ZA POSEBNE NAMJENE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C8A0F09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76F8D15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16.861.958,95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D843D0A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20.517.495,00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5267D60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20.933.888,00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0A4B66C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21.073.043,00</w:t>
            </w:r>
          </w:p>
        </w:tc>
      </w:tr>
      <w:tr w:rsidR="009559E2" w:rsidRPr="00A33B78" w14:paraId="3619AB05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B57C1EC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4.1. Komunalna naknada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0B7212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C8075C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9.280.370,00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733BA4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12.982.600,00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67ECF6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13.382.600,00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9E660B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13.415.890,00</w:t>
            </w:r>
          </w:p>
        </w:tc>
      </w:tr>
    </w:tbl>
    <w:p w14:paraId="306ECE40" w14:textId="77777777" w:rsidR="00FE29D4" w:rsidRDefault="00FE29D4" w:rsidP="00A33B78">
      <w:pPr>
        <w:rPr>
          <w:color w:val="000000"/>
          <w:sz w:val="20"/>
        </w:rPr>
        <w:sectPr w:rsidR="00FE29D4" w:rsidSect="00C80334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875"/>
        <w:gridCol w:w="1526"/>
        <w:gridCol w:w="1526"/>
        <w:gridCol w:w="1526"/>
        <w:gridCol w:w="1555"/>
        <w:gridCol w:w="1552"/>
      </w:tblGrid>
      <w:tr w:rsidR="009559E2" w:rsidRPr="00A33B78" w14:paraId="20913727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1C2A46E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lastRenderedPageBreak/>
              <w:t>Izvor 4.2. Komunalni doprinos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32AB99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91FE24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2.032.905,00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739803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1.957.130,00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3F8621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2.113.630,00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AD821B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2.173.360,00</w:t>
            </w:r>
          </w:p>
        </w:tc>
      </w:tr>
      <w:tr w:rsidR="009559E2" w:rsidRPr="00A33B78" w14:paraId="795DF7DD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DFDA151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4.3. Spomenička renta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6228B9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65156A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360.000,00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9760CC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463.455,00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0D3F1B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360.000,00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DEC329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360.000,00</w:t>
            </w:r>
          </w:p>
        </w:tc>
      </w:tr>
      <w:tr w:rsidR="009559E2" w:rsidRPr="00A33B78" w14:paraId="056966A8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4FAC2C9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4.4. Prihodi od poljoprivrednog zemljišta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30F694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146442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167.000,00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FB1359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190.000,00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C623FF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200.000,00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03BE91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205.000,00</w:t>
            </w:r>
          </w:p>
        </w:tc>
      </w:tr>
      <w:tr w:rsidR="009559E2" w:rsidRPr="00A33B78" w14:paraId="73D76DB0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793EBF6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4.5. Koncesije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0D0074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7B4BAA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70.500,00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B69CD3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66.600,00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4F3BA4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66.600,00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53E588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66.600,00</w:t>
            </w:r>
          </w:p>
        </w:tc>
      </w:tr>
      <w:tr w:rsidR="009559E2" w:rsidRPr="00A33B78" w14:paraId="7125B5A7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A97E4C3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4.6. Boravišna pristojba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02FCF0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5251BB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33.000,00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BA66C0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45.000,00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A8BACE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55.000,00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B75CC2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60.000,00</w:t>
            </w:r>
          </w:p>
        </w:tc>
      </w:tr>
      <w:tr w:rsidR="009559E2" w:rsidRPr="00A33B78" w14:paraId="1345ECC8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EB6BE9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4.7. Ostali namjenski prihodi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3BA17C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52FB36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393.136,00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201EBB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405.286,00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EBC333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405.286,00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505316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405.286,00</w:t>
            </w:r>
          </w:p>
        </w:tc>
      </w:tr>
      <w:tr w:rsidR="009559E2" w:rsidRPr="00A33B78" w14:paraId="6B3ABDF6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C996163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4.8. Prihodi za posebne namjene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339FDA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2C52F6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4.525.047,95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1B8A20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4.407.424,00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32C494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4.350.772,00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502E5E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4.386.907,00</w:t>
            </w:r>
          </w:p>
        </w:tc>
      </w:tr>
      <w:tr w:rsidR="009559E2" w:rsidRPr="00A33B78" w14:paraId="4DA31C62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7967E8D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5. DONACIJE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381CE8C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146.498,72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5DDBD34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6B066E8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868A527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1949EF6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9559E2" w:rsidRPr="00A33B78" w14:paraId="6C287F9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584AD5A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5.1. Tekuće donacije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DFB0FB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120.180,86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395C36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37638E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9720B1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720B0B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2EE28EEE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8B3FAFA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5.2. Kapitalne donacije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BB0465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26.317,86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486C18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0BA6C8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AE2116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DC30D5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3FA27C5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4920445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5. POMOĆI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0BAB3AB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58B707B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65.290.813,81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166CB7D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96.812.163,00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F996C13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93.491.617,00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BD403CB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56.434.422,00</w:t>
            </w:r>
          </w:p>
        </w:tc>
      </w:tr>
      <w:tr w:rsidR="009559E2" w:rsidRPr="00A33B78" w14:paraId="4ADF376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7898167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5.0. Pomoći iz državnog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1363E2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8FB7A6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29343D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46.873.907,00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69D7B9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46.332.490,00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29A774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45.765.559,00</w:t>
            </w:r>
          </w:p>
        </w:tc>
      </w:tr>
      <w:tr w:rsidR="009559E2" w:rsidRPr="00A33B78" w14:paraId="1E6B11F5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05D95B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5.1. Pomoći iz državnog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144FD1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EAD7DE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5.103.696,00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0C48D2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F687A9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633059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536AB3E5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C9CA738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5.1. Programi Unije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0C7C03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A25287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E8F13A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267.427,00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1F2027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259.489,00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C55D21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260.656,00</w:t>
            </w:r>
          </w:p>
        </w:tc>
      </w:tr>
      <w:tr w:rsidR="009559E2" w:rsidRPr="00A33B78" w14:paraId="6270692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F8440B7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5.2. Pomoći iz županijskog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FB3953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770CFB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307.298,00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DDDDD7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387438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737602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3427F2AF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D7F8EE2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5.2. Ostale pomoći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1993C0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EA0E72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DCFD04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2.311.211,00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87708B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1.821.459,00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996402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2.968.710,00</w:t>
            </w:r>
          </w:p>
        </w:tc>
      </w:tr>
      <w:tr w:rsidR="009559E2" w:rsidRPr="00A33B78" w14:paraId="78B7487C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B95E73B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5.3. Pomoći iz drugih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0D4C37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D5B579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43D026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391A6C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5B8AC4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538B426E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A64AB91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5.3. Darovnice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316B08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87EA5C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DAB680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34.618,00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3C314C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34.618,00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E02267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34.618,00</w:t>
            </w:r>
          </w:p>
        </w:tc>
      </w:tr>
      <w:tr w:rsidR="009559E2" w:rsidRPr="00A33B78" w14:paraId="31C6D5BE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0805892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5.4. Pomoći od izvanproračunskih korisnika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6D28E0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69EF30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1.888.825,00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ADE9A7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8D91DF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C5FC99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3E849F5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402B2F7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5.4. Europski poljoprivredni jamstveni fond (EAGF)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698788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253F7B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A52A47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68.924,00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F7CF8B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61.269,00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85DB8B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61.552,00</w:t>
            </w:r>
          </w:p>
        </w:tc>
      </w:tr>
      <w:tr w:rsidR="009559E2" w:rsidRPr="00A33B78" w14:paraId="6CDC754C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0E1E2D7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5.5. Pomoći EU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4C80CD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9A1CA4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13.209.671,00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ED91AE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9E8AF2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E93883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05260B10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08CD8F9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5.6. Pomoći iz državnog proračuna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66CA5B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11F495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40.916.831,17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84D1D8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172306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4B815B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1FA3A974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F8328C6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5.6. Fondovi EU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5C0041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26A40E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14971A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19.110.757,00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999FE4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17.280.792,00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3BD48E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7.343.327,00</w:t>
            </w:r>
          </w:p>
        </w:tc>
      </w:tr>
      <w:tr w:rsidR="009559E2" w:rsidRPr="00A33B78" w14:paraId="39FBD18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4A89C8F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5.7. Pomoći iz županijskih i dr</w:t>
            </w:r>
            <w:r>
              <w:rPr>
                <w:color w:val="000000"/>
                <w:sz w:val="20"/>
              </w:rPr>
              <w:t xml:space="preserve">ugih </w:t>
            </w:r>
            <w:r w:rsidRPr="00A33B78">
              <w:rPr>
                <w:color w:val="000000"/>
                <w:sz w:val="20"/>
              </w:rPr>
              <w:t>proračuna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38AF67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51ED96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1.262.963,64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B86FC8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49315E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9BCC5C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6D0329EA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CA24CBD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5.7. Ostali programi EU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966AB9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2D11A1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AE2CF9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A4237D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964D9C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28998684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D6BDD8F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5.8. Pomoći od izvanproračunskih korisnika-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E1F91F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C3064F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9.052,00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79EFBB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92BE2C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3A83F8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6A3AAB4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4CA4E72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5.8. Instrumenti EU nove generacije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03032C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417A03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96ABEE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28.143.319,00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F2B0A2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27.701.500,00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1321AC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6A5DBF52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7CA5C5F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5.9. Pomoći EU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946999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47EA04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2.591.477,00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8D791A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0FB363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05BBC9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11186781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98192EB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6. DONACIJE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AEE0AF3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926F45A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173.147,00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6790612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183.694,00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BEAD787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114.932,00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B5B1A9B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115.293,00</w:t>
            </w:r>
          </w:p>
        </w:tc>
      </w:tr>
      <w:tr w:rsidR="009559E2" w:rsidRPr="00A33B78" w14:paraId="4DBE9F68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047865E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6.1. Donacije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2FAC16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8DB676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60.000,00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41B07C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60.000,00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C07407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D407B1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171CBFB5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4F63D43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6.2. Donacije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598FD1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9316B3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113.147,00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7E9ED7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123.694,00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44911E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114.932,00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240B2E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115.293,00</w:t>
            </w:r>
          </w:p>
        </w:tc>
      </w:tr>
      <w:tr w:rsidR="009559E2" w:rsidRPr="00A33B78" w14:paraId="75BDBA38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4F35088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6. PRIHODI OD NEFINANCIJSKE IMOVINE I NAKNADE S NASLOVA OSIGURANJA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56539B6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3.495.337,86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763DFD2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D8E59ED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91C9C62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9A839C9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9559E2" w:rsidRPr="00A33B78" w14:paraId="5EA70BA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A9DED42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6.1.  Prodaja građevinskog zemljišta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7A3BAA4" w14:textId="77777777" w:rsidR="009559E2" w:rsidRPr="00A33B78" w:rsidRDefault="009559E2" w:rsidP="00A33B78">
            <w:pPr>
              <w:jc w:val="right"/>
              <w:rPr>
                <w:sz w:val="20"/>
              </w:rPr>
            </w:pPr>
            <w:r w:rsidRPr="00A33B78">
              <w:rPr>
                <w:sz w:val="20"/>
              </w:rPr>
              <w:t>487.810,44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F3C123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E93FD1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E60E97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6E8739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2EC87974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977989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6.2. Prodaja građevinskog zemljišta-zone/unaprjeđenje gospodarstva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C25507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2.440.105,00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E8CB1E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690FDF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36C0F4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391E34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6E3FBF1C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BE81122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6.3. Prodaja stanova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0E635D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274.755,42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AAB856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12A225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873BCC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B1E8E2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25F5DBF8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E9392AE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6.5. Prihodi od nefinancijske imovine i naknade štete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E6EDA4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292.667,00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DB8B10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16D491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898E8F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D2F2D9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</w:tbl>
    <w:p w14:paraId="25EB4B96" w14:textId="77777777" w:rsidR="00FE29D4" w:rsidRDefault="00FE29D4" w:rsidP="00A33B78">
      <w:pPr>
        <w:rPr>
          <w:b/>
          <w:bCs/>
          <w:color w:val="000000"/>
          <w:sz w:val="20"/>
        </w:rPr>
        <w:sectPr w:rsidR="00FE29D4" w:rsidSect="00C80334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875"/>
        <w:gridCol w:w="1526"/>
        <w:gridCol w:w="1526"/>
        <w:gridCol w:w="1526"/>
        <w:gridCol w:w="1555"/>
        <w:gridCol w:w="1552"/>
      </w:tblGrid>
      <w:tr w:rsidR="009559E2" w:rsidRPr="00A33B78" w14:paraId="0453C4A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4047D34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lastRenderedPageBreak/>
              <w:t>Izvor 7. PRIHODI OD PRODAJE ILI ZAMJENE NEFINANCIJSKE IMOVINE I NAKNADE S NASLOVA OSIGURANJA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B441201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D73693C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1.740.267,00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F98F777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3.730.834,00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A5A73CF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3.848.639,00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B19B579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4.828.594,00</w:t>
            </w:r>
          </w:p>
        </w:tc>
      </w:tr>
      <w:tr w:rsidR="009559E2" w:rsidRPr="00A33B78" w14:paraId="677F8B10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CAC823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7.1. Prihodi od prodaje građevinskog zemljišta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10BD39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DC030E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794.330,00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11FDAF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1.138.450,00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E20FF0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833.200,00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2E5086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713.200,00</w:t>
            </w:r>
          </w:p>
        </w:tc>
      </w:tr>
      <w:tr w:rsidR="009559E2" w:rsidRPr="00A33B78" w14:paraId="43D75E60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306E17F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7.2. Prihodi od prodaje građevinskog zemljišta - gospodarske zone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A05823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060E02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500.000,00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F841B2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2.175.000,00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A12589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2.600.000,00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CDEA11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3.700.000,00</w:t>
            </w:r>
          </w:p>
        </w:tc>
      </w:tr>
      <w:tr w:rsidR="009559E2" w:rsidRPr="00A33B78" w14:paraId="148EFE6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84C7359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7.3. Prihodi od prodaje stanova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7F1FB7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947FD4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398.892,00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9CCAE3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404.392,00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C434B0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402.392,00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CA1C1A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402.392,00</w:t>
            </w:r>
          </w:p>
        </w:tc>
      </w:tr>
      <w:tr w:rsidR="009559E2" w:rsidRPr="00A33B78" w14:paraId="3CB6F24D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CC2B46C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7.5. Prihodi od prodaje nefinancijske imovine-proračunski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490688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305EB7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47.045,00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526FC7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12.992,00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3B0189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13.047,00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5ACAEB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13.002,00</w:t>
            </w:r>
          </w:p>
        </w:tc>
      </w:tr>
      <w:tr w:rsidR="009559E2" w:rsidRPr="00A33B78" w14:paraId="16D6DBA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17A55AE" w14:textId="77777777" w:rsidR="009559E2" w:rsidRPr="00A33B78" w:rsidRDefault="009559E2" w:rsidP="00A33B78">
            <w:pPr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 xml:space="preserve">UKUPNO RASHODI / IZDACI 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D35C8A7" w14:textId="77777777" w:rsidR="009559E2" w:rsidRPr="00A33B78" w:rsidRDefault="009559E2" w:rsidP="00A33B78">
            <w:pPr>
              <w:jc w:val="right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136.502.987,61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35FA3B4" w14:textId="77777777" w:rsidR="009559E2" w:rsidRPr="00A33B78" w:rsidRDefault="009559E2" w:rsidP="00A33B78">
            <w:pPr>
              <w:jc w:val="right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197.002.046,59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71825F4" w14:textId="77777777" w:rsidR="009559E2" w:rsidRPr="00A33B78" w:rsidRDefault="009559E2" w:rsidP="00A33B78">
            <w:pPr>
              <w:jc w:val="right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222.903.056,00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474DB55" w14:textId="77777777" w:rsidR="009559E2" w:rsidRPr="00A33B78" w:rsidRDefault="009559E2" w:rsidP="00A33B78">
            <w:pPr>
              <w:jc w:val="right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211.753.056,00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20F0F9E" w14:textId="77777777" w:rsidR="009559E2" w:rsidRPr="00A33B78" w:rsidRDefault="009559E2" w:rsidP="00A33B78">
            <w:pPr>
              <w:jc w:val="right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170.903.056,00</w:t>
            </w:r>
          </w:p>
        </w:tc>
      </w:tr>
      <w:tr w:rsidR="009559E2" w:rsidRPr="00A33B78" w14:paraId="25F22B10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BB5FC99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1. OPĆI PRIHODI I PRIMICI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FA86362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67.738.445,92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9F96C5D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100.972.405,14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0BEE363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92.768.424,03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625F7E7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83.722.528,00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9A40F76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84.661.640,00</w:t>
            </w:r>
          </w:p>
        </w:tc>
      </w:tr>
      <w:tr w:rsidR="009559E2" w:rsidRPr="00A33B78" w14:paraId="44BE55D0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66ACEC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1.1. Opći prihodi i primici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A8B19C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63.743.499,39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567F82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96.585.792,88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0A8A1E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88.606.233,03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056EBD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79.506.235,00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1A1517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80.415.347,00</w:t>
            </w:r>
          </w:p>
        </w:tc>
      </w:tr>
      <w:tr w:rsidR="009559E2" w:rsidRPr="00A33B78" w14:paraId="5DD1D401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4EED4CB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1.2. Prihodi za decentralizirane funkcije - osnovnoškolstvo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9664D7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2.344.205,53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4B74A7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2.620.319,26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6AF93F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2.395.898,00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8CC261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2.450.000,00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ADD7B5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2.480.000,00</w:t>
            </w:r>
          </w:p>
        </w:tc>
      </w:tr>
      <w:tr w:rsidR="009559E2" w:rsidRPr="00A33B78" w14:paraId="41E66A7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5BF1FED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1.3. Prihodi za decentralizirane funkcije - vatrogastvo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038A0B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1.650.741,00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77A494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1.766.293,00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958DBA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1.766.293,00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0EEEFA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1.766.293,00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96DBC8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1.766.293,00</w:t>
            </w:r>
          </w:p>
        </w:tc>
      </w:tr>
      <w:tr w:rsidR="009559E2" w:rsidRPr="00A33B78" w14:paraId="0492542E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F8F7F38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2. VLASTITI PRIHODI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F106A52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1.006.470,22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3CBC9F8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C100470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D871241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1D43216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9559E2" w:rsidRPr="00A33B78" w14:paraId="704179C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CB4288C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2.2. Vlastiti prihod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68479C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1.006.470,22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3405E9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779D9D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8A7DBA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AA2BD3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6DDC613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AEA0490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3. PRIHODI ZA POSEBNE NAMJENE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EBDDB8F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16.906.170,59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49CCF38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EC6821E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07A8C97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87078F0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9559E2" w:rsidRPr="00A33B78" w14:paraId="165C39C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A8B10AA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3.1. Komunalna naknada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40B29E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9.185.988,02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B52EB6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71D33D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659C69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D25989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7E01A85C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B21DF29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3.2. Komunalni doprinos/Doprinos za šume/Naknada za legalizaciju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D7B0D8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2.480.641,40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4C1A6A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423A65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6B0541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597721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23CA76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0A4CBDB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3.3. Spomenička renta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D2D62E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213.677,80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13829A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2A3080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3786B0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DAFF45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0FB2C7AF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BEF34C6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3.4. Prihodi od poljoprivrednog zemljišta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2C84A4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280.185,30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8D7328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2BB4F7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6E49F4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BBF948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79274BA7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8A32B9C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3.5. Koncesije/Zakupnina od skloništa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6CCF1D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342.052,40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F677E3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0627A3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CF6A53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D2CC25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5EF8A81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38E48A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3.6. Prihodi od sufinanciranja građana/Vodni doprinos/Naknada za uređenje voda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485A8E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297.307,29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6AD59F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362485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C7D9D4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A08643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BC1383A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455FAC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3.7. Prihodi mjesne samouprave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181D45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10.526,81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CBC151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681635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CCC56C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62A9C7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F6E1AA4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E96EF59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3.8. Prihodi od boravišne pristojbe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F6900D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33.726,27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A5264A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5ECB3C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4BAF52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35C852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1553EFA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E00D2C1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3.9. Prihodi po posebnim ugovorima/Naknada za neizgrađena parkirališta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0A2136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4.062.065,30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4CF0F5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68D3E6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3A094B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27533D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6F14AD8E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01E3E20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3. VLASTITI PRIHODI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34224A6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B84B1AD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1.690.691,74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CA0E441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1.465.539,00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3618A79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1.450.202,00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00A1D5A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1.471.064,00</w:t>
            </w:r>
          </w:p>
        </w:tc>
      </w:tr>
      <w:tr w:rsidR="009559E2" w:rsidRPr="00A33B78" w14:paraId="53B081D7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75312B5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3.1. Vlastiti prihodi- PK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9014F7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25189E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1.690.691,74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D24335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1.465.539,00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0D1807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1.450.202,00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0395CF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1.471.064,00</w:t>
            </w:r>
          </w:p>
        </w:tc>
      </w:tr>
      <w:tr w:rsidR="009559E2" w:rsidRPr="00A33B78" w14:paraId="7F689D93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571F697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4. POMOĆI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00DBE64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44.050.594,28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A4E03BA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DF1EB15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4D46FC7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4D0F58B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9559E2" w:rsidRPr="00A33B78" w14:paraId="5E261CF5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B720690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4.1. Tekuće pomoći iz državnog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072AD6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36.120.125,46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A72782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478F53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F6438E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2E74A9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5B5BD60F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731DE7C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4.2. Tekuće pomoći iz županijskog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F31221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1.771.083,50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AF5037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49236B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84A899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E8E122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312BF05D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D2FE09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4.3. Kapitalne pomoći iz državnog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0C7738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1.506.378,29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EA7829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B48D8E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4B6FDA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B2DA55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336C5612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DB0F4C0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4.4. Kapitalne pomoći iz županijskog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8AA693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15.350,00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C92C8A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6299E6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5AF353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D99E17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5356FF9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E2ECC53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4.5. Kapitalne pomoći od izvanproračunskih korisnika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461798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101.450,00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A80D13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AE61CC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8EA6E7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49D587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55D4BCE5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B98B041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4.6. Tekuće pomoći temeljem prijenos sredstava EU i od međunarodnih organizacija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BAE8A6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965.860,39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1FF59C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C23ACB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FA4B8C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D515FC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21BD8BB5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D5F8856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4.7. Tekuće pomoći od izvanproračunskih fondova/korisnika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4FE41B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708.595,23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92B76E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37D2D9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44B0A7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DDD66C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62EEC4A2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FA5724C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4.8. Kapitalne pomoći temeljem prijenosa sredstava EU i od međunarodnih organizacija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91EBBC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2.814.833,93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B15B58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AE2C54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8B713B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27CA5B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9A9D17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CFA628D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4.9. Tekuće pomoći iz gradskih/općinskih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CA3A40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46.917,48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CD93EB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547007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FE8B75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DCF02C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</w:tbl>
    <w:p w14:paraId="4EBF8744" w14:textId="77777777" w:rsidR="00FE29D4" w:rsidRDefault="00FE29D4" w:rsidP="00A33B78">
      <w:pPr>
        <w:rPr>
          <w:b/>
          <w:bCs/>
          <w:color w:val="000000"/>
          <w:sz w:val="20"/>
        </w:rPr>
        <w:sectPr w:rsidR="00FE29D4" w:rsidSect="00C80334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875"/>
        <w:gridCol w:w="1526"/>
        <w:gridCol w:w="1526"/>
        <w:gridCol w:w="1526"/>
        <w:gridCol w:w="1555"/>
        <w:gridCol w:w="1552"/>
      </w:tblGrid>
      <w:tr w:rsidR="009559E2" w:rsidRPr="00A33B78" w14:paraId="43F8A480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2D5F89C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lastRenderedPageBreak/>
              <w:t>Izvor 4. PRIHODI ZA POSEBNE NAMJENE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5AF307F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CE437FA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18.682.124,61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A44425D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21.240.972,97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7B2F41B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20.933.888,00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74B6F47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21.073.043,00</w:t>
            </w:r>
          </w:p>
        </w:tc>
      </w:tr>
      <w:tr w:rsidR="009559E2" w:rsidRPr="00A33B78" w14:paraId="5DFEB298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4CB94B3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4.1. Komunalna naknada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114547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3F9575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9.280.370,00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F984C9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12.982.600,00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0C02E9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13.382.600,00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7C7FB4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13.415.890,00</w:t>
            </w:r>
          </w:p>
        </w:tc>
      </w:tr>
      <w:tr w:rsidR="009559E2" w:rsidRPr="00A33B78" w14:paraId="49DD202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F166416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4.2. Komunalni doprinos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90A64E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ECEB62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2.032.905,00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B2E0E9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1.957.130,00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0F39C3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2.113.630,00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CBBC0B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2.173.360,00</w:t>
            </w:r>
          </w:p>
        </w:tc>
      </w:tr>
      <w:tr w:rsidR="009559E2" w:rsidRPr="00A33B78" w14:paraId="02BAA492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327FCD8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4.3. Spomenička renta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01BC18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3DC812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807.796,56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D53B40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463.455,00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F2E119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360.000,00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565856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360.000,00</w:t>
            </w:r>
          </w:p>
        </w:tc>
      </w:tr>
      <w:tr w:rsidR="009559E2" w:rsidRPr="00A33B78" w14:paraId="1E4EFC24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D482FB5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4.4. Prihodi od poljoprivrednog zemljišta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55B153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2499D0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512.337,66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D19B1F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535.337,66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DCC3E6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200.000,00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F828C5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205.000,00</w:t>
            </w:r>
          </w:p>
        </w:tc>
      </w:tr>
      <w:tr w:rsidR="009559E2" w:rsidRPr="00A33B78" w14:paraId="1E13337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72BA155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4.5. Koncesije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FD912D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5B3CD1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410.184,64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DCEE9A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66.600,00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5E69BC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66.600,00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AF2577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66.600,00</w:t>
            </w:r>
          </w:p>
        </w:tc>
      </w:tr>
      <w:tr w:rsidR="009559E2" w:rsidRPr="00A33B78" w14:paraId="3908EE5A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1AA735C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4.6. Boravišna pristojba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318786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CD0A59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33.000,00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B6C9FD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45.000,00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13BDD3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55.000,00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0A3052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60.000,00</w:t>
            </w:r>
          </w:p>
        </w:tc>
      </w:tr>
      <w:tr w:rsidR="009559E2" w:rsidRPr="00A33B78" w14:paraId="1639BB14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6ACC199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4.7. Ostali namjenski prihodi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C8BC85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990E56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906.284,91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6BD84A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778.226,31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F9795A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405.286,00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555C38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405.286,00</w:t>
            </w:r>
          </w:p>
        </w:tc>
      </w:tr>
      <w:tr w:rsidR="009559E2" w:rsidRPr="00A33B78" w14:paraId="397869D6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FCA9CDF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4.8. Prihodi za posebne namjene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AF0F01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837EE2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4.699.245,84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4B8772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4.412.624,00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3BF1DD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4.350.772,00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5E83CF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4.386.907,00</w:t>
            </w:r>
          </w:p>
        </w:tc>
      </w:tr>
      <w:tr w:rsidR="009559E2" w:rsidRPr="00A33B78" w14:paraId="276B7B80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B810BDC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5. DONACIJE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0B0DDF4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101.557,08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C3F83C1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BAE39BD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5E9D698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6DA7FF4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9559E2" w:rsidRPr="00A33B78" w14:paraId="58399FF3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16D986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5.1. Tekuće donacije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47C2BB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75.505,88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AA4E65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325648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C8F8A5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9BAA43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04DE3B8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5BA174D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5.2. Kapitalne donacije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F1CBFA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26.051,20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CF0A1D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67C7AF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086E7E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27B079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90F8A5D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C9EEC41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5. POMOĆI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7DA729F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26C2503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67.030.653,93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9D4C978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97.164.226,00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341D14B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93.490.867,00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F06F5C5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56.434.422,00</w:t>
            </w:r>
          </w:p>
        </w:tc>
      </w:tr>
      <w:tr w:rsidR="009559E2" w:rsidRPr="00A33B78" w14:paraId="2D96C1B7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43BFF1A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5.0. Pomoći iz državnog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CB6892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1B9393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9D50A2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47.138.166,00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CF49C0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46.331.740,00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F132C4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45.765.559,00</w:t>
            </w:r>
          </w:p>
        </w:tc>
      </w:tr>
      <w:tr w:rsidR="009559E2" w:rsidRPr="00A33B78" w14:paraId="5AB90155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B92511E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5.1. Pomoći iz državnog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73E91E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66F8ED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6.065.020,94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0C71AE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160F3F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F7C9DA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2BA3409E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67508C7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5.1. Programi Unije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2DE672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928FB9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449C72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352.731,00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D6AB69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259.489,00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1EC271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260.656,00</w:t>
            </w:r>
          </w:p>
        </w:tc>
      </w:tr>
      <w:tr w:rsidR="009559E2" w:rsidRPr="00A33B78" w14:paraId="74B3D472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0F2C2E5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5.2. Pomoći iz županijskog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C2B885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D1A071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372.298,00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A8F9C1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26496F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80075C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27934E20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1EA193E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5.2. Ostale pomoći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CD734D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713FE3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50C6E9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2.279.211,00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8FBF5F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1.789.459,00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518E84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2.936.710,00</w:t>
            </w:r>
          </w:p>
        </w:tc>
      </w:tr>
      <w:tr w:rsidR="009559E2" w:rsidRPr="00A33B78" w14:paraId="4B61FD58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928D7CC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5.3. Pomoći iz drugih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EEB937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E84F45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D9EFC6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746083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4B5BEB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1F03C942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940FFC6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5.3. Darovnice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DA10A8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61C937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152E4B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37.118,00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41D5D8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34.618,00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599F97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34.618,00</w:t>
            </w:r>
          </w:p>
        </w:tc>
      </w:tr>
      <w:tr w:rsidR="009559E2" w:rsidRPr="00A33B78" w14:paraId="431F29A7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F4CB4F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5.4. Pomoći od izvanproračunskih korisnika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CC6D58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2FA4A4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1.888.825,00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7003C1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F0F18D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1382CE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643B6827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D8DCB0E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5.4. Europski poljoprivredni jamstveni fond (EAGF)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3B3945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B4E35D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274D62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68.924,00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7481D4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61.269,00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4985D2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61.552,00</w:t>
            </w:r>
          </w:p>
        </w:tc>
      </w:tr>
      <w:tr w:rsidR="009559E2" w:rsidRPr="00A33B78" w14:paraId="7281A80F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6179415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5.5. Pomoći EU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198C36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C8CC46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13.752.607,60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F57343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F7A7CB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910546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B6F53FE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31948B3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5.6. Pomoći iz državnog proračuna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C06E19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F09C46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40.926.801,49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4C0C67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28A804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668BEE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18856F54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8F62619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5.6. Fondovi EU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62032F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C51370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2B8F1F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19.110.757,00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C2681B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17.280.792,00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C4A46A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7.343.327,00</w:t>
            </w:r>
          </w:p>
        </w:tc>
      </w:tr>
      <w:tr w:rsidR="009559E2" w:rsidRPr="00A33B78" w14:paraId="7FEB9863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20CAA41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5.7. Pomoći iz županijskih i dr</w:t>
            </w:r>
            <w:r>
              <w:rPr>
                <w:color w:val="000000"/>
                <w:sz w:val="20"/>
              </w:rPr>
              <w:t xml:space="preserve">ugih </w:t>
            </w:r>
            <w:r w:rsidRPr="00A33B78">
              <w:rPr>
                <w:color w:val="000000"/>
                <w:sz w:val="20"/>
              </w:rPr>
              <w:t>proračuna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AEC570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7D48CF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1.278.102,71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030307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3BF946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7AC169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2CCCFF63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C41FFA2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5.7. Ostali programi EU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AF8B27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1E30CB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E6BBCF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34.000,00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63E476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32.000,00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E46CA5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32.000,00</w:t>
            </w:r>
          </w:p>
        </w:tc>
      </w:tr>
      <w:tr w:rsidR="009559E2" w:rsidRPr="00A33B78" w14:paraId="33F47AA8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F6E5101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5.8. Pomoći od izvanproračunskih korisnika-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6267D9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DADB93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9.052,00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CA844C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E629A0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7BB9FF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6F2B3CB2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5125426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5.8. Instrumenti EU nove generacije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B331CD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2E5E7D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8FC735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28.143.319,00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7E1554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27.701.500,00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A905C2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041758B5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8C46947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5.9. Pomoći EU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207C94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FC22FC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2.736.946,19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7B047A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0B9A16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C715D5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315BF2D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EB2D9C5" w14:textId="77777777" w:rsidR="009559E2" w:rsidRPr="00A33B78" w:rsidRDefault="009559E2" w:rsidP="00BC273A">
            <w:pPr>
              <w:jc w:val="lef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6. PRIHODI OD NEFINANCIJSKE IMOVINE I NAKNADE S NASLOVA OSIGURANJA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E590F03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1.985.911,76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9A1EBFD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3E7132B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2D70C53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F008C5E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9559E2" w:rsidRPr="00A33B78" w14:paraId="74B75A2E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453F0B3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6.1. Prodaja građevinskog zemljišta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345C43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804.306,09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6854CD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2E2C72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0FEE93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E46299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61547463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90B7C77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6.2. Prodaja građevinskog zemljišta-zone/unaprjeđenje gospodars</w:t>
            </w:r>
            <w:r>
              <w:rPr>
                <w:color w:val="000000"/>
                <w:sz w:val="20"/>
              </w:rPr>
              <w:t>tva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8B2AE7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874.860,06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9DC88F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C7E3A6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19250E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535F06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7CDB62F5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001DE86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6.3. Prodaja stanova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2C2650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274.755,42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6AA15F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61A297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4B631B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C9E381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34097A23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7705A93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6.5. Prihodi od nefinancijske imovine i naknade štete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C4F7FC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31.990,19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0E524D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1C2632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961D6D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97B8E2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7A2EE954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A9F4FE1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6. DONACIJE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CC8494B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AB0CB4B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211.323,00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B73B843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191.894,00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170CF24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114.932,00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FC741A9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115.293,00</w:t>
            </w:r>
          </w:p>
        </w:tc>
      </w:tr>
      <w:tr w:rsidR="009559E2" w:rsidRPr="00A33B78" w14:paraId="5F6CD03A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4BA2742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6.1. Donacije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48116F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75B1C0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60.000,00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D4E527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60.000,00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0BF767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C3103D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</w:tbl>
    <w:p w14:paraId="24B52A60" w14:textId="77777777" w:rsidR="00FE29D4" w:rsidRDefault="00FE29D4" w:rsidP="00A33B78">
      <w:pPr>
        <w:rPr>
          <w:color w:val="000000"/>
          <w:sz w:val="20"/>
        </w:rPr>
        <w:sectPr w:rsidR="00FE29D4" w:rsidSect="00C80334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875"/>
        <w:gridCol w:w="1526"/>
        <w:gridCol w:w="1526"/>
        <w:gridCol w:w="1526"/>
        <w:gridCol w:w="1555"/>
        <w:gridCol w:w="1552"/>
      </w:tblGrid>
      <w:tr w:rsidR="009559E2" w:rsidRPr="00A33B78" w14:paraId="76A849A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C7D36B5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lastRenderedPageBreak/>
              <w:t>Izvor 6.2. Donacije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AA89E5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1CF285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151.323,00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34AE54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131.894,00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B498DB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114.932,00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FCE413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115.293,00</w:t>
            </w:r>
          </w:p>
        </w:tc>
      </w:tr>
      <w:tr w:rsidR="009559E2" w:rsidRPr="00A33B78" w14:paraId="6703E098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11F26E6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7. NAMJENSKI PRIMICI OD ZADUŽIVANJA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324101D" w14:textId="77777777" w:rsidR="009559E2" w:rsidRPr="00A33B78" w:rsidRDefault="009559E2" w:rsidP="00A33B78">
            <w:pPr>
              <w:jc w:val="right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4.713.837,76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98AD1BE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D9D627C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9D7D735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867F3E2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9559E2" w:rsidRPr="00A33B78" w14:paraId="5AA3E451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ACC099A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7.1. Sredstva iz kredita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0991F6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4.420.970,10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D559C3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855B00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A4E1D0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1BBBF3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1D77225D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C7AE5DE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7.2. Namjenski prihodi za zaduživanja - preneseni višak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1D16BC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292.867,66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A21CF3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E1699B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412DDB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2CF803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19FE1531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E6E15D5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7. PRIHODI OD PRODAJE ILI ZAMJENE NEFINANCIJSKE IMOVINE I NAKNADE S NASLOVA OSIGURANJA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0489A97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C5F89C4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7.492.072,03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8350828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5.216.000,00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586CC36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3.848.639,00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F54F9C1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4.828.594,00</w:t>
            </w:r>
          </w:p>
        </w:tc>
      </w:tr>
      <w:tr w:rsidR="009559E2" w:rsidRPr="00A33B78" w14:paraId="25664812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37FB57E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7.1. Prihodi od prodaje građevinskog zemljišta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5628190" w14:textId="77777777" w:rsidR="009559E2" w:rsidRPr="00A33B78" w:rsidRDefault="009559E2" w:rsidP="00A33B78">
            <w:pPr>
              <w:jc w:val="right"/>
              <w:rPr>
                <w:sz w:val="20"/>
              </w:rPr>
            </w:pPr>
            <w:r w:rsidRPr="00A33B78">
              <w:rPr>
                <w:sz w:val="20"/>
              </w:rPr>
              <w:t>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F111C2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1.047.709,24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E7299E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1.138.450,00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D88002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833.200,00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5799C1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713.200,00</w:t>
            </w:r>
          </w:p>
        </w:tc>
      </w:tr>
      <w:tr w:rsidR="009559E2" w:rsidRPr="00A33B78" w14:paraId="0D2B078A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FE79DF9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7.2. Prihodi od prodaje građevinskog zemljišta - gospodarske zone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3A44594" w14:textId="77777777" w:rsidR="009559E2" w:rsidRPr="00A33B78" w:rsidRDefault="009559E2" w:rsidP="00A33B78">
            <w:pPr>
              <w:jc w:val="right"/>
              <w:rPr>
                <w:sz w:val="20"/>
              </w:rPr>
            </w:pPr>
            <w:r w:rsidRPr="00A33B78">
              <w:rPr>
                <w:sz w:val="20"/>
              </w:rPr>
              <w:t>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00E1CB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5.769.481,86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870DCD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3.475.000,00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CD60D8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2.600.000,00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AD309C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3.700.000,00</w:t>
            </w:r>
          </w:p>
        </w:tc>
      </w:tr>
      <w:tr w:rsidR="009559E2" w:rsidRPr="00A33B78" w14:paraId="5357EB83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6CCF081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7.3. Prihodi od prodaje stanova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F33679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21B01A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398.892,00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11C053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404.392,00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AFFFD3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402.392,00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9A3289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402.392,00</w:t>
            </w:r>
          </w:p>
        </w:tc>
      </w:tr>
      <w:tr w:rsidR="009559E2" w:rsidRPr="00A33B78" w14:paraId="0ED8A41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EF2DA3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7.5. Prihodi od prodaje nefinancijske imovine-proračunski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5A9E00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10405A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275.988,93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2595F1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198.158,00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9A1A82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13.047,00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9BCE63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13.002,00</w:t>
            </w:r>
          </w:p>
        </w:tc>
      </w:tr>
      <w:tr w:rsidR="009559E2" w:rsidRPr="00A33B78" w14:paraId="39790C67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81C1DF0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8. NAMJENSKI PRIMICI OD ZADUŽIVANJA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9B54545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A2F540A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922.776,14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4B7D3A9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4.856.000,00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B3FAD92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8.192.000,00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4F29634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2.319.000,00</w:t>
            </w:r>
          </w:p>
        </w:tc>
      </w:tr>
      <w:tr w:rsidR="009559E2" w:rsidRPr="00A33B78" w14:paraId="69794807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3DD982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8.1. Namjenski primici od zaduživanja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7229D4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5F8A4E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922.776,14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EDB124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4.856.000,00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558F7E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8.192.000,00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12AFEB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2.319.000,00</w:t>
            </w:r>
          </w:p>
        </w:tc>
      </w:tr>
    </w:tbl>
    <w:p w14:paraId="156517EF" w14:textId="77777777" w:rsidR="009559E2" w:rsidRDefault="009559E2" w:rsidP="0022007B">
      <w:pPr>
        <w:rPr>
          <w:b/>
          <w:bCs/>
          <w:szCs w:val="24"/>
        </w:rPr>
      </w:pPr>
    </w:p>
    <w:p w14:paraId="6253E7FD" w14:textId="77777777" w:rsidR="009559E2" w:rsidRPr="00FE29D4" w:rsidRDefault="009559E2" w:rsidP="0022007B">
      <w:pPr>
        <w:rPr>
          <w:b/>
          <w:bCs/>
          <w:sz w:val="22"/>
          <w:szCs w:val="22"/>
        </w:rPr>
      </w:pPr>
      <w:r w:rsidRPr="00FE29D4">
        <w:rPr>
          <w:b/>
          <w:bCs/>
          <w:sz w:val="22"/>
          <w:szCs w:val="22"/>
        </w:rPr>
        <w:t>A3. RASHODI PREMA FUNKCIJSKOJ KLASIFIKACIJI</w:t>
      </w:r>
    </w:p>
    <w:p w14:paraId="47F7CFA4" w14:textId="77777777" w:rsidR="009559E2" w:rsidRDefault="009559E2" w:rsidP="0022007B">
      <w:pPr>
        <w:rPr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65"/>
        <w:gridCol w:w="702"/>
        <w:gridCol w:w="5652"/>
        <w:gridCol w:w="1540"/>
        <w:gridCol w:w="1526"/>
        <w:gridCol w:w="1526"/>
        <w:gridCol w:w="1526"/>
        <w:gridCol w:w="1523"/>
      </w:tblGrid>
      <w:tr w:rsidR="009559E2" w:rsidRPr="00D00749" w14:paraId="7E3CE3FD" w14:textId="77777777" w:rsidTr="00FE29D4">
        <w:trPr>
          <w:trHeight w:val="20"/>
        </w:trPr>
        <w:tc>
          <w:tcPr>
            <w:tcW w:w="435" w:type="pct"/>
            <w:gridSpan w:val="2"/>
            <w:shd w:val="clear" w:color="auto" w:fill="FFFFFF" w:themeFill="background1"/>
            <w:vAlign w:val="center"/>
            <w:hideMark/>
          </w:tcPr>
          <w:p w14:paraId="08E5B4A7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Razred / skupina</w:t>
            </w:r>
          </w:p>
        </w:tc>
        <w:tc>
          <w:tcPr>
            <w:tcW w:w="1941" w:type="pct"/>
            <w:shd w:val="clear" w:color="auto" w:fill="FFFFFF" w:themeFill="background1"/>
            <w:vAlign w:val="center"/>
            <w:hideMark/>
          </w:tcPr>
          <w:p w14:paraId="6F50179F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Naziv</w:t>
            </w:r>
          </w:p>
        </w:tc>
        <w:tc>
          <w:tcPr>
            <w:tcW w:w="529" w:type="pct"/>
            <w:shd w:val="clear" w:color="auto" w:fill="FFFFFF" w:themeFill="background1"/>
            <w:vAlign w:val="center"/>
            <w:hideMark/>
          </w:tcPr>
          <w:p w14:paraId="6EA72E5D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Izvršenje 2024.</w:t>
            </w:r>
          </w:p>
        </w:tc>
        <w:tc>
          <w:tcPr>
            <w:tcW w:w="524" w:type="pct"/>
            <w:shd w:val="clear" w:color="auto" w:fill="FFFFFF" w:themeFill="background1"/>
            <w:vAlign w:val="center"/>
            <w:hideMark/>
          </w:tcPr>
          <w:p w14:paraId="1EAA8C84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Plan 2025.</w:t>
            </w:r>
          </w:p>
        </w:tc>
        <w:tc>
          <w:tcPr>
            <w:tcW w:w="524" w:type="pct"/>
            <w:shd w:val="clear" w:color="auto" w:fill="FFFFFF" w:themeFill="background1"/>
            <w:vAlign w:val="center"/>
            <w:hideMark/>
          </w:tcPr>
          <w:p w14:paraId="0FDD58A2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Plan za 2026.</w:t>
            </w:r>
          </w:p>
        </w:tc>
        <w:tc>
          <w:tcPr>
            <w:tcW w:w="524" w:type="pct"/>
            <w:shd w:val="clear" w:color="auto" w:fill="FFFFFF" w:themeFill="background1"/>
            <w:vAlign w:val="center"/>
            <w:hideMark/>
          </w:tcPr>
          <w:p w14:paraId="399DE690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 xml:space="preserve">Projekcija </w:t>
            </w:r>
            <w:r w:rsidRPr="00D00749">
              <w:rPr>
                <w:b/>
                <w:bCs/>
                <w:color w:val="000000"/>
                <w:sz w:val="20"/>
              </w:rPr>
              <w:br/>
              <w:t>za 2027.</w:t>
            </w:r>
          </w:p>
        </w:tc>
        <w:tc>
          <w:tcPr>
            <w:tcW w:w="523" w:type="pct"/>
            <w:shd w:val="clear" w:color="auto" w:fill="FFFFFF" w:themeFill="background1"/>
            <w:vAlign w:val="center"/>
            <w:hideMark/>
          </w:tcPr>
          <w:p w14:paraId="79A3067D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 xml:space="preserve">Projekcija </w:t>
            </w:r>
            <w:r w:rsidRPr="00D00749">
              <w:rPr>
                <w:b/>
                <w:bCs/>
                <w:color w:val="000000"/>
                <w:sz w:val="20"/>
              </w:rPr>
              <w:br/>
              <w:t>za 2028.</w:t>
            </w:r>
          </w:p>
        </w:tc>
      </w:tr>
      <w:tr w:rsidR="009559E2" w:rsidRPr="00D00749" w14:paraId="46AD042D" w14:textId="77777777" w:rsidTr="00FE29D4">
        <w:trPr>
          <w:trHeight w:val="20"/>
        </w:trPr>
        <w:tc>
          <w:tcPr>
            <w:tcW w:w="435" w:type="pct"/>
            <w:gridSpan w:val="2"/>
            <w:shd w:val="clear" w:color="auto" w:fill="FFFFFF" w:themeFill="background1"/>
            <w:vAlign w:val="center"/>
            <w:hideMark/>
          </w:tcPr>
          <w:p w14:paraId="01036769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941" w:type="pct"/>
            <w:shd w:val="clear" w:color="auto" w:fill="FFFFFF" w:themeFill="background1"/>
            <w:vAlign w:val="center"/>
            <w:hideMark/>
          </w:tcPr>
          <w:p w14:paraId="7AA2DC6A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29" w:type="pct"/>
            <w:shd w:val="clear" w:color="auto" w:fill="FFFFFF" w:themeFill="background1"/>
            <w:vAlign w:val="center"/>
            <w:hideMark/>
          </w:tcPr>
          <w:p w14:paraId="54EED454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524" w:type="pct"/>
            <w:shd w:val="clear" w:color="auto" w:fill="FFFFFF" w:themeFill="background1"/>
            <w:vAlign w:val="center"/>
            <w:hideMark/>
          </w:tcPr>
          <w:p w14:paraId="69548FA0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524" w:type="pct"/>
            <w:shd w:val="clear" w:color="auto" w:fill="FFFFFF" w:themeFill="background1"/>
            <w:vAlign w:val="center"/>
            <w:hideMark/>
          </w:tcPr>
          <w:p w14:paraId="6C16E9A7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524" w:type="pct"/>
            <w:shd w:val="clear" w:color="auto" w:fill="FFFFFF" w:themeFill="background1"/>
            <w:vAlign w:val="center"/>
            <w:hideMark/>
          </w:tcPr>
          <w:p w14:paraId="460EA786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523" w:type="pct"/>
            <w:shd w:val="clear" w:color="auto" w:fill="FFFFFF" w:themeFill="background1"/>
            <w:vAlign w:val="center"/>
            <w:hideMark/>
          </w:tcPr>
          <w:p w14:paraId="3B3DA343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7</w:t>
            </w:r>
          </w:p>
        </w:tc>
      </w:tr>
      <w:tr w:rsidR="009559E2" w:rsidRPr="00D00749" w14:paraId="4E3A9E4F" w14:textId="77777777" w:rsidTr="00FE29D4">
        <w:trPr>
          <w:trHeight w:val="20"/>
        </w:trPr>
        <w:tc>
          <w:tcPr>
            <w:tcW w:w="435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6860D15" w14:textId="77777777" w:rsidR="009559E2" w:rsidRPr="00D00749" w:rsidRDefault="009559E2" w:rsidP="00D00749">
            <w:pPr>
              <w:jc w:val="center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1941" w:type="pct"/>
            <w:shd w:val="clear" w:color="auto" w:fill="FFFFFF" w:themeFill="background1"/>
            <w:vAlign w:val="center"/>
            <w:hideMark/>
          </w:tcPr>
          <w:p w14:paraId="0FB0DD90" w14:textId="77777777" w:rsidR="009559E2" w:rsidRPr="00D00749" w:rsidRDefault="009559E2" w:rsidP="00D00749">
            <w:pPr>
              <w:rPr>
                <w:b/>
                <w:bCs/>
                <w:sz w:val="20"/>
              </w:rPr>
            </w:pPr>
            <w:r w:rsidRPr="00D00749">
              <w:rPr>
                <w:b/>
                <w:bCs/>
                <w:sz w:val="20"/>
              </w:rPr>
              <w:t>UKUPNO RASHODI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0F308567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136.502.987,61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37A7AB6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197.002.046,59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CC27E19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222.903.056,00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C6C40B9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211.753.056,00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0FFBE987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170.903.056,00</w:t>
            </w:r>
          </w:p>
        </w:tc>
      </w:tr>
      <w:tr w:rsidR="009559E2" w:rsidRPr="00D00749" w14:paraId="7201F97B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39D8145E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3192218E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1941" w:type="pct"/>
            <w:shd w:val="clear" w:color="auto" w:fill="FFFFFF" w:themeFill="background1"/>
            <w:vAlign w:val="center"/>
            <w:hideMark/>
          </w:tcPr>
          <w:p w14:paraId="4E1E2265" w14:textId="77777777" w:rsidR="009559E2" w:rsidRPr="00D00749" w:rsidRDefault="009559E2" w:rsidP="00D00749">
            <w:pPr>
              <w:rPr>
                <w:b/>
                <w:bCs/>
                <w:sz w:val="20"/>
              </w:rPr>
            </w:pPr>
            <w:r w:rsidRPr="00D00749">
              <w:rPr>
                <w:b/>
                <w:bCs/>
                <w:sz w:val="20"/>
              </w:rPr>
              <w:t>Opće javne usluge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751A666A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11.900.586,20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0D7D5AA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19.627.728,12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32C96A0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16.557.416,00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09B56FD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15.394.758,00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0264D9BE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15.470.397,00</w:t>
            </w:r>
          </w:p>
        </w:tc>
      </w:tr>
      <w:tr w:rsidR="009559E2" w:rsidRPr="00D00749" w14:paraId="3D5337ED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50CCCB03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5B950F13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011</w:t>
            </w:r>
          </w:p>
        </w:tc>
        <w:tc>
          <w:tcPr>
            <w:tcW w:w="1941" w:type="pct"/>
            <w:shd w:val="clear" w:color="auto" w:fill="FFFFFF" w:themeFill="background1"/>
            <w:vAlign w:val="center"/>
            <w:hideMark/>
          </w:tcPr>
          <w:p w14:paraId="007035B5" w14:textId="77777777" w:rsidR="009559E2" w:rsidRPr="00D00749" w:rsidRDefault="009559E2" w:rsidP="00D00749">
            <w:pPr>
              <w:rPr>
                <w:sz w:val="20"/>
              </w:rPr>
            </w:pPr>
            <w:r w:rsidRPr="00D00749">
              <w:rPr>
                <w:sz w:val="20"/>
              </w:rPr>
              <w:t>Izvršna i zakonodavna tijela, financijski i fiskalni poslovi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6BC90026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7.400.677,42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9178FC5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8.535.683,49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7F32F0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9.201.959,97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7606E80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8.747.182,00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197BCC24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8.893.421,00</w:t>
            </w:r>
          </w:p>
        </w:tc>
      </w:tr>
      <w:tr w:rsidR="009559E2" w:rsidRPr="00D00749" w14:paraId="227C8F9C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3C955770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48484372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013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center"/>
            <w:hideMark/>
          </w:tcPr>
          <w:p w14:paraId="17504B80" w14:textId="77777777" w:rsidR="009559E2" w:rsidRPr="00D00749" w:rsidRDefault="009559E2" w:rsidP="00D00749">
            <w:pPr>
              <w:rPr>
                <w:sz w:val="20"/>
              </w:rPr>
            </w:pPr>
            <w:r w:rsidRPr="00D00749">
              <w:rPr>
                <w:sz w:val="20"/>
              </w:rPr>
              <w:t>Opće usluge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7E6D343B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4.499.908,78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E79A741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11.092.044,63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C125123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7.355.456,03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5BF9477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6.647.576,00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61AF7085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6.576.976,00</w:t>
            </w:r>
          </w:p>
        </w:tc>
      </w:tr>
      <w:tr w:rsidR="009559E2" w:rsidRPr="00D00749" w14:paraId="73B4A0E1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1F9E1FBA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1033E410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center"/>
            <w:hideMark/>
          </w:tcPr>
          <w:p w14:paraId="31C0E3D9" w14:textId="77777777" w:rsidR="009559E2" w:rsidRPr="00D00749" w:rsidRDefault="009559E2" w:rsidP="00D00749">
            <w:pPr>
              <w:rPr>
                <w:b/>
                <w:bCs/>
                <w:sz w:val="20"/>
              </w:rPr>
            </w:pPr>
            <w:r w:rsidRPr="00D00749">
              <w:rPr>
                <w:b/>
                <w:bCs/>
                <w:sz w:val="20"/>
              </w:rPr>
              <w:t>Javni red i sigurnost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4FF1D1D9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4.141.838,41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B0C5FC1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6.104.874,78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4C2347E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6.702.831,00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964CD9E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5.773.829,00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0B310C61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5.773.829,00</w:t>
            </w:r>
          </w:p>
        </w:tc>
      </w:tr>
      <w:tr w:rsidR="009559E2" w:rsidRPr="00D00749" w14:paraId="13374DD7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738CC80E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7AE3A5B6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032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center"/>
            <w:hideMark/>
          </w:tcPr>
          <w:p w14:paraId="0A59353A" w14:textId="77777777" w:rsidR="009559E2" w:rsidRPr="00D00749" w:rsidRDefault="009559E2" w:rsidP="00D00749">
            <w:pPr>
              <w:rPr>
                <w:sz w:val="20"/>
              </w:rPr>
            </w:pPr>
            <w:r w:rsidRPr="00D00749">
              <w:rPr>
                <w:sz w:val="20"/>
              </w:rPr>
              <w:t>Usluge protupožarne zaštite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1B5B9A29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4.141.838,41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435D131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6.084.737,74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FA7046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6.700.031,00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5613885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5.771.029,00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7DC1E9E7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5.771.029,00</w:t>
            </w:r>
          </w:p>
        </w:tc>
      </w:tr>
      <w:tr w:rsidR="009559E2" w:rsidRPr="00D00749" w14:paraId="2F2B3DD9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4BB1DB97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01420953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036</w:t>
            </w:r>
          </w:p>
        </w:tc>
        <w:tc>
          <w:tcPr>
            <w:tcW w:w="1941" w:type="pct"/>
            <w:shd w:val="clear" w:color="auto" w:fill="FFFFFF" w:themeFill="background1"/>
            <w:vAlign w:val="center"/>
            <w:hideMark/>
          </w:tcPr>
          <w:p w14:paraId="5D6C63FB" w14:textId="77777777" w:rsidR="009559E2" w:rsidRPr="00D00749" w:rsidRDefault="009559E2" w:rsidP="00D00749">
            <w:pPr>
              <w:rPr>
                <w:sz w:val="20"/>
              </w:rPr>
            </w:pPr>
            <w:r w:rsidRPr="00D00749">
              <w:rPr>
                <w:sz w:val="20"/>
              </w:rPr>
              <w:t>Rashodi za javni red i sigurnost koji nisu drugdje svrstani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2244822E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942F687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20.137,04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8F86E63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2.800,00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DAFA188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2.800,00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65D4C8E1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2.800,00</w:t>
            </w:r>
          </w:p>
        </w:tc>
      </w:tr>
      <w:tr w:rsidR="009559E2" w:rsidRPr="00D00749" w14:paraId="78B5D909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28F08D11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2F6099D9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41" w:type="pct"/>
            <w:shd w:val="clear" w:color="auto" w:fill="FFFFFF" w:themeFill="background1"/>
            <w:vAlign w:val="center"/>
            <w:hideMark/>
          </w:tcPr>
          <w:p w14:paraId="27FAD70D" w14:textId="77777777" w:rsidR="009559E2" w:rsidRPr="00D00749" w:rsidRDefault="009559E2" w:rsidP="00D00749">
            <w:pPr>
              <w:rPr>
                <w:b/>
                <w:bCs/>
                <w:sz w:val="20"/>
              </w:rPr>
            </w:pPr>
            <w:r w:rsidRPr="00D00749">
              <w:rPr>
                <w:b/>
                <w:bCs/>
                <w:sz w:val="20"/>
              </w:rPr>
              <w:t>Ekonomski poslovi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5D18D08F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8.036.101,61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C05D8B1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13.779.238,75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756B081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12.611.640,66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3BE132A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10.987.460,00</w:t>
            </w:r>
          </w:p>
        </w:tc>
        <w:tc>
          <w:tcPr>
            <w:tcW w:w="523" w:type="pct"/>
            <w:shd w:val="clear" w:color="auto" w:fill="FFFFFF" w:themeFill="background1"/>
            <w:vAlign w:val="bottom"/>
            <w:hideMark/>
          </w:tcPr>
          <w:p w14:paraId="6DF204FA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10.638.250,00</w:t>
            </w:r>
          </w:p>
        </w:tc>
      </w:tr>
      <w:tr w:rsidR="009559E2" w:rsidRPr="00D00749" w14:paraId="10226A7D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735435F6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00A71CC7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041</w:t>
            </w:r>
          </w:p>
        </w:tc>
        <w:tc>
          <w:tcPr>
            <w:tcW w:w="1941" w:type="pct"/>
            <w:shd w:val="clear" w:color="auto" w:fill="FFFFFF" w:themeFill="background1"/>
            <w:vAlign w:val="center"/>
            <w:hideMark/>
          </w:tcPr>
          <w:p w14:paraId="26079BE4" w14:textId="77777777" w:rsidR="009559E2" w:rsidRPr="00D00749" w:rsidRDefault="009559E2" w:rsidP="00D00749">
            <w:pPr>
              <w:rPr>
                <w:sz w:val="20"/>
              </w:rPr>
            </w:pPr>
            <w:r w:rsidRPr="00D00749">
              <w:rPr>
                <w:sz w:val="20"/>
              </w:rPr>
              <w:t>Opći ekonomski, trgovački i poslovi vezani uz rad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0CF44A02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1.468.437,24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2C7D4FB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1.494.571,00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7425D64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1.571.318,00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80589FF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1.655.700,00</w:t>
            </w:r>
          </w:p>
        </w:tc>
        <w:tc>
          <w:tcPr>
            <w:tcW w:w="523" w:type="pct"/>
            <w:shd w:val="clear" w:color="auto" w:fill="FFFFFF" w:themeFill="background1"/>
            <w:vAlign w:val="bottom"/>
            <w:hideMark/>
          </w:tcPr>
          <w:p w14:paraId="378BFAD4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1.752.700,00</w:t>
            </w:r>
          </w:p>
        </w:tc>
      </w:tr>
      <w:tr w:rsidR="009559E2" w:rsidRPr="00D00749" w14:paraId="5A9FAA34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135BFE3A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4B34AF1E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042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3F2EE6A5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Poljoprivreda, šumarstvo, ribarstvo i lov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05530C21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289.499,62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E050CB4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134.800,00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2C53082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149.500,00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1E299E8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159.500,00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4D373957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179.500,00</w:t>
            </w:r>
          </w:p>
        </w:tc>
      </w:tr>
      <w:tr w:rsidR="009559E2" w:rsidRPr="00D00749" w14:paraId="2ABE1138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3A516070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5EED7078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045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560085E2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Promet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6D1D0438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6.278.164,75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D37BF60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12.149.867,75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EB57010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10.890.822,66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198D368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9.172.260,00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5EF2FC18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8.706.050,00</w:t>
            </w:r>
          </w:p>
        </w:tc>
      </w:tr>
      <w:tr w:rsidR="009559E2" w:rsidRPr="00D00749" w14:paraId="7EBCC1F1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58A750E2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25D6C924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3BEF3827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Zaštita okoliša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634A1458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1.406.535,75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BFB6E8E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3.143.009,77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7CCF75B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3.565.140,31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D3A399F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2.529.200,00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7DC16140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4.494.200,00</w:t>
            </w:r>
          </w:p>
        </w:tc>
      </w:tr>
      <w:tr w:rsidR="009559E2" w:rsidRPr="00D00749" w14:paraId="2C7054D1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2A6937C2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218CD509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051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32D57FA7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Gospodarenje otpadom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438F0B26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315.840,51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1AB96B5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1.751.190,31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EC178CC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2.361.940,31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F43D1D3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1.336.000,00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57D54978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3.286.000,00</w:t>
            </w:r>
          </w:p>
        </w:tc>
      </w:tr>
      <w:tr w:rsidR="009559E2" w:rsidRPr="00D00749" w14:paraId="6B5843E2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6C728FB1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01FF7B3B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052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412738B6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Gospodarenje otpadnim vodama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18B77364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296.982,75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0D28291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318.419,46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6E7DA34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312.000,00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7AADB72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312.000,00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70B1AD75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312.000,00</w:t>
            </w:r>
          </w:p>
        </w:tc>
      </w:tr>
      <w:tr w:rsidR="009559E2" w:rsidRPr="00D00749" w14:paraId="726439DB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343121F9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5BF12473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054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4D102532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Zaštita bioraznolikosti i krajolika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7F6FCBB2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666.686,11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EE67860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380.300,00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AA4FFDF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380.300,00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6F8F7BC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380.300,00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2844CC74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380.300,00</w:t>
            </w:r>
          </w:p>
        </w:tc>
      </w:tr>
      <w:tr w:rsidR="009559E2" w:rsidRPr="00D00749" w14:paraId="753C3B1E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0A0C7DD9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1C44A7E7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056</w:t>
            </w:r>
          </w:p>
        </w:tc>
        <w:tc>
          <w:tcPr>
            <w:tcW w:w="1941" w:type="pct"/>
            <w:shd w:val="clear" w:color="auto" w:fill="FFFFFF" w:themeFill="background1"/>
            <w:vAlign w:val="bottom"/>
            <w:hideMark/>
          </w:tcPr>
          <w:p w14:paraId="10EA19FE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Poslovi i usluge zaštite okoliša koji nisu drugdje svrstani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7FF3ED47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127.026,38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BE2ABFC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693.100,00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1ECD1A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510.900,00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5344EE9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500.900,00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42C4068E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515.900,00</w:t>
            </w:r>
          </w:p>
        </w:tc>
      </w:tr>
      <w:tr w:rsidR="009559E2" w:rsidRPr="00D00749" w14:paraId="5190CCBA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22B4DD52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0F9B4A2A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5378E9A6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Usluge unaprjeđenja stanovanja i zajednice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60A86E94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26.427.972,45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8A70579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40.451.810,55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A89C766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41.675.961,03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2B38919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38.208.384,00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0C9F2D12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25.680.264,00</w:t>
            </w:r>
          </w:p>
        </w:tc>
      </w:tr>
      <w:tr w:rsidR="009559E2" w:rsidRPr="00D00749" w14:paraId="020F2393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3B0AD675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29D22D02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061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7F156BC8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Razvoj stanovanja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73D4D17D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560.323,67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6758FBC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1.120.955,00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7180BB8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4.413.955,00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0866550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3.349.110,00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1EE9953E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2.343.810,00</w:t>
            </w:r>
          </w:p>
        </w:tc>
      </w:tr>
      <w:tr w:rsidR="009559E2" w:rsidRPr="00D00749" w14:paraId="527109FC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19D46CC9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055E1F36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062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06E009FA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Razvoj zajednice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5BEB6781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23.903.350,73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0EE95B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36.179.460,91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BF306EC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33.576.276,03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55D3313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30.953.044,00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637D213D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19.299.724,00</w:t>
            </w:r>
          </w:p>
        </w:tc>
      </w:tr>
      <w:tr w:rsidR="009559E2" w:rsidRPr="00D00749" w14:paraId="17A1432B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5598E6CE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65DB5A01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064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2B18CB28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Ulična rasvjeta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71367B7F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1.844.839,08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22C994B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3.019.744,64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401AA4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3.623.430,00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EEE9CC5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3.858.930,00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4300FAC6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3.989.430,00</w:t>
            </w:r>
          </w:p>
        </w:tc>
      </w:tr>
    </w:tbl>
    <w:p w14:paraId="60FB57AF" w14:textId="77777777" w:rsidR="00FE29D4" w:rsidRDefault="00FE29D4" w:rsidP="00D00749">
      <w:pPr>
        <w:rPr>
          <w:color w:val="000000"/>
          <w:sz w:val="20"/>
        </w:rPr>
        <w:sectPr w:rsidR="00FE29D4" w:rsidSect="00C80334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65"/>
        <w:gridCol w:w="702"/>
        <w:gridCol w:w="5652"/>
        <w:gridCol w:w="1540"/>
        <w:gridCol w:w="1526"/>
        <w:gridCol w:w="1526"/>
        <w:gridCol w:w="1526"/>
        <w:gridCol w:w="1523"/>
      </w:tblGrid>
      <w:tr w:rsidR="009559E2" w:rsidRPr="00D00749" w14:paraId="752060FF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209A75CE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60A6279E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066</w:t>
            </w:r>
          </w:p>
        </w:tc>
        <w:tc>
          <w:tcPr>
            <w:tcW w:w="1941" w:type="pct"/>
            <w:shd w:val="clear" w:color="auto" w:fill="FFFFFF" w:themeFill="background1"/>
            <w:vAlign w:val="bottom"/>
            <w:hideMark/>
          </w:tcPr>
          <w:p w14:paraId="614AB2AF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Rashodi vezani za stanovanje i kom. pogodnosti koji nisu drugdje svrstani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09B5DF0F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119.458,97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13B031D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131.650,00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FF34001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62.300,00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1EB69B6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47.300,00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1F4354FE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47.300,00</w:t>
            </w:r>
          </w:p>
        </w:tc>
      </w:tr>
      <w:tr w:rsidR="009559E2" w:rsidRPr="00D00749" w14:paraId="2937F6B8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763616D6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141707DB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529516A1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Zdravstvo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3C91EF90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1.610.209,68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5A02F52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2.241.600,00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D44259F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2.190.270,00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A640D85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2.145.900,00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5B67691A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2.155.900,00</w:t>
            </w:r>
          </w:p>
        </w:tc>
      </w:tr>
      <w:tr w:rsidR="009559E2" w:rsidRPr="00D00749" w14:paraId="3A0DA159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6300B660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2D61704B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076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0E1DCAE9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Poslovi i usluge zdravstva koji nisu drugdje svrstani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27FE0212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1.610.209,68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6A23392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2.241.600,00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7A1495F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2.190.270,00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188997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2.145.900,00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2074C09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2.155.900,00</w:t>
            </w:r>
          </w:p>
        </w:tc>
      </w:tr>
      <w:tr w:rsidR="009559E2" w:rsidRPr="00D00749" w14:paraId="74D7F0E6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37F39F29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182DBAD8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2D65A6DE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Rekreacija, kultura i religija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2FBF678B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17.475.829,14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CF4119E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32.894.786,28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A54B73D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37.920.435,00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F0654A9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34.685.600,00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70EAA564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27.981.408,00</w:t>
            </w:r>
          </w:p>
        </w:tc>
      </w:tr>
      <w:tr w:rsidR="009559E2" w:rsidRPr="00D00749" w14:paraId="2C266E24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1B41A643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409411CF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081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0B7C1841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Službe rekreacije i sporta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32BB383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7.913.648,88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368CEE7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19.302.931,92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6D658D8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18.504.626,00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81B4A03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11.563.400,00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69F30C29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9.425.400,00</w:t>
            </w:r>
          </w:p>
        </w:tc>
      </w:tr>
      <w:tr w:rsidR="009559E2" w:rsidRPr="00D00749" w14:paraId="192C219B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595C2E79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406FB82A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082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18F905CB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Službe kulture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245FEAC1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9.562.180,26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EBDB5D3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13.591.854,36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EF50C9D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19.415.809,00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9F195E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23.122.200,00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0410F24D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18.556.008,00</w:t>
            </w:r>
          </w:p>
        </w:tc>
      </w:tr>
      <w:tr w:rsidR="009559E2" w:rsidRPr="00D00749" w14:paraId="265292BF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4D120289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46F829B2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39646908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Obrazovanje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5C1E29CD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63.494.417,39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C368BC5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74.890.308,34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39CC66E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96.699.512,00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07536D6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96.006.425,00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3BC59785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72.606.308,00</w:t>
            </w:r>
          </w:p>
        </w:tc>
      </w:tr>
      <w:tr w:rsidR="009559E2" w:rsidRPr="00D00749" w14:paraId="1107D318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48D48386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1BC6993A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091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2CF10EFA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Predškolsko i osnovno obrazovanje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36D85C8B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63.030.808,61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5632487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74.464.438,34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77D1553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96.549.512,00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4A7F987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95.855.425,00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7B1C8AD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72.454.308,00</w:t>
            </w:r>
          </w:p>
        </w:tc>
      </w:tr>
      <w:tr w:rsidR="009559E2" w:rsidRPr="00D00749" w14:paraId="32F18CA0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743A09F8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719D6F85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095</w:t>
            </w:r>
          </w:p>
        </w:tc>
        <w:tc>
          <w:tcPr>
            <w:tcW w:w="1941" w:type="pct"/>
            <w:shd w:val="clear" w:color="auto" w:fill="FFFFFF" w:themeFill="background1"/>
            <w:vAlign w:val="bottom"/>
            <w:hideMark/>
          </w:tcPr>
          <w:p w14:paraId="3FCC280B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Obrazovanje koje se ne može definirati po stupnju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16290909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463.608,78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F4C6C58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425.870,00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1E55025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150.000,00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5409607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151.000,00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19C84451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152.000,00</w:t>
            </w:r>
          </w:p>
        </w:tc>
      </w:tr>
      <w:tr w:rsidR="009559E2" w:rsidRPr="00D00749" w14:paraId="3707687F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77ACAE9D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36B3AABB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25A99EC7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Socijalna zaštita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773CFFC6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2.009.496,98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A2D33B4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3.868.690,00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3258C6F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4.979.850,00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2894488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6.021.500,00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2716F6D1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6.102.500,00</w:t>
            </w:r>
          </w:p>
        </w:tc>
      </w:tr>
      <w:tr w:rsidR="009559E2" w:rsidRPr="00D00749" w14:paraId="37CE564C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3240AF4C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7691C44F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102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5124F266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Starost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11741BE2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575,51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E5E6500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607.250,00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65577CE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1.202.700,00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7E20CA0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1.202.700,00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460B3A74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1.202.700,00</w:t>
            </w:r>
          </w:p>
        </w:tc>
      </w:tr>
      <w:tr w:rsidR="009559E2" w:rsidRPr="00D00749" w14:paraId="04205549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01D17981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5C2EFFCF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106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1218A004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Stanovanje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55BF6E94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239.334,73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C01F54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331.800,00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22BE355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305.000,00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8BD30B6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305.000,00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1D02811F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305.000,00</w:t>
            </w:r>
          </w:p>
        </w:tc>
      </w:tr>
      <w:tr w:rsidR="009559E2" w:rsidRPr="00D00749" w14:paraId="447D5104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67748EE2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7D9A6B3C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107</w:t>
            </w:r>
          </w:p>
        </w:tc>
        <w:tc>
          <w:tcPr>
            <w:tcW w:w="1941" w:type="pct"/>
            <w:shd w:val="clear" w:color="auto" w:fill="FFFFFF" w:themeFill="background1"/>
            <w:vAlign w:val="bottom"/>
            <w:hideMark/>
          </w:tcPr>
          <w:p w14:paraId="2810D5A8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Socijalna pomoć stanovništvu koje nije obuhvaćeno redovnim socijalnim programima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28E1676C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132.769,52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A496875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259.500,00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D39429F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204.800,00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8BD99BD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204.800,00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5CBFC88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205.800,00</w:t>
            </w:r>
          </w:p>
        </w:tc>
      </w:tr>
      <w:tr w:rsidR="009559E2" w:rsidRPr="00D00749" w14:paraId="34D3B6C9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1699DC19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279D7629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109</w:t>
            </w:r>
          </w:p>
        </w:tc>
        <w:tc>
          <w:tcPr>
            <w:tcW w:w="1941" w:type="pct"/>
            <w:shd w:val="clear" w:color="auto" w:fill="FFFFFF" w:themeFill="background1"/>
            <w:vAlign w:val="bottom"/>
            <w:hideMark/>
          </w:tcPr>
          <w:p w14:paraId="5ECADCE2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Aktivnosti socijalne zaštite koje nisu drugdje svrstane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2788A9B6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1.636.817,22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0E37C44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2.670.140,00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2230BAD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3.267.350,00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583D6EC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4.309.000,00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6DD8E4F0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4.389.000,00</w:t>
            </w:r>
          </w:p>
        </w:tc>
      </w:tr>
    </w:tbl>
    <w:p w14:paraId="39181091" w14:textId="77777777" w:rsidR="009559E2" w:rsidRDefault="009559E2" w:rsidP="0022007B">
      <w:pPr>
        <w:rPr>
          <w:b/>
          <w:bCs/>
          <w:szCs w:val="24"/>
        </w:rPr>
      </w:pPr>
    </w:p>
    <w:p w14:paraId="20E2E463" w14:textId="77777777" w:rsidR="00FE29D4" w:rsidRDefault="00FE29D4" w:rsidP="0022007B">
      <w:pPr>
        <w:rPr>
          <w:b/>
          <w:bCs/>
          <w:szCs w:val="24"/>
        </w:rPr>
      </w:pPr>
    </w:p>
    <w:p w14:paraId="57CB3CF0" w14:textId="77777777" w:rsidR="009559E2" w:rsidRPr="00002F93" w:rsidRDefault="009559E2" w:rsidP="00002F93">
      <w:pPr>
        <w:rPr>
          <w:b/>
          <w:bCs/>
          <w:sz w:val="22"/>
          <w:szCs w:val="22"/>
        </w:rPr>
      </w:pPr>
      <w:r w:rsidRPr="00002F93">
        <w:rPr>
          <w:b/>
          <w:bCs/>
          <w:sz w:val="22"/>
          <w:szCs w:val="22"/>
        </w:rPr>
        <w:t>B) RAČUN FINANCIRANJA</w:t>
      </w:r>
    </w:p>
    <w:p w14:paraId="2AEDB12F" w14:textId="77777777" w:rsidR="009559E2" w:rsidRDefault="009559E2" w:rsidP="007455B4">
      <w:pPr>
        <w:rPr>
          <w:b/>
          <w:bCs/>
          <w:sz w:val="22"/>
          <w:szCs w:val="22"/>
        </w:rPr>
      </w:pPr>
      <w:r w:rsidRPr="00FE29D4">
        <w:rPr>
          <w:b/>
          <w:bCs/>
          <w:sz w:val="22"/>
          <w:szCs w:val="22"/>
        </w:rPr>
        <w:t>B1. RAČUN FINANCIRANJA PREMA EKONOMSKOJ KLASIFIKACIJI</w:t>
      </w:r>
    </w:p>
    <w:p w14:paraId="4532171D" w14:textId="77777777" w:rsidR="00F53FE6" w:rsidRPr="00FE29D4" w:rsidRDefault="00F53FE6" w:rsidP="007455B4">
      <w:pPr>
        <w:rPr>
          <w:b/>
          <w:bCs/>
          <w:sz w:val="22"/>
          <w:szCs w:val="22"/>
        </w:rPr>
      </w:pP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714"/>
        <w:gridCol w:w="944"/>
        <w:gridCol w:w="6025"/>
        <w:gridCol w:w="1540"/>
        <w:gridCol w:w="1316"/>
        <w:gridCol w:w="1389"/>
        <w:gridCol w:w="1316"/>
        <w:gridCol w:w="1316"/>
      </w:tblGrid>
      <w:tr w:rsidR="009559E2" w:rsidRPr="00353ADA" w14:paraId="710F6528" w14:textId="77777777" w:rsidTr="00FE29D4">
        <w:trPr>
          <w:trHeight w:val="20"/>
        </w:trPr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28946F6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Razred / skupina</w:t>
            </w:r>
          </w:p>
        </w:tc>
        <w:tc>
          <w:tcPr>
            <w:tcW w:w="2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740B6F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Naziv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E7606B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Izvršenje 2024.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6A9A1A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Plan 2025.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697E2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Plan za 2026.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1D9B08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 xml:space="preserve">Projekcija </w:t>
            </w:r>
            <w:r w:rsidRPr="00353ADA">
              <w:rPr>
                <w:b/>
                <w:bCs/>
                <w:color w:val="000000"/>
                <w:sz w:val="20"/>
              </w:rPr>
              <w:br/>
              <w:t>za 2027.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16B56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 xml:space="preserve">Projekcija </w:t>
            </w:r>
            <w:r w:rsidRPr="00353ADA">
              <w:rPr>
                <w:b/>
                <w:bCs/>
                <w:color w:val="000000"/>
                <w:sz w:val="20"/>
              </w:rPr>
              <w:br/>
              <w:t>za 2028.</w:t>
            </w:r>
          </w:p>
        </w:tc>
      </w:tr>
      <w:tr w:rsidR="009559E2" w:rsidRPr="00353ADA" w14:paraId="0457AEE3" w14:textId="77777777" w:rsidTr="00FE29D4">
        <w:trPr>
          <w:trHeight w:val="20"/>
        </w:trPr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6A8A218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F6895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3BEB53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BFCF22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A081F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64CA6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076FC5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7</w:t>
            </w:r>
          </w:p>
        </w:tc>
      </w:tr>
      <w:tr w:rsidR="009559E2" w:rsidRPr="00353ADA" w14:paraId="6D47F750" w14:textId="77777777" w:rsidTr="00392932">
        <w:trPr>
          <w:trHeight w:val="2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CF788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10F7AB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A3E1A" w14:textId="77777777" w:rsidR="009559E2" w:rsidRPr="00353ADA" w:rsidRDefault="009559E2" w:rsidP="00353ADA">
            <w:pPr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UKUPNO PRIMICI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2D4342" w14:textId="77777777" w:rsidR="009559E2" w:rsidRPr="00353ADA" w:rsidRDefault="009559E2" w:rsidP="00353AD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4.429.250,43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A36AF" w14:textId="77777777" w:rsidR="009559E2" w:rsidRPr="00353ADA" w:rsidRDefault="009559E2" w:rsidP="00353AD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0AD37" w14:textId="77777777" w:rsidR="009559E2" w:rsidRPr="00353ADA" w:rsidRDefault="009559E2" w:rsidP="00353AD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4.856.000,00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2086C" w14:textId="77777777" w:rsidR="009559E2" w:rsidRPr="00353ADA" w:rsidRDefault="009559E2" w:rsidP="00353AD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8.192.000,00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19F139" w14:textId="77777777" w:rsidR="009559E2" w:rsidRPr="00353ADA" w:rsidRDefault="009559E2" w:rsidP="00353AD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2.319.000,00</w:t>
            </w:r>
          </w:p>
        </w:tc>
      </w:tr>
      <w:tr w:rsidR="009559E2" w:rsidRPr="00353ADA" w14:paraId="06EF53B9" w14:textId="77777777" w:rsidTr="00392932">
        <w:trPr>
          <w:trHeight w:val="2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7AF92" w14:textId="77777777" w:rsidR="009559E2" w:rsidRPr="00353ADA" w:rsidRDefault="009559E2" w:rsidP="00353ADA">
            <w:pPr>
              <w:rPr>
                <w:b/>
                <w:bCs/>
                <w:sz w:val="20"/>
              </w:rPr>
            </w:pPr>
            <w:r w:rsidRPr="00353ADA">
              <w:rPr>
                <w:b/>
                <w:bCs/>
                <w:sz w:val="20"/>
              </w:rPr>
              <w:t>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76973" w14:textId="77777777" w:rsidR="009559E2" w:rsidRPr="00353ADA" w:rsidRDefault="009559E2" w:rsidP="00353ADA">
            <w:pPr>
              <w:rPr>
                <w:b/>
                <w:bCs/>
                <w:sz w:val="20"/>
              </w:rPr>
            </w:pPr>
            <w:r w:rsidRPr="00353ADA">
              <w:rPr>
                <w:b/>
                <w:bCs/>
                <w:sz w:val="20"/>
              </w:rPr>
              <w:t> 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A552E4" w14:textId="77777777" w:rsidR="009559E2" w:rsidRPr="00353ADA" w:rsidRDefault="009559E2" w:rsidP="00353ADA">
            <w:pPr>
              <w:rPr>
                <w:b/>
                <w:bCs/>
                <w:sz w:val="20"/>
              </w:rPr>
            </w:pPr>
            <w:r w:rsidRPr="00353ADA">
              <w:rPr>
                <w:b/>
                <w:bCs/>
                <w:sz w:val="20"/>
              </w:rPr>
              <w:t>Primici od financijske imovine i zaduživanja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69E72B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4.429.250,43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D63D81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025261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4.856.000,00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1F4F3F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8.192.000,00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2FEEF7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2.319.000,00</w:t>
            </w:r>
          </w:p>
        </w:tc>
      </w:tr>
      <w:tr w:rsidR="009559E2" w:rsidRPr="00353ADA" w14:paraId="275CD5CF" w14:textId="77777777" w:rsidTr="00392932">
        <w:trPr>
          <w:trHeight w:val="2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B9974" w14:textId="77777777" w:rsidR="009559E2" w:rsidRPr="00353ADA" w:rsidRDefault="009559E2" w:rsidP="00353ADA">
            <w:pPr>
              <w:rPr>
                <w:b/>
                <w:bCs/>
                <w:sz w:val="20"/>
              </w:rPr>
            </w:pPr>
            <w:r w:rsidRPr="00353ADA">
              <w:rPr>
                <w:b/>
                <w:bCs/>
                <w:sz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AC84B" w14:textId="77777777" w:rsidR="009559E2" w:rsidRPr="00353ADA" w:rsidRDefault="009559E2" w:rsidP="00353ADA">
            <w:pPr>
              <w:rPr>
                <w:sz w:val="20"/>
              </w:rPr>
            </w:pPr>
            <w:r w:rsidRPr="00353ADA">
              <w:rPr>
                <w:sz w:val="20"/>
              </w:rPr>
              <w:t>84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28DDC" w14:textId="77777777" w:rsidR="009559E2" w:rsidRPr="00353ADA" w:rsidRDefault="009559E2" w:rsidP="00353ADA">
            <w:pPr>
              <w:rPr>
                <w:sz w:val="20"/>
              </w:rPr>
            </w:pPr>
            <w:r w:rsidRPr="00353ADA">
              <w:rPr>
                <w:sz w:val="20"/>
              </w:rPr>
              <w:t>Primici od zaduživanja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D8F5A2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4.429.250,43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5410FA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1C51D1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4.856.000,00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7B704F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8.192.000,00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902EB6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2.319.000,00</w:t>
            </w:r>
          </w:p>
        </w:tc>
      </w:tr>
      <w:tr w:rsidR="009559E2" w:rsidRPr="00353ADA" w14:paraId="7AAC83B8" w14:textId="77777777" w:rsidTr="00392932">
        <w:trPr>
          <w:trHeight w:val="2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329F0" w14:textId="77777777" w:rsidR="009559E2" w:rsidRPr="00353ADA" w:rsidRDefault="009559E2" w:rsidP="00353ADA">
            <w:pPr>
              <w:rPr>
                <w:b/>
                <w:bCs/>
                <w:sz w:val="20"/>
              </w:rPr>
            </w:pPr>
            <w:r w:rsidRPr="00353ADA">
              <w:rPr>
                <w:b/>
                <w:bCs/>
                <w:sz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EC9774" w14:textId="77777777" w:rsidR="009559E2" w:rsidRPr="00353ADA" w:rsidRDefault="009559E2" w:rsidP="00353ADA">
            <w:pPr>
              <w:rPr>
                <w:sz w:val="20"/>
              </w:rPr>
            </w:pPr>
            <w:r w:rsidRPr="00353ADA">
              <w:rPr>
                <w:sz w:val="20"/>
              </w:rPr>
              <w:t> 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B30FA" w14:textId="77777777" w:rsidR="009559E2" w:rsidRPr="00353ADA" w:rsidRDefault="009559E2" w:rsidP="00353ADA">
            <w:pPr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UKUPNO IZDACI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12DFFB" w14:textId="77777777" w:rsidR="009559E2" w:rsidRPr="00353ADA" w:rsidRDefault="009559E2" w:rsidP="00353AD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5.056.754,94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276F16" w14:textId="77777777" w:rsidR="009559E2" w:rsidRPr="00353ADA" w:rsidRDefault="009559E2" w:rsidP="00353AD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6.455.150,00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DD5CBB" w14:textId="77777777" w:rsidR="009559E2" w:rsidRPr="00353ADA" w:rsidRDefault="009559E2" w:rsidP="00353AD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4.696.944,00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3B658C" w14:textId="77777777" w:rsidR="009559E2" w:rsidRPr="00353ADA" w:rsidRDefault="009559E2" w:rsidP="00353AD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4.096.944,00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B3901D" w14:textId="77777777" w:rsidR="009559E2" w:rsidRPr="00353ADA" w:rsidRDefault="009559E2" w:rsidP="00353AD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4.096.944,00</w:t>
            </w:r>
          </w:p>
        </w:tc>
      </w:tr>
      <w:tr w:rsidR="009559E2" w:rsidRPr="00353ADA" w14:paraId="49575E2F" w14:textId="77777777" w:rsidTr="00392932">
        <w:trPr>
          <w:trHeight w:val="2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462C38" w14:textId="77777777" w:rsidR="009559E2" w:rsidRPr="00353ADA" w:rsidRDefault="009559E2" w:rsidP="00353ADA">
            <w:pPr>
              <w:rPr>
                <w:b/>
                <w:bCs/>
                <w:sz w:val="20"/>
              </w:rPr>
            </w:pPr>
            <w:r w:rsidRPr="00353ADA">
              <w:rPr>
                <w:b/>
                <w:bCs/>
                <w:sz w:val="20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1B3C47" w14:textId="77777777" w:rsidR="009559E2" w:rsidRPr="00353ADA" w:rsidRDefault="009559E2" w:rsidP="00353ADA">
            <w:pPr>
              <w:rPr>
                <w:b/>
                <w:bCs/>
                <w:sz w:val="20"/>
              </w:rPr>
            </w:pPr>
            <w:r w:rsidRPr="00353ADA">
              <w:rPr>
                <w:b/>
                <w:bCs/>
                <w:sz w:val="20"/>
              </w:rPr>
              <w:t> 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46B20" w14:textId="77777777" w:rsidR="009559E2" w:rsidRPr="00353ADA" w:rsidRDefault="009559E2" w:rsidP="00353ADA">
            <w:pPr>
              <w:rPr>
                <w:b/>
                <w:bCs/>
                <w:sz w:val="20"/>
              </w:rPr>
            </w:pPr>
            <w:r w:rsidRPr="00353ADA">
              <w:rPr>
                <w:b/>
                <w:bCs/>
                <w:sz w:val="20"/>
              </w:rPr>
              <w:t>Izdaci za financijsku imovinu i otplate zajmova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EE83B8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5.056.754,94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3FDC32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6.455.150,00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EF4667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4.696.944,00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6CA7E5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4.096.944,00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71EB29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4.096.944,00</w:t>
            </w:r>
          </w:p>
        </w:tc>
      </w:tr>
      <w:tr w:rsidR="009559E2" w:rsidRPr="00353ADA" w14:paraId="64A98453" w14:textId="77777777" w:rsidTr="00392932">
        <w:trPr>
          <w:trHeight w:val="2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C50632" w14:textId="77777777" w:rsidR="009559E2" w:rsidRPr="00353ADA" w:rsidRDefault="009559E2" w:rsidP="00353ADA">
            <w:pPr>
              <w:rPr>
                <w:sz w:val="20"/>
              </w:rPr>
            </w:pPr>
            <w:r w:rsidRPr="00353ADA">
              <w:rPr>
                <w:sz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8B6CD4" w14:textId="77777777" w:rsidR="009559E2" w:rsidRPr="00353ADA" w:rsidRDefault="009559E2" w:rsidP="00353ADA">
            <w:pPr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53</w:t>
            </w:r>
          </w:p>
        </w:tc>
        <w:tc>
          <w:tcPr>
            <w:tcW w:w="20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2BDAD17D" w14:textId="77777777" w:rsidR="009559E2" w:rsidRPr="00353ADA" w:rsidRDefault="009559E2" w:rsidP="00353ADA">
            <w:pPr>
              <w:rPr>
                <w:sz w:val="20"/>
              </w:rPr>
            </w:pPr>
            <w:r w:rsidRPr="00353ADA">
              <w:rPr>
                <w:sz w:val="20"/>
              </w:rPr>
              <w:t>Izdaci za ulaganja u financijske instrumente - dionice i udjele u glavnici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A38566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903.113,33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415D7E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2.000.000,00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AC7088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600.000,00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65EF5F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9CBA72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0,00</w:t>
            </w:r>
          </w:p>
        </w:tc>
      </w:tr>
      <w:tr w:rsidR="009559E2" w:rsidRPr="00353ADA" w14:paraId="20F28327" w14:textId="77777777" w:rsidTr="00392932">
        <w:trPr>
          <w:trHeight w:val="2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4646FB" w14:textId="77777777" w:rsidR="009559E2" w:rsidRPr="00353ADA" w:rsidRDefault="009559E2" w:rsidP="00353ADA">
            <w:pPr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1DFB6D" w14:textId="77777777" w:rsidR="009559E2" w:rsidRPr="00353ADA" w:rsidRDefault="009559E2" w:rsidP="00353ADA">
            <w:pPr>
              <w:rPr>
                <w:sz w:val="20"/>
              </w:rPr>
            </w:pPr>
            <w:r w:rsidRPr="00353ADA">
              <w:rPr>
                <w:sz w:val="20"/>
              </w:rPr>
              <w:t>54</w:t>
            </w:r>
          </w:p>
        </w:tc>
        <w:tc>
          <w:tcPr>
            <w:tcW w:w="2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43622F" w14:textId="77777777" w:rsidR="009559E2" w:rsidRPr="00353ADA" w:rsidRDefault="009559E2" w:rsidP="00353ADA">
            <w:pPr>
              <w:rPr>
                <w:sz w:val="20"/>
              </w:rPr>
            </w:pPr>
            <w:r w:rsidRPr="00353ADA">
              <w:rPr>
                <w:sz w:val="20"/>
              </w:rPr>
              <w:t>Izdaci za otplatu glavnice primljenih kredita i zajmova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1A79E4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4.153.641,61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C31157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4.455.150,00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7D3E00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4.096.944,00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C06887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4.096.944,00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76FDC6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4.096.944,00</w:t>
            </w:r>
          </w:p>
        </w:tc>
      </w:tr>
    </w:tbl>
    <w:p w14:paraId="129E2A11" w14:textId="77777777" w:rsidR="009559E2" w:rsidRDefault="009559E2" w:rsidP="001A7B5C">
      <w:pPr>
        <w:rPr>
          <w:b/>
          <w:bCs/>
          <w:szCs w:val="24"/>
        </w:rPr>
      </w:pPr>
    </w:p>
    <w:p w14:paraId="58C078CF" w14:textId="77777777" w:rsidR="009559E2" w:rsidRDefault="009559E2" w:rsidP="001A7B5C">
      <w:pPr>
        <w:rPr>
          <w:b/>
          <w:bCs/>
          <w:szCs w:val="24"/>
        </w:rPr>
      </w:pPr>
    </w:p>
    <w:p w14:paraId="20A80AB5" w14:textId="77777777" w:rsidR="00FE29D4" w:rsidRDefault="00FE29D4" w:rsidP="001A7B5C">
      <w:pPr>
        <w:rPr>
          <w:b/>
          <w:bCs/>
          <w:sz w:val="22"/>
          <w:szCs w:val="22"/>
        </w:rPr>
        <w:sectPr w:rsidR="00FE29D4" w:rsidSect="00C80334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6AE78499" w14:textId="77777777" w:rsidR="009559E2" w:rsidRDefault="009559E2" w:rsidP="001A7B5C">
      <w:pPr>
        <w:rPr>
          <w:b/>
          <w:bCs/>
          <w:sz w:val="22"/>
          <w:szCs w:val="22"/>
        </w:rPr>
      </w:pPr>
      <w:r w:rsidRPr="00FE29D4">
        <w:rPr>
          <w:b/>
          <w:bCs/>
          <w:sz w:val="22"/>
          <w:szCs w:val="22"/>
        </w:rPr>
        <w:lastRenderedPageBreak/>
        <w:t>B2. RAČUN FINACIRANJA PREMA IZVORIMA FINACIRANJA</w:t>
      </w:r>
    </w:p>
    <w:p w14:paraId="74CADC6B" w14:textId="77777777" w:rsidR="00F53FE6" w:rsidRPr="00FE29D4" w:rsidRDefault="00F53FE6" w:rsidP="001A7B5C">
      <w:pPr>
        <w:rPr>
          <w:b/>
          <w:bCs/>
          <w:sz w:val="22"/>
          <w:szCs w:val="22"/>
        </w:rPr>
      </w:pP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690"/>
        <w:gridCol w:w="920"/>
        <w:gridCol w:w="6057"/>
        <w:gridCol w:w="1622"/>
        <w:gridCol w:w="1328"/>
        <w:gridCol w:w="1328"/>
        <w:gridCol w:w="1328"/>
        <w:gridCol w:w="1287"/>
      </w:tblGrid>
      <w:tr w:rsidR="009559E2" w:rsidRPr="00BD7EF2" w14:paraId="027D0D6D" w14:textId="77777777" w:rsidTr="00FE29D4">
        <w:trPr>
          <w:trHeight w:val="20"/>
        </w:trPr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2B24403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Razred / skupina</w:t>
            </w:r>
          </w:p>
        </w:tc>
        <w:tc>
          <w:tcPr>
            <w:tcW w:w="2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E7F35E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Naziv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0338A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Izvršenje 2024.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761F87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Plan 2025.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A47B8D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Plan za 2026.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48D4B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 xml:space="preserve">Projekcija </w:t>
            </w:r>
            <w:r w:rsidRPr="00BD7EF2">
              <w:rPr>
                <w:b/>
                <w:bCs/>
                <w:color w:val="000000"/>
                <w:sz w:val="20"/>
              </w:rPr>
              <w:br/>
              <w:t>za 2027.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4D2B25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 xml:space="preserve">Projekcija </w:t>
            </w:r>
            <w:r w:rsidRPr="00BD7EF2">
              <w:rPr>
                <w:b/>
                <w:bCs/>
                <w:color w:val="000000"/>
                <w:sz w:val="20"/>
              </w:rPr>
              <w:br/>
              <w:t>za 2028.</w:t>
            </w:r>
          </w:p>
        </w:tc>
      </w:tr>
      <w:tr w:rsidR="009559E2" w:rsidRPr="00BD7EF2" w14:paraId="1E36F552" w14:textId="77777777" w:rsidTr="00FE29D4">
        <w:trPr>
          <w:trHeight w:val="20"/>
        </w:trPr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278C00E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C8812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ACE0C0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6E0CC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5AAAAE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2B45F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DE6E37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7</w:t>
            </w:r>
          </w:p>
        </w:tc>
      </w:tr>
      <w:tr w:rsidR="009559E2" w:rsidRPr="00BD7EF2" w14:paraId="7FAC291A" w14:textId="77777777" w:rsidTr="00FE29D4">
        <w:trPr>
          <w:trHeight w:val="20"/>
        </w:trPr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6E0D40" w14:textId="77777777" w:rsidR="009559E2" w:rsidRPr="00BD7EF2" w:rsidRDefault="009559E2" w:rsidP="00BD7EF2">
            <w:pPr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 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FF2E83" w14:textId="77777777" w:rsidR="009559E2" w:rsidRPr="00BD7EF2" w:rsidRDefault="009559E2" w:rsidP="00BD7EF2">
            <w:pPr>
              <w:rPr>
                <w:b/>
                <w:bCs/>
                <w:sz w:val="20"/>
              </w:rPr>
            </w:pPr>
            <w:r w:rsidRPr="00BD7EF2">
              <w:rPr>
                <w:b/>
                <w:bCs/>
                <w:sz w:val="20"/>
              </w:rPr>
              <w:t xml:space="preserve">UKUPNO PRIMICI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A81E65" w14:textId="77777777" w:rsidR="009559E2" w:rsidRPr="00BD7EF2" w:rsidRDefault="009559E2" w:rsidP="00BD7E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4.429.250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A2FB7B" w14:textId="77777777" w:rsidR="009559E2" w:rsidRPr="00BD7EF2" w:rsidRDefault="009559E2" w:rsidP="00BD7E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968204" w14:textId="77777777" w:rsidR="009559E2" w:rsidRPr="00BD7EF2" w:rsidRDefault="009559E2" w:rsidP="00BD7E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4.856.000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068F3F" w14:textId="77777777" w:rsidR="009559E2" w:rsidRPr="00BD7EF2" w:rsidRDefault="009559E2" w:rsidP="00BD7E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8.192.000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B23BC7" w14:textId="77777777" w:rsidR="009559E2" w:rsidRPr="00BD7EF2" w:rsidRDefault="009559E2" w:rsidP="00BD7E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2.319.000</w:t>
            </w:r>
          </w:p>
        </w:tc>
      </w:tr>
      <w:tr w:rsidR="009559E2" w:rsidRPr="00BD7EF2" w14:paraId="021E1A82" w14:textId="77777777" w:rsidTr="00FE29D4">
        <w:trPr>
          <w:trHeight w:val="2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B1D0F2" w14:textId="77777777" w:rsidR="009559E2" w:rsidRPr="00BD7EF2" w:rsidRDefault="009559E2" w:rsidP="00BD7EF2">
            <w:pPr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A98930" w14:textId="77777777" w:rsidR="009559E2" w:rsidRPr="00BD7EF2" w:rsidRDefault="009559E2" w:rsidP="00BD7EF2">
            <w:pPr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 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00D5E6" w14:textId="77777777" w:rsidR="009559E2" w:rsidRPr="00BD7EF2" w:rsidRDefault="009559E2" w:rsidP="00BD7EF2">
            <w:pPr>
              <w:rPr>
                <w:b/>
                <w:bCs/>
                <w:sz w:val="20"/>
              </w:rPr>
            </w:pPr>
            <w:r w:rsidRPr="00BD7EF2">
              <w:rPr>
                <w:b/>
                <w:bCs/>
                <w:sz w:val="20"/>
              </w:rPr>
              <w:t>Namjenski primici od zaduživanja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1A9BC4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4.429.250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D6856B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C94431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4A0256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4884DF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0</w:t>
            </w:r>
          </w:p>
        </w:tc>
      </w:tr>
      <w:tr w:rsidR="009559E2" w:rsidRPr="00BD7EF2" w14:paraId="651B564D" w14:textId="77777777" w:rsidTr="00FE29D4">
        <w:trPr>
          <w:trHeight w:val="2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EBA93E" w14:textId="77777777" w:rsidR="009559E2" w:rsidRPr="00BD7EF2" w:rsidRDefault="009559E2" w:rsidP="00BD7EF2">
            <w:pPr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C89C53" w14:textId="77777777" w:rsidR="009559E2" w:rsidRPr="00BD7EF2" w:rsidRDefault="009559E2" w:rsidP="00BD7EF2">
            <w:pPr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71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1DCBD" w14:textId="77777777" w:rsidR="009559E2" w:rsidRPr="00BD7EF2" w:rsidRDefault="009559E2" w:rsidP="00BD7EF2">
            <w:pPr>
              <w:rPr>
                <w:sz w:val="20"/>
              </w:rPr>
            </w:pPr>
            <w:r w:rsidRPr="00BD7EF2">
              <w:rPr>
                <w:sz w:val="20"/>
              </w:rPr>
              <w:t>Sredstva iz kredita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1E2E88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4.429.250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EBD227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E9E53B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0BE8B7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EB9E0E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0</w:t>
            </w:r>
          </w:p>
        </w:tc>
      </w:tr>
      <w:tr w:rsidR="009559E2" w:rsidRPr="00BD7EF2" w14:paraId="2B2A63A2" w14:textId="77777777" w:rsidTr="00FE29D4">
        <w:trPr>
          <w:trHeight w:val="2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CAB24B" w14:textId="77777777" w:rsidR="009559E2" w:rsidRPr="00BD7EF2" w:rsidRDefault="009559E2" w:rsidP="00BD7EF2">
            <w:pPr>
              <w:rPr>
                <w:b/>
                <w:bCs/>
                <w:sz w:val="20"/>
              </w:rPr>
            </w:pPr>
            <w:r w:rsidRPr="00BD7EF2">
              <w:rPr>
                <w:b/>
                <w:bCs/>
                <w:sz w:val="20"/>
              </w:rPr>
              <w:t>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26DDC8" w14:textId="77777777" w:rsidR="009559E2" w:rsidRPr="00BD7EF2" w:rsidRDefault="009559E2" w:rsidP="00BD7EF2">
            <w:pPr>
              <w:rPr>
                <w:sz w:val="20"/>
              </w:rPr>
            </w:pPr>
            <w:r w:rsidRPr="00BD7EF2">
              <w:rPr>
                <w:sz w:val="20"/>
              </w:rPr>
              <w:t> 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172922" w14:textId="77777777" w:rsidR="009559E2" w:rsidRPr="00BD7EF2" w:rsidRDefault="009559E2" w:rsidP="00BD7EF2">
            <w:pPr>
              <w:rPr>
                <w:b/>
                <w:bCs/>
                <w:sz w:val="20"/>
              </w:rPr>
            </w:pPr>
            <w:r w:rsidRPr="00BD7EF2">
              <w:rPr>
                <w:b/>
                <w:bCs/>
                <w:sz w:val="20"/>
              </w:rPr>
              <w:t>Namjenski primici od zaduživanja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91D146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162EB0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0A01FB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4.856.000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FAF78A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8.192.000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F73EA0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2.319.000</w:t>
            </w:r>
          </w:p>
        </w:tc>
      </w:tr>
      <w:tr w:rsidR="009559E2" w:rsidRPr="00BD7EF2" w14:paraId="41B839E4" w14:textId="77777777" w:rsidTr="00FE29D4">
        <w:trPr>
          <w:trHeight w:val="2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3CF9B9" w14:textId="77777777" w:rsidR="009559E2" w:rsidRPr="00BD7EF2" w:rsidRDefault="009559E2" w:rsidP="00BD7EF2">
            <w:pPr>
              <w:rPr>
                <w:sz w:val="20"/>
              </w:rPr>
            </w:pPr>
            <w:r w:rsidRPr="00BD7EF2">
              <w:rPr>
                <w:sz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44E6B5" w14:textId="77777777" w:rsidR="009559E2" w:rsidRPr="00BD7EF2" w:rsidRDefault="009559E2" w:rsidP="00BD7EF2">
            <w:pPr>
              <w:rPr>
                <w:sz w:val="20"/>
              </w:rPr>
            </w:pPr>
            <w:r w:rsidRPr="00BD7EF2">
              <w:rPr>
                <w:sz w:val="20"/>
              </w:rPr>
              <w:t>81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535F95" w14:textId="77777777" w:rsidR="009559E2" w:rsidRPr="00BD7EF2" w:rsidRDefault="009559E2" w:rsidP="00BD7EF2">
            <w:pPr>
              <w:rPr>
                <w:sz w:val="20"/>
              </w:rPr>
            </w:pPr>
            <w:r w:rsidRPr="00BD7EF2">
              <w:rPr>
                <w:sz w:val="20"/>
              </w:rPr>
              <w:t>Namjenski primici od zaduživanja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86A8F5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0C709B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48CD96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4.856.000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03E72F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8.192.000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C8BAEF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2.319.000</w:t>
            </w:r>
          </w:p>
        </w:tc>
      </w:tr>
      <w:tr w:rsidR="009559E2" w:rsidRPr="00BD7EF2" w14:paraId="6F2535F6" w14:textId="77777777" w:rsidTr="00FE29D4">
        <w:trPr>
          <w:trHeight w:val="2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91BC37" w14:textId="77777777" w:rsidR="009559E2" w:rsidRPr="00BD7EF2" w:rsidRDefault="009559E2" w:rsidP="00BD7EF2">
            <w:pPr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EE6266" w14:textId="77777777" w:rsidR="009559E2" w:rsidRPr="00BD7EF2" w:rsidRDefault="009559E2" w:rsidP="00BD7EF2">
            <w:pPr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 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1A36C" w14:textId="77777777" w:rsidR="009559E2" w:rsidRPr="00BD7EF2" w:rsidRDefault="009559E2" w:rsidP="00BD7EF2">
            <w:pPr>
              <w:rPr>
                <w:b/>
                <w:bCs/>
                <w:sz w:val="20"/>
              </w:rPr>
            </w:pPr>
            <w:r w:rsidRPr="00BD7EF2">
              <w:rPr>
                <w:b/>
                <w:bCs/>
                <w:sz w:val="20"/>
              </w:rPr>
              <w:t>UKUPNO IZDACI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271AD5" w14:textId="77777777" w:rsidR="009559E2" w:rsidRPr="00BD7EF2" w:rsidRDefault="009559E2" w:rsidP="00BD7E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5.056.755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3D4AD9" w14:textId="77777777" w:rsidR="009559E2" w:rsidRPr="00BD7EF2" w:rsidRDefault="009559E2" w:rsidP="00BD7E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6.455.150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6D4F21" w14:textId="77777777" w:rsidR="009559E2" w:rsidRPr="00BD7EF2" w:rsidRDefault="009559E2" w:rsidP="00BD7E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4.696.944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819F32" w14:textId="77777777" w:rsidR="009559E2" w:rsidRPr="00BD7EF2" w:rsidRDefault="009559E2" w:rsidP="00BD7E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4.096.944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C524E4" w14:textId="77777777" w:rsidR="009559E2" w:rsidRPr="00BD7EF2" w:rsidRDefault="009559E2" w:rsidP="00BD7E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4.096.944</w:t>
            </w:r>
          </w:p>
        </w:tc>
      </w:tr>
      <w:tr w:rsidR="009559E2" w:rsidRPr="00BD7EF2" w14:paraId="18E06CCF" w14:textId="77777777" w:rsidTr="00FE29D4">
        <w:trPr>
          <w:trHeight w:val="2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94173B" w14:textId="77777777" w:rsidR="009559E2" w:rsidRPr="00BD7EF2" w:rsidRDefault="009559E2" w:rsidP="00BD7EF2">
            <w:pPr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4BE576" w14:textId="77777777" w:rsidR="009559E2" w:rsidRPr="00BD7EF2" w:rsidRDefault="009559E2" w:rsidP="00BD7EF2">
            <w:pPr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 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AEAE18" w14:textId="77777777" w:rsidR="009559E2" w:rsidRPr="00BD7EF2" w:rsidRDefault="009559E2" w:rsidP="00BD7EF2">
            <w:pPr>
              <w:rPr>
                <w:b/>
                <w:bCs/>
                <w:sz w:val="20"/>
              </w:rPr>
            </w:pPr>
            <w:r w:rsidRPr="00BD7EF2">
              <w:rPr>
                <w:b/>
                <w:bCs/>
                <w:sz w:val="20"/>
              </w:rPr>
              <w:t>Opći prihodi i primici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59A5F9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5.056.755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411C1F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6.136.921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E0A2DB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4.378.715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D4A459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4.096.944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B19650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4.096.944</w:t>
            </w:r>
          </w:p>
        </w:tc>
      </w:tr>
      <w:tr w:rsidR="009559E2" w:rsidRPr="00BD7EF2" w14:paraId="299E1137" w14:textId="77777777" w:rsidTr="00FE29D4">
        <w:trPr>
          <w:trHeight w:val="2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BB0156" w14:textId="77777777" w:rsidR="009559E2" w:rsidRPr="00BD7EF2" w:rsidRDefault="009559E2" w:rsidP="00BD7EF2">
            <w:pPr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2F2CAA" w14:textId="77777777" w:rsidR="009559E2" w:rsidRPr="00BD7EF2" w:rsidRDefault="009559E2" w:rsidP="00BD7EF2">
            <w:pPr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11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D1494E" w14:textId="77777777" w:rsidR="009559E2" w:rsidRPr="00BD7EF2" w:rsidRDefault="009559E2" w:rsidP="00BD7EF2">
            <w:pPr>
              <w:rPr>
                <w:sz w:val="20"/>
              </w:rPr>
            </w:pPr>
            <w:r w:rsidRPr="00BD7EF2">
              <w:rPr>
                <w:sz w:val="20"/>
              </w:rPr>
              <w:t>Opći prihodi i primici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F5FD1F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5.056.755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FC4231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6.136.921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84008E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4.378.715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162E9D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4.096.944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070D83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4.096.944</w:t>
            </w:r>
          </w:p>
        </w:tc>
      </w:tr>
      <w:tr w:rsidR="009559E2" w:rsidRPr="00BD7EF2" w14:paraId="0854C6F4" w14:textId="77777777" w:rsidTr="00FE29D4">
        <w:trPr>
          <w:trHeight w:val="2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072E6B" w14:textId="77777777" w:rsidR="009559E2" w:rsidRPr="00BD7EF2" w:rsidRDefault="009559E2" w:rsidP="00BD7EF2">
            <w:pPr>
              <w:rPr>
                <w:b/>
                <w:bCs/>
                <w:sz w:val="20"/>
              </w:rPr>
            </w:pPr>
            <w:r w:rsidRPr="00BD7EF2">
              <w:rPr>
                <w:b/>
                <w:bCs/>
                <w:sz w:val="20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8C9245" w14:textId="77777777" w:rsidR="009559E2" w:rsidRPr="00BD7EF2" w:rsidRDefault="009559E2" w:rsidP="00BD7EF2">
            <w:pPr>
              <w:rPr>
                <w:sz w:val="20"/>
              </w:rPr>
            </w:pPr>
            <w:r w:rsidRPr="00BD7EF2">
              <w:rPr>
                <w:sz w:val="20"/>
              </w:rPr>
              <w:t> 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D41AEA" w14:textId="77777777" w:rsidR="009559E2" w:rsidRPr="00BD7EF2" w:rsidRDefault="009559E2" w:rsidP="00BD7EF2">
            <w:pPr>
              <w:rPr>
                <w:b/>
                <w:bCs/>
                <w:sz w:val="20"/>
              </w:rPr>
            </w:pPr>
            <w:r w:rsidRPr="00BD7EF2">
              <w:rPr>
                <w:b/>
                <w:bCs/>
                <w:sz w:val="20"/>
              </w:rPr>
              <w:t>Prihodi od prodaje ili zamjene nefinancijske imovine i naknade s naslova osiguranja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193F2E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9975B8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318.229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45DB8C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318.229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04838C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93744BC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0</w:t>
            </w:r>
          </w:p>
        </w:tc>
      </w:tr>
      <w:tr w:rsidR="009559E2" w:rsidRPr="00BD7EF2" w14:paraId="73D643CC" w14:textId="77777777" w:rsidTr="00FE29D4">
        <w:trPr>
          <w:trHeight w:val="2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612C46" w14:textId="77777777" w:rsidR="009559E2" w:rsidRPr="00BD7EF2" w:rsidRDefault="009559E2" w:rsidP="00BD7EF2">
            <w:pPr>
              <w:rPr>
                <w:sz w:val="20"/>
              </w:rPr>
            </w:pPr>
            <w:r w:rsidRPr="00BD7EF2">
              <w:rPr>
                <w:sz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EC44A9" w14:textId="77777777" w:rsidR="009559E2" w:rsidRPr="00BD7EF2" w:rsidRDefault="009559E2" w:rsidP="00BD7EF2">
            <w:pPr>
              <w:rPr>
                <w:sz w:val="20"/>
              </w:rPr>
            </w:pPr>
            <w:r w:rsidRPr="00BD7EF2">
              <w:rPr>
                <w:sz w:val="20"/>
              </w:rPr>
              <w:t>72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2C8F4" w14:textId="77777777" w:rsidR="009559E2" w:rsidRPr="00BD7EF2" w:rsidRDefault="009559E2" w:rsidP="00BD7EF2">
            <w:pPr>
              <w:rPr>
                <w:sz w:val="20"/>
              </w:rPr>
            </w:pPr>
            <w:r w:rsidRPr="00BD7EF2">
              <w:rPr>
                <w:sz w:val="20"/>
              </w:rPr>
              <w:t>Prihodi od prodaje građevinskog zemljišta-gospodarske zone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B43660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96AC90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318.229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66BFD2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318.229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D994E8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8327C45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0</w:t>
            </w:r>
          </w:p>
        </w:tc>
      </w:tr>
    </w:tbl>
    <w:p w14:paraId="7DF3D60D" w14:textId="77777777" w:rsidR="009559E2" w:rsidRDefault="009559E2" w:rsidP="0022007B">
      <w:pPr>
        <w:rPr>
          <w:b/>
          <w:bCs/>
          <w:szCs w:val="24"/>
        </w:rPr>
      </w:pPr>
    </w:p>
    <w:p w14:paraId="0E67B520" w14:textId="77777777" w:rsidR="009559E2" w:rsidRDefault="009559E2">
      <w:pPr>
        <w:rPr>
          <w:b/>
          <w:bCs/>
          <w:szCs w:val="24"/>
        </w:rPr>
      </w:pPr>
    </w:p>
    <w:p w14:paraId="57B19162" w14:textId="77777777" w:rsidR="00FE29D4" w:rsidRPr="00FE29D4" w:rsidRDefault="00FE29D4" w:rsidP="00FE29D4">
      <w:pPr>
        <w:jc w:val="center"/>
        <w:rPr>
          <w:b/>
          <w:sz w:val="22"/>
          <w:szCs w:val="22"/>
        </w:rPr>
      </w:pPr>
      <w:r w:rsidRPr="00FE29D4">
        <w:rPr>
          <w:b/>
          <w:sz w:val="22"/>
          <w:szCs w:val="22"/>
        </w:rPr>
        <w:t>II. POSEBNI DIO</w:t>
      </w:r>
    </w:p>
    <w:p w14:paraId="52234281" w14:textId="77777777" w:rsidR="00FE29D4" w:rsidRPr="00B9344C" w:rsidRDefault="00FE29D4" w:rsidP="00FE29D4">
      <w:pPr>
        <w:jc w:val="center"/>
        <w:rPr>
          <w:b/>
          <w:szCs w:val="24"/>
        </w:rPr>
      </w:pPr>
    </w:p>
    <w:p w14:paraId="004350FF" w14:textId="77777777" w:rsidR="00FE29D4" w:rsidRPr="00FE29D4" w:rsidRDefault="00FE29D4" w:rsidP="00FE29D4">
      <w:pPr>
        <w:jc w:val="center"/>
        <w:rPr>
          <w:sz w:val="22"/>
          <w:szCs w:val="22"/>
        </w:rPr>
      </w:pPr>
      <w:r w:rsidRPr="00FE29D4">
        <w:rPr>
          <w:sz w:val="22"/>
          <w:szCs w:val="22"/>
        </w:rPr>
        <w:t>Članak 3.</w:t>
      </w:r>
    </w:p>
    <w:p w14:paraId="31870474" w14:textId="77777777" w:rsidR="00FE29D4" w:rsidRPr="00FE29D4" w:rsidRDefault="00FE29D4" w:rsidP="00FE29D4">
      <w:pPr>
        <w:jc w:val="center"/>
        <w:rPr>
          <w:sz w:val="22"/>
          <w:szCs w:val="22"/>
        </w:rPr>
      </w:pPr>
    </w:p>
    <w:p w14:paraId="3B9C3E9A" w14:textId="42EE4EDE" w:rsidR="009559E2" w:rsidRPr="00E451E2" w:rsidRDefault="00FE29D4" w:rsidP="0022007B">
      <w:pPr>
        <w:rPr>
          <w:sz w:val="22"/>
          <w:szCs w:val="22"/>
        </w:rPr>
        <w:sectPr w:rsidR="009559E2" w:rsidRPr="00E451E2" w:rsidSect="00C80334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FE29D4">
        <w:rPr>
          <w:sz w:val="22"/>
          <w:szCs w:val="22"/>
        </w:rPr>
        <w:tab/>
        <w:t>Rashodi/izdaci u iznosu od 227.600.000,00</w:t>
      </w:r>
      <w:r w:rsidRPr="00FE29D4">
        <w:rPr>
          <w:color w:val="EE0000"/>
          <w:sz w:val="22"/>
          <w:szCs w:val="22"/>
        </w:rPr>
        <w:t xml:space="preserve"> </w:t>
      </w:r>
      <w:r w:rsidRPr="00FE29D4">
        <w:rPr>
          <w:sz w:val="22"/>
          <w:szCs w:val="22"/>
        </w:rPr>
        <w:t xml:space="preserve">eura u 2026., 215.850.000,00 eura u 2027. </w:t>
      </w:r>
      <w:proofErr w:type="gramStart"/>
      <w:r w:rsidRPr="00FE29D4">
        <w:rPr>
          <w:sz w:val="22"/>
          <w:szCs w:val="22"/>
        </w:rPr>
        <w:t>i 175.000.000,00</w:t>
      </w:r>
      <w:proofErr w:type="gramEnd"/>
      <w:r w:rsidRPr="00FE29D4">
        <w:rPr>
          <w:sz w:val="22"/>
          <w:szCs w:val="22"/>
        </w:rPr>
        <w:t xml:space="preserve"> eura u 2028. iskazuju se po organizacijskoj klasifikaciji, izvorima financiranja i ekonomskoj klasifikaciji, raspoređeni u programe koji se sastoje od aktivnosti i projekata.         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392"/>
        <w:gridCol w:w="1247"/>
        <w:gridCol w:w="1247"/>
        <w:gridCol w:w="1245"/>
        <w:gridCol w:w="1269"/>
        <w:gridCol w:w="1240"/>
      </w:tblGrid>
      <w:tr w:rsidR="00D158E1" w:rsidRPr="00E4702B" w14:paraId="2B09CD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noWrap/>
            <w:vAlign w:val="center"/>
            <w:hideMark/>
          </w:tcPr>
          <w:p w14:paraId="72C9F1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Šifra                                                          NAZIV</w:t>
            </w:r>
          </w:p>
        </w:tc>
        <w:tc>
          <w:tcPr>
            <w:tcW w:w="647" w:type="pct"/>
            <w:shd w:val="clear" w:color="auto" w:fill="FFFFFF" w:themeFill="background1"/>
            <w:vAlign w:val="center"/>
            <w:hideMark/>
          </w:tcPr>
          <w:p w14:paraId="48546E17" w14:textId="77777777" w:rsidR="009559E2" w:rsidRPr="00E4702B" w:rsidRDefault="009559E2" w:rsidP="00FF0CFC">
            <w:pPr>
              <w:jc w:val="center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IZVRŠENJE        2024.</w:t>
            </w:r>
          </w:p>
        </w:tc>
        <w:tc>
          <w:tcPr>
            <w:tcW w:w="647" w:type="pct"/>
            <w:shd w:val="clear" w:color="auto" w:fill="FFFFFF" w:themeFill="background1"/>
            <w:vAlign w:val="center"/>
            <w:hideMark/>
          </w:tcPr>
          <w:p w14:paraId="6A104EC8" w14:textId="77777777" w:rsidR="009559E2" w:rsidRPr="00E4702B" w:rsidRDefault="009559E2" w:rsidP="00FF0CFC">
            <w:pPr>
              <w:jc w:val="center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PLAN 2025.</w:t>
            </w:r>
          </w:p>
        </w:tc>
        <w:tc>
          <w:tcPr>
            <w:tcW w:w="646" w:type="pct"/>
            <w:shd w:val="clear" w:color="auto" w:fill="FFFFFF" w:themeFill="background1"/>
            <w:vAlign w:val="center"/>
            <w:hideMark/>
          </w:tcPr>
          <w:p w14:paraId="0EAB341D" w14:textId="77777777" w:rsidR="009559E2" w:rsidRPr="00E4702B" w:rsidRDefault="009559E2" w:rsidP="00FF0CFC">
            <w:pPr>
              <w:jc w:val="center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PLAN                   2026.</w:t>
            </w:r>
          </w:p>
        </w:tc>
        <w:tc>
          <w:tcPr>
            <w:tcW w:w="658" w:type="pct"/>
            <w:shd w:val="clear" w:color="auto" w:fill="FFFFFF" w:themeFill="background1"/>
            <w:vAlign w:val="center"/>
            <w:hideMark/>
          </w:tcPr>
          <w:p w14:paraId="58FAEDC3" w14:textId="77777777" w:rsidR="009559E2" w:rsidRPr="00E4702B" w:rsidRDefault="009559E2" w:rsidP="00FF0CFC">
            <w:pPr>
              <w:jc w:val="center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PROJEKCIJA 2027.</w:t>
            </w:r>
          </w:p>
        </w:tc>
        <w:tc>
          <w:tcPr>
            <w:tcW w:w="643" w:type="pct"/>
            <w:shd w:val="clear" w:color="auto" w:fill="FFFFFF" w:themeFill="background1"/>
            <w:vAlign w:val="center"/>
            <w:hideMark/>
          </w:tcPr>
          <w:p w14:paraId="2D8038A5" w14:textId="77777777" w:rsidR="009559E2" w:rsidRPr="00E4702B" w:rsidRDefault="009559E2" w:rsidP="00FF0CFC">
            <w:pPr>
              <w:jc w:val="center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PROJEKCIJA 2028.</w:t>
            </w:r>
          </w:p>
        </w:tc>
      </w:tr>
      <w:tr w:rsidR="00D158E1" w:rsidRPr="00E4702B" w14:paraId="570CC1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noWrap/>
            <w:vAlign w:val="bottom"/>
            <w:hideMark/>
          </w:tcPr>
          <w:p w14:paraId="321DDD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1                                                                      2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CA3914" w14:textId="77777777" w:rsidR="009559E2" w:rsidRPr="00E4702B" w:rsidRDefault="009559E2" w:rsidP="00FF0CFC">
            <w:pPr>
              <w:jc w:val="center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47" w:type="pct"/>
            <w:shd w:val="clear" w:color="auto" w:fill="FFFFFF" w:themeFill="background1"/>
            <w:vAlign w:val="bottom"/>
            <w:hideMark/>
          </w:tcPr>
          <w:p w14:paraId="6EFC8496" w14:textId="77777777" w:rsidR="009559E2" w:rsidRPr="00E4702B" w:rsidRDefault="009559E2" w:rsidP="00FF0CFC">
            <w:pPr>
              <w:jc w:val="center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46" w:type="pct"/>
            <w:shd w:val="clear" w:color="auto" w:fill="FFFFFF" w:themeFill="background1"/>
            <w:vAlign w:val="bottom"/>
            <w:hideMark/>
          </w:tcPr>
          <w:p w14:paraId="687763E7" w14:textId="77777777" w:rsidR="009559E2" w:rsidRPr="00E4702B" w:rsidRDefault="009559E2" w:rsidP="00FF0CFC">
            <w:pPr>
              <w:jc w:val="center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58" w:type="pct"/>
            <w:shd w:val="clear" w:color="auto" w:fill="FFFFFF" w:themeFill="background1"/>
            <w:vAlign w:val="bottom"/>
            <w:hideMark/>
          </w:tcPr>
          <w:p w14:paraId="47408709" w14:textId="77777777" w:rsidR="009559E2" w:rsidRPr="00E4702B" w:rsidRDefault="009559E2" w:rsidP="00FF0CFC">
            <w:pPr>
              <w:jc w:val="center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43" w:type="pct"/>
            <w:shd w:val="clear" w:color="auto" w:fill="FFFFFF" w:themeFill="background1"/>
            <w:vAlign w:val="bottom"/>
            <w:hideMark/>
          </w:tcPr>
          <w:p w14:paraId="11893040" w14:textId="77777777" w:rsidR="009559E2" w:rsidRPr="00E4702B" w:rsidRDefault="009559E2" w:rsidP="00FF0CFC">
            <w:pPr>
              <w:jc w:val="center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D158E1" w:rsidRPr="00E4702B" w14:paraId="225C63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7277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UKUPNO RASHODI / IZDACI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4F5C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141.559.742,55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A1A4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203.457.196,59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28AB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227.600.000,00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3DFC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215.850.000,00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08F2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175.000.000,00</w:t>
            </w:r>
          </w:p>
        </w:tc>
      </w:tr>
      <w:tr w:rsidR="00D158E1" w:rsidRPr="00E4702B" w14:paraId="1F578B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5F84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Razdjel 200 UPRAVNI ODJEL - URED GRADONAČELNIKA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6CC5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1.118.281,70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F1F1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1.367.193,00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C9FA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1.086.081,00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9A67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1.084.081,00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850D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1.084.081,00</w:t>
            </w:r>
          </w:p>
        </w:tc>
      </w:tr>
      <w:tr w:rsidR="00D158E1" w:rsidRPr="00E4702B" w14:paraId="1E2D503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834C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20001 UPRAVNI ODJEL - URED GRADONAČELNIKA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07E2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1.118.281,70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99CE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1.367.193,00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95EE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1.086.081,00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E611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1.084.081,00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4A3D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1.084.081,00</w:t>
            </w:r>
          </w:p>
        </w:tc>
      </w:tr>
      <w:tr w:rsidR="00D158E1" w:rsidRPr="00E4702B" w14:paraId="4EBE75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6A5E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A671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1.103.281,70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52EF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1.350.193,00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AF60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1.084.081,00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1BBA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1.084.081,00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CF17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1.084.081,00</w:t>
            </w:r>
          </w:p>
        </w:tc>
      </w:tr>
      <w:tr w:rsidR="00D158E1" w:rsidRPr="00E4702B" w14:paraId="37BB83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B0E7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4.4. Kapitalne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B9C9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7494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66AB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CDCC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2663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CC89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C0A2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191B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4AFC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B754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2737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982B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73DC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B0ED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8368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56D4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2461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BCCA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AFC0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9BEC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DEC1C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Ostali programi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BC36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866B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E980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F0EC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B3A3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A2E2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CC1E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5.7.5 Fond za azil, migracije i integraciju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B8ED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8026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4868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D8FF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DEBA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5295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DA3E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1010 NABAVA I ODRŽAVANJE PRIJEVOZNIH SREDSTAVA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90F1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185.846,16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8CFC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129.260,00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BC24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C6CE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E990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</w:tr>
      <w:tr w:rsidR="00D158E1" w:rsidRPr="00E4702B" w14:paraId="69D613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3DFE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A101001 ODRŽAVANJE PRIJEVOZNIH SREDSTAVA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6129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79.490,18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8FE1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128.140,00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C6BE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975E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1E48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</w:tr>
      <w:tr w:rsidR="00D158E1" w:rsidRPr="00E4702B" w14:paraId="29E6F0F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C061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6940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79.490,18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DDF4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128.140,00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FBC0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0E41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E2E7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</w:tr>
      <w:tr w:rsidR="00D158E1" w:rsidRPr="00E4702B" w14:paraId="426217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B622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5A01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79.490,18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EFD5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128.140,00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DA13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2DDB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5322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</w:tr>
      <w:tr w:rsidR="00D158E1" w:rsidRPr="00E4702B" w14:paraId="55C396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1E098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6077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79.490,18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CBD2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128.140,00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471E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685C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B166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</w:tr>
      <w:tr w:rsidR="00D158E1" w:rsidRPr="00E4702B" w14:paraId="7ABBC3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73AB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A101002 NABAVA PRIJEVOZNIH SREDSTAVA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9514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106.355,98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4BDC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4F82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49F8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DFFB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9DAC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4905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6802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91.355,98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373B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F4B0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1E00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F9A0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341B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E075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170C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91.355,98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367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276A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30F6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7AD4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87846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02CB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3C9B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91.355,98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1C3B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13C9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2926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A6BC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7A16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EF17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4.4. Kapitalne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67FF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C950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2967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83B4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C2AD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88A4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ADAD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E3C0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5864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2256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5907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849D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8645F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0896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809C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07B6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EE26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4F76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7730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EDC0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36BC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1011 INFORMIRANJE I PROTOKOL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E53F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398.744,77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BC84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3E0C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7634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BD9A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D158E1" w:rsidRPr="00E4702B" w14:paraId="11E44A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F27A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A101101 AKTIVNOSTI INFORMIRANJA I PROTOKOLA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4700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398.744,77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E704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B4B0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E78F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7581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D158E1" w:rsidRPr="00E4702B" w14:paraId="783D7A4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1B4E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9893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398.744,77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4D5B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BAE2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7E4C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3B9E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D158E1" w:rsidRPr="00E4702B" w14:paraId="797C88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8902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3D93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398.744,77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4A70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BCA8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8739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B435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D158E1" w:rsidRPr="00E4702B" w14:paraId="5F97BE1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845E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3169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398.744,77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A9D6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8970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BD4C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39EF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D158E1" w:rsidRPr="00E4702B" w14:paraId="1DEC4D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63A6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1012 POSEBNI GRADSKI PROGRAMI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0141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523.690,77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439A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744.933,00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8316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412.441,00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08AB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410.441,00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9ECB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410.441,00</w:t>
            </w:r>
          </w:p>
        </w:tc>
      </w:tr>
      <w:tr w:rsidR="00D158E1" w:rsidRPr="00E4702B" w14:paraId="5C7F2E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7499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A101201 MANIFESTACIJE I POKROVITELJSTVA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25A8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152.168,84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B347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231.671,00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D4A8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124.481,00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3F0A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122.481,00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81E6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122.481,00</w:t>
            </w:r>
          </w:p>
        </w:tc>
      </w:tr>
      <w:tr w:rsidR="00D158E1" w:rsidRPr="00E4702B" w14:paraId="701450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33EF8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79D6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152.168,84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169F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229.671,00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F769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122.481,00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A047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122.481,00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E7FE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122.481,00</w:t>
            </w:r>
          </w:p>
        </w:tc>
      </w:tr>
      <w:tr w:rsidR="00D158E1" w:rsidRPr="00E4702B" w14:paraId="16B7DA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67E2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5E9B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125.885,88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8AA0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203.381,00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2C96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122.481,00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8943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122.481,00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EC0C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122.481,00</w:t>
            </w:r>
          </w:p>
        </w:tc>
      </w:tr>
      <w:tr w:rsidR="00D158E1" w:rsidRPr="00E4702B" w14:paraId="5091D4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37E0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9F32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67.923,47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708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42C0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DDAE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8223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</w:tr>
      <w:tr w:rsidR="00D158E1" w:rsidRPr="00E4702B" w14:paraId="39B0BC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9CEE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6CCE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23.880,00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46D8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FCF4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3CF5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9379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CF61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2CA6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EB4F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34.082,41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657B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72.481,00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4F3A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92.481,00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7450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92.481,00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4BEC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92.481,00</w:t>
            </w:r>
          </w:p>
        </w:tc>
      </w:tr>
      <w:tr w:rsidR="00D158E1" w:rsidRPr="00E4702B" w14:paraId="2ED409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E40E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04BC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26.282,96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BF19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26.290,00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307F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976C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2184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BD61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9027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3E6A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26.282,96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9385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26.290,00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66E9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271A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356D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C6ED9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6010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739C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56AF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A7A3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285F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DA24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EB50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967A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DCB7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74AF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722E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60E3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F76B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C106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745C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FF6D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0955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2AFE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75B2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5D56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8F09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27D3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Ostali programi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EFC2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FED2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D9A0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E060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DBA6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02F5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7C1D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5.7.5 Fond za azil, migracije i integraciju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78A9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1354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9F90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6C9C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CAD9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800E7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8B2DB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65FC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989D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DD28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5974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DCC5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C2BB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B6B7A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AF66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F323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998B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952D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FECB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739B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A2DE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A101202 POTPORE BRANITELJIMA DOMOVINSKOG RATA I DRUGI PROGRAMI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3AF3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72.598,41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A600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108.002,00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7CF3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8844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A7AB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1D5B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211A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00C1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72.598,41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07C6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108.002,00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5197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35BD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C2A4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8F32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4635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711D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72.598,41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9835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104.002,00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38DC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67D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2F7B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E0B0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960C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75E4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29.134,81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DA15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47.802,00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659B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09E9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56ED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A43C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E754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A3DF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2.463,60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B374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9348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4344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B152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5EB4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A7F9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2721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300D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740F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71D5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2B1F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EC4F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485F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8464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1CDC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4D93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1BE4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09B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1ABA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9F8D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FF04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6AC1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9E25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06AE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6D10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5FC8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6ACE8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Aktivnost A101203 GRADSKE SVEČANOSTI I OBILJEŽAVANJE PRIGODNIH DATUMA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8108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167.127,91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2558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D393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BDAC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951B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</w:tr>
      <w:tr w:rsidR="00D158E1" w:rsidRPr="00E4702B" w14:paraId="5D6AFE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9205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D9F2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167.127,91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3B42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7007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D69A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E691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</w:tr>
      <w:tr w:rsidR="00D158E1" w:rsidRPr="00E4702B" w14:paraId="7EF699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B929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8C7B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167.127,91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592E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555A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71D5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1A74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</w:tr>
      <w:tr w:rsidR="00D158E1" w:rsidRPr="00E4702B" w14:paraId="2BCEFC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5FE7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47FA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167.127,91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5701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DE66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0478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8B6C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</w:tr>
      <w:tr w:rsidR="00D158E1" w:rsidRPr="00E4702B" w14:paraId="70A695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ABB2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DA15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8A0A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C8C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8237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869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47CC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D215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84A5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C7C3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A728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BD72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F10B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C8B9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6B89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74B2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FF13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95D3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EE78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9CC8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E2E5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7C74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A101204 MANIFESTACIJE OD POSEBNOG INTERESA ZA GRAD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8506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79.160,77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63E0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B07C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B6B0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AE39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547F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796C3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38C9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79.160,77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A57F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07E6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1129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6E6C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ADFAE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AD65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139C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79.160,77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63F1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23BD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38AD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710A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3942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7FD8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9B93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79.160,77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64D6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776E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CD8B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6510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F55F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AA88F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A101205 MEĐUNARODNA I MEĐUGRADSKA SURADNJA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5610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11.951,72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CE64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04BD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F94D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1969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</w:tr>
      <w:tr w:rsidR="00D158E1" w:rsidRPr="00E4702B" w14:paraId="1B18BF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5B16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76E3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11.951,72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FAED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696F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E941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7EC3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</w:tr>
      <w:tr w:rsidR="00D158E1" w:rsidRPr="00E4702B" w14:paraId="16F8F6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874F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074C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11.951,72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0ACE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A5CD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D15C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DEA8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</w:tr>
      <w:tr w:rsidR="00D158E1" w:rsidRPr="00E4702B" w14:paraId="125FA7E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0D7D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8530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10.951,72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AEFB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19.280,00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F13A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19.280,00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66C4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19.280,00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7F79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19.280,00</w:t>
            </w:r>
          </w:p>
        </w:tc>
      </w:tr>
      <w:tr w:rsidR="00D158E1" w:rsidRPr="00E4702B" w14:paraId="7A99272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B9E7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ED6C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614C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CA15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B142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5DEE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1.900,00</w:t>
            </w:r>
          </w:p>
        </w:tc>
      </w:tr>
      <w:tr w:rsidR="00D158E1" w:rsidRPr="00E4702B" w14:paraId="0F5002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7FDC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A101206 NAGRADE I PRIZNANJA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4008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40.683,12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873B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45.980,00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0B5F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57F6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A768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4.380,00</w:t>
            </w:r>
          </w:p>
        </w:tc>
      </w:tr>
      <w:tr w:rsidR="00D158E1" w:rsidRPr="00E4702B" w14:paraId="1B4D47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7C0C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F50F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40.683,12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580F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45.980,00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5D52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4554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D332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4.380,00</w:t>
            </w:r>
          </w:p>
        </w:tc>
      </w:tr>
      <w:tr w:rsidR="00D158E1" w:rsidRPr="00E4702B" w14:paraId="21065F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B392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019B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40.683,12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AACE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45.980,00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B3D9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A45A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209B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4.380,00</w:t>
            </w:r>
          </w:p>
        </w:tc>
      </w:tr>
      <w:tr w:rsidR="00D158E1" w:rsidRPr="00E4702B" w14:paraId="2C47D5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8FF1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3AC8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29.083,12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1FC1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32.550,00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5F29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C1C7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16D0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2.550,00</w:t>
            </w:r>
          </w:p>
        </w:tc>
      </w:tr>
      <w:tr w:rsidR="00D158E1" w:rsidRPr="00E4702B" w14:paraId="7AF0AD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D07D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72B8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1478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6CFC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28CB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1AB7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</w:tr>
      <w:tr w:rsidR="00D158E1" w:rsidRPr="00E4702B" w14:paraId="096665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3374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F7DD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11.600,00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0036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3D61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CCE5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81F3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3015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47A2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2CC0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E670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8039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1EAC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C0D8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1.330,00</w:t>
            </w:r>
          </w:p>
        </w:tc>
      </w:tr>
      <w:tr w:rsidR="00D158E1" w:rsidRPr="00E4702B" w14:paraId="619EA9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A53E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1013 PRORAČUNSKA ZALIHA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5736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D4B0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7904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AF5A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3587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2BA036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E70A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A101301 PRORAČUNSKA ZALIHA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9554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D4B5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36BE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32A3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AF71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3544A1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5C56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7691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B7D2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1763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5580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1DB8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6811C5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E6DFA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1F1A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42E5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60EF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E091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400B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06159F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DCA1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2140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A6E0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F007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552E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E8A5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2FFB28D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8702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Razdjel 201 UPRAVNI ODJEL ZA ZAJEDNIČKE POSLOVE I MJESNU SAMOUPRAVU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6CE5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957.262,67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AE34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2.224.847,00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321E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2.734.489,00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B5CA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2.566.439,00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145B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2.502.139,00</w:t>
            </w:r>
          </w:p>
        </w:tc>
      </w:tr>
      <w:tr w:rsidR="00D158E1" w:rsidRPr="00E4702B" w14:paraId="1FE833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598E6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20101 UPRAVNI ODJEL ZA ZAJEDNIČKE POSLOVE I MJESNU SAMOUPRAVU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B7D8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926.215,36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F5FE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2.175.141,00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2A89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2.684.782,00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E5E0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2.516.732,00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DE9A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2.452.432,00</w:t>
            </w:r>
          </w:p>
        </w:tc>
      </w:tr>
      <w:tr w:rsidR="00D158E1" w:rsidRPr="00E4702B" w14:paraId="11383A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0EA0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325C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926.215,36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20D4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2.119.243,00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95C8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2.675.282,00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3754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2.503.232,00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C27C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2.442.932,00</w:t>
            </w:r>
          </w:p>
        </w:tc>
      </w:tr>
      <w:tr w:rsidR="00D158E1" w:rsidRPr="00E4702B" w14:paraId="0E6A01E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2FB4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2968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8F6B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2E54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7BEE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846D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</w:tr>
      <w:tr w:rsidR="00D158E1" w:rsidRPr="00E4702B" w14:paraId="311E44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D891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55A2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3E2F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55.898,00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B772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ADF8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2F6A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C889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13B8C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9997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63F5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D188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7A36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9178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C2D4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5222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1002 RASHODI ZA REDOVNU DJELATNOST JAVNE UPRAVE I ADMINISTRACIJE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05ED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566.905,19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7217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832.274,00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0276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911.839,00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8AD5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937.939,00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4031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901.839,00</w:t>
            </w:r>
          </w:p>
        </w:tc>
      </w:tr>
      <w:tr w:rsidR="00D158E1" w:rsidRPr="00E4702B" w14:paraId="4357BE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7200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A100201 ADMINISTRATIVNI I REŽIJSKI TROŠKOVI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88E0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495.778,22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1A41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731.195,00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5D4B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808.070,00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337C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834.170,00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46B9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798.070,00</w:t>
            </w:r>
          </w:p>
        </w:tc>
      </w:tr>
      <w:tr w:rsidR="00D158E1" w:rsidRPr="00E4702B" w14:paraId="47F5A0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4426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96E9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495.778,22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7A81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731.195,00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BFAA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808.070,00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F2A7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834.170,00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0DBC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798.070,00</w:t>
            </w:r>
          </w:p>
        </w:tc>
      </w:tr>
      <w:tr w:rsidR="00D158E1" w:rsidRPr="00E4702B" w14:paraId="130818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2439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AF1D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495.778,22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11FB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731.195,00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F195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808.070,00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045E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834.170,00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AF16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798.070,00</w:t>
            </w:r>
          </w:p>
        </w:tc>
      </w:tr>
      <w:tr w:rsidR="00D158E1" w:rsidRPr="00E4702B" w14:paraId="18F24D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AA00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F423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495.778,22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F0A3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731.195,00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C9BF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803.970,00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B9EB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830.070,00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8719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793.970,00</w:t>
            </w:r>
          </w:p>
        </w:tc>
      </w:tr>
      <w:tr w:rsidR="00D158E1" w:rsidRPr="00E4702B" w14:paraId="07BBBA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95424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1BAE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FD6E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940E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06A1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6076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4.100,00</w:t>
            </w:r>
          </w:p>
        </w:tc>
      </w:tr>
      <w:tr w:rsidR="00D158E1" w:rsidRPr="00E4702B" w14:paraId="08ECF2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F804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A100202 ODRŽAVANJE OPREME I DR.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CDED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17.606,71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1D8B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28.280,00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7841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6D40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4F29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</w:tr>
      <w:tr w:rsidR="00D158E1" w:rsidRPr="00E4702B" w14:paraId="4340E1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2D872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A714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17.606,71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C290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28.280,00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3750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0778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B484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</w:tr>
      <w:tr w:rsidR="00D158E1" w:rsidRPr="00E4702B" w14:paraId="49A1AE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2591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473B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17.606,71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D515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28.280,00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9954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4BC2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7D79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</w:tr>
      <w:tr w:rsidR="00D158E1" w:rsidRPr="00E4702B" w14:paraId="0B8430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B7B4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9C7F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17.606,71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E6C6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28.280,00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5B1D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759C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0706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</w:tr>
      <w:tr w:rsidR="00D158E1" w:rsidRPr="00E4702B" w14:paraId="64E456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5032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A100203 ADMINISTRATIVNE I INTELEKTUALNE USLUGE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C0CE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53.520,26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C1E6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72.799,00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A9E6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ED8C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20AE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</w:tr>
      <w:tr w:rsidR="00D158E1" w:rsidRPr="00E4702B" w14:paraId="408B4C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DE0B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622A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53.520,26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FECC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72.799,00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F571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18B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3BD5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</w:tr>
      <w:tr w:rsidR="00D158E1" w:rsidRPr="00E4702B" w14:paraId="601F9F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FEDA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1898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53.520,26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ADF5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72.799,00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A119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5468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3EB1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</w:tr>
      <w:tr w:rsidR="00D158E1" w:rsidRPr="00E4702B" w14:paraId="59944B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426BD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30E8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53.520,26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6019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72.799,00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C9B3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EC5F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085A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</w:tr>
      <w:tr w:rsidR="00D158E1" w:rsidRPr="00E4702B" w14:paraId="1B981C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232E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1020 PREDSTAVNIČKA TIJELA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C81C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278.422,17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08E7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629.597,00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B2DF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440.113,00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34F4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363.113,00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9141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333.913,00</w:t>
            </w:r>
          </w:p>
        </w:tc>
      </w:tr>
      <w:tr w:rsidR="00D158E1" w:rsidRPr="00E4702B" w14:paraId="6417DC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8F8E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A102001 SREDSTVA ZA RAD PREDSTAVNIČKIH TIJELA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5402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214.157,16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F7C9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210.470,00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E974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2E19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92E2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</w:tr>
      <w:tr w:rsidR="00D158E1" w:rsidRPr="00E4702B" w14:paraId="03CDC3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7FCF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4D8E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214.157,16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60F9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210.470,00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4EBB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698D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673E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</w:tr>
      <w:tr w:rsidR="00D158E1" w:rsidRPr="00E4702B" w14:paraId="2ED0B9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D884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4F26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214.157,16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91D5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210.470,00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B6AA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BF23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B5CE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</w:tr>
      <w:tr w:rsidR="00D158E1" w:rsidRPr="00E4702B" w14:paraId="5C8EF8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6D69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6771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214.157,16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70A9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210.470,00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111F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028B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A90E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</w:tr>
      <w:tr w:rsidR="00D158E1" w:rsidRPr="00E4702B" w14:paraId="5CA038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EBA5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A102002 SREDSTVA ZA RAD POLITIČKIH STRANAKA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47F8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25.219,84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0FEE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3273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7551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B645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</w:tr>
      <w:tr w:rsidR="00D158E1" w:rsidRPr="00E4702B" w14:paraId="4A186C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9D3E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702A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25.219,84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278A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FD78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F4AF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041E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</w:tr>
      <w:tr w:rsidR="00D158E1" w:rsidRPr="00E4702B" w14:paraId="01B053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07F6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7D9C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25.219,84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E068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1A4A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AF50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B891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</w:tr>
      <w:tr w:rsidR="00D158E1" w:rsidRPr="00E4702B" w14:paraId="7A82C2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7D38F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002B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25.219,84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85A2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C2C4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F54C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86B2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</w:tr>
      <w:tr w:rsidR="00D158E1" w:rsidRPr="00E4702B" w14:paraId="181783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769A2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A102003 SAVJET MLADIH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0529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35.751,42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1CCB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44.293,00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BEB9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DAE9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44.273,00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37DC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44.273,00</w:t>
            </w:r>
          </w:p>
        </w:tc>
      </w:tr>
      <w:tr w:rsidR="00D158E1" w:rsidRPr="00E4702B" w14:paraId="569416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2DBF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2B4E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35.751,42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6B01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44.293,00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1289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3CB8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44.273,00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833B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44.273,00</w:t>
            </w:r>
          </w:p>
        </w:tc>
      </w:tr>
      <w:tr w:rsidR="00D158E1" w:rsidRPr="00E4702B" w14:paraId="48DBBF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26E2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D3EF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35.751,42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96FE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44.293,00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A3C7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395B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44.273,00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84F5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44.273,00</w:t>
            </w:r>
          </w:p>
        </w:tc>
      </w:tr>
      <w:tr w:rsidR="00D158E1" w:rsidRPr="00E4702B" w14:paraId="0FB3BC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5AA7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DE1B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5.981,42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E2AC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14.723,00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FF28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14.723,00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CDE7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14.723,00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273F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14.723,00</w:t>
            </w:r>
          </w:p>
        </w:tc>
      </w:tr>
      <w:tr w:rsidR="00D158E1" w:rsidRPr="00E4702B" w14:paraId="31D99D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6179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7835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A858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5300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3B1C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CD16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1.050,00</w:t>
            </w:r>
          </w:p>
        </w:tc>
      </w:tr>
      <w:tr w:rsidR="00D158E1" w:rsidRPr="00E4702B" w14:paraId="21DAE5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6A3B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76F1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29.300,00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08B1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28.520,00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9B76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1713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49D0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28.500,00</w:t>
            </w:r>
          </w:p>
        </w:tc>
      </w:tr>
      <w:tr w:rsidR="00D158E1" w:rsidRPr="00E4702B" w14:paraId="6ED118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A98B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A102004 OBJAVA AKATA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5087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3.293,75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746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B73C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9DFE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3755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</w:tr>
      <w:tr w:rsidR="00D158E1" w:rsidRPr="00E4702B" w14:paraId="49018E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B663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052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3.293,75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5EE1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0044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3E9D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3C8D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</w:tr>
      <w:tr w:rsidR="00D158E1" w:rsidRPr="00E4702B" w14:paraId="656A70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CB89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5551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3.293,75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1322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1903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97D4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CCBC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</w:tr>
      <w:tr w:rsidR="00D158E1" w:rsidRPr="00E4702B" w14:paraId="2BC0DC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78FA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27F7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3.293,75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4BF0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4532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B554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7BCE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</w:tr>
      <w:tr w:rsidR="00D158E1" w:rsidRPr="00E4702B" w14:paraId="2552AF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E6B8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A102005 IZBORI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42A2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66F2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345.664,00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5FDF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FD77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F176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253C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1BD0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2CBC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4A03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289.766,00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7437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76EE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B8F1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B19D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8098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6A30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CF69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289.766,00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04F4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2EF8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FED1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36210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F3CF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5A1A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C053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239.181,00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6146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E7EE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A89A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016D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9EA5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43A9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B993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50.585,00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594A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7BFC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84DC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6250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C5EB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DA29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64E7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55.898,00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0A00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B41B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7DAC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24B7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C0FD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B93F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D198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CF93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522D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A6EE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5888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ABC7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21BF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BEE9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55.898,00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1C4C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A7A5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85DC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6044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8A36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5317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C79A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55.898,00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7789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E065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947B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02E4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2BB2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1022 OPREMANJE GRADSKE UPRAVE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7539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29.555,52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1C93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65CF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402.400,00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D5B7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DAEE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287.400,00</w:t>
            </w:r>
          </w:p>
        </w:tc>
      </w:tr>
      <w:tr w:rsidR="00D158E1" w:rsidRPr="00E4702B" w14:paraId="2A511D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FC16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A102201 OPREMANJE GRADSKE UPRAVE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ED0C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29.555,52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F53B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05D2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402.400,00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7668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898F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287.400,00</w:t>
            </w:r>
          </w:p>
        </w:tc>
      </w:tr>
      <w:tr w:rsidR="00D158E1" w:rsidRPr="00E4702B" w14:paraId="6B92CD9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F1E2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8A05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29.555,52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1480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81FF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402.400,00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24ED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C3AB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287.400,00</w:t>
            </w:r>
          </w:p>
        </w:tc>
      </w:tr>
      <w:tr w:rsidR="00D158E1" w:rsidRPr="00E4702B" w14:paraId="463F44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E688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1264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16.217,81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A6F2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175.220,00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A644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225.220,00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A38D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175.220,00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7896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175.220,00</w:t>
            </w:r>
          </w:p>
        </w:tc>
      </w:tr>
      <w:tr w:rsidR="00D158E1" w:rsidRPr="00E4702B" w14:paraId="0F2D3B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3C0A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6BD1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16.217,81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51F9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175.220,00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E2DB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225.220,00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F861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175.220,00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BB5E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175.220,00</w:t>
            </w:r>
          </w:p>
        </w:tc>
      </w:tr>
      <w:tr w:rsidR="00D158E1" w:rsidRPr="00E4702B" w14:paraId="6869A8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5AAB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691A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13.337,71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1B65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112.180,00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1D94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177.180,00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D819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112.180,00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58D8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112.180,00</w:t>
            </w:r>
          </w:p>
        </w:tc>
      </w:tr>
      <w:tr w:rsidR="00D158E1" w:rsidRPr="00E4702B" w14:paraId="4CCBD0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6046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8BBE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13.337,71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1992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112.180,00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1D72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177.180,00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D0E9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112.180,00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9D26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112.180,00</w:t>
            </w:r>
          </w:p>
        </w:tc>
      </w:tr>
      <w:tr w:rsidR="00D158E1" w:rsidRPr="00E4702B" w14:paraId="6A0DFA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FC13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1024 ZAŠTITA OD POŽARA, ZAŠTITA NA RADU, SUSTAV CIVILNE ZAŠTITE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7D22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26.712,48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AFC4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44.830,00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0562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A215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1E1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54.300,00</w:t>
            </w:r>
          </w:p>
        </w:tc>
      </w:tr>
      <w:tr w:rsidR="00D158E1" w:rsidRPr="00E4702B" w14:paraId="0A855F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551B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A102401 ZAŠTITA OD POŽARA, ZAŠTITA NA RADU, SUSTAV CIVILNE ZAŠTITE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10BB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26.712,48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F09F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44.830,00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164F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FEFF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A351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54.300,00</w:t>
            </w:r>
          </w:p>
        </w:tc>
      </w:tr>
      <w:tr w:rsidR="00D158E1" w:rsidRPr="00E4702B" w14:paraId="117F22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BB85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EABB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26.712,48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1D72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44.830,00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C0FD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DCC0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D2F1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54.300,00</w:t>
            </w:r>
          </w:p>
        </w:tc>
      </w:tr>
      <w:tr w:rsidR="00D158E1" w:rsidRPr="00E4702B" w14:paraId="18A1F5D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6550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DCB0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26.712,48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79E2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44.830,00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E20F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83EC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2543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54.300,00</w:t>
            </w:r>
          </w:p>
        </w:tc>
      </w:tr>
      <w:tr w:rsidR="00D158E1" w:rsidRPr="00E4702B" w14:paraId="71D291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607F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04BE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18.749,48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02A4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34.830,00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60CB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5BA6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179C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34.300,00</w:t>
            </w:r>
          </w:p>
        </w:tc>
      </w:tr>
      <w:tr w:rsidR="00D158E1" w:rsidRPr="00E4702B" w14:paraId="1063A5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2E63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B266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7.963,00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1D70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769A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2104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C317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68FE67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CFE9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1025 RAZVOJ CIVILNOG DRUŠTVA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42AD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24.620,00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FD1B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40.380,00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08B6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60C4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5A87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</w:tr>
      <w:tr w:rsidR="00D158E1" w:rsidRPr="00E4702B" w14:paraId="4EC8FD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DA94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A102501 RAZVOJ CIVILNOG DRUŠTVA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83E7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24.620,00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5820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40.380,00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F09D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CB26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8D5A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</w:tr>
      <w:tr w:rsidR="00D158E1" w:rsidRPr="00E4702B" w14:paraId="4B65AE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A4EA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B404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24.620,00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2F1E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40.380,00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A258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2C37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5EA8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</w:tr>
      <w:tr w:rsidR="00D158E1" w:rsidRPr="00E4702B" w14:paraId="6328A1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E03B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584D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24.620,00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A444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40.380,00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E610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173C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65F9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</w:tr>
      <w:tr w:rsidR="00D158E1" w:rsidRPr="00E4702B" w14:paraId="3C432A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BAB18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3878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24.620,00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6FFF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40.380,00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B35E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2A7D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11B4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</w:tr>
      <w:tr w:rsidR="00D158E1" w:rsidRPr="00E4702B" w14:paraId="34C23F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CC56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1028 DJELATNOST MJESNIH ODBORA I GRADSKIH ČETVRTI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0D26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8CF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340.660,00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1A76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633.510,00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4977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633.360,00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7140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634.360,00</w:t>
            </w:r>
          </w:p>
        </w:tc>
      </w:tr>
      <w:tr w:rsidR="00D158E1" w:rsidRPr="00E4702B" w14:paraId="632792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1CA5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A102801 MATERIJALNI RASHODI MJESNIH ODBORA I GRADSKIH ČETVRTI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03E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EFCD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340.460,00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9BA5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607.410,00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17B8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607.260,00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0C97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608.260,00</w:t>
            </w:r>
          </w:p>
        </w:tc>
      </w:tr>
      <w:tr w:rsidR="00D158E1" w:rsidRPr="00E4702B" w14:paraId="155440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272F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4CF4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51B5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340.460,00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B794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607.410,00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B93F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607.260,00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D34D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608.260,00</w:t>
            </w:r>
          </w:p>
        </w:tc>
      </w:tr>
      <w:tr w:rsidR="00D158E1" w:rsidRPr="00E4702B" w14:paraId="13678B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3EDD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C5B4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9EE3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314.250,00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959F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563.200,00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154A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563.050,00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D1DF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564.050,00</w:t>
            </w:r>
          </w:p>
        </w:tc>
      </w:tr>
      <w:tr w:rsidR="00D158E1" w:rsidRPr="00E4702B" w14:paraId="584D1F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6D33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704C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2716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314.250,00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A8D9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563.200,00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AEA5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563.050,00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0491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564.050,00</w:t>
            </w:r>
          </w:p>
        </w:tc>
      </w:tr>
      <w:tr w:rsidR="00D158E1" w:rsidRPr="00E4702B" w14:paraId="3B968C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D097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6164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60D5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26.210,00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E501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75CE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87AA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44.210,00</w:t>
            </w:r>
          </w:p>
        </w:tc>
      </w:tr>
      <w:tr w:rsidR="00D158E1" w:rsidRPr="00E4702B" w14:paraId="15069FF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9AF1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3E64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964D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26.210,00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2017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3280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865F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44.210,00</w:t>
            </w:r>
          </w:p>
        </w:tc>
      </w:tr>
      <w:tr w:rsidR="00D158E1" w:rsidRPr="00E4702B" w14:paraId="303986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34151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A102802 FINANCIJSKI RASHODI MJESNIH ODBORA I GRADSKIH ČETVRTI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19A9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8C9D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8299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5156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773B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736416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F0C6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07C7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8B73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D061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306E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17AD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6A3734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CE23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2D4D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0197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29C8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F50A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A997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6A6426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DF0E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4E30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A6F0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67DD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ADC2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03DD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6B626A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16AF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A102803 OSTALE AKTIVNOSTI MJESNIH ODBORA I GRADSKIH ČETVRTI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4A40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A256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E7A1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3249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2A7F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25.900,00</w:t>
            </w:r>
          </w:p>
        </w:tc>
      </w:tr>
      <w:tr w:rsidR="00D158E1" w:rsidRPr="00E4702B" w14:paraId="6E2743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965C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62C7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9B10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CF32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C0D3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7FA6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</w:tr>
      <w:tr w:rsidR="00D158E1" w:rsidRPr="00E4702B" w14:paraId="1670C9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5572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117D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0893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09ED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EB8F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EEA6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</w:tr>
      <w:tr w:rsidR="00D158E1" w:rsidRPr="00E4702B" w14:paraId="5C15C7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E56E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BC8F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E7FD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FCDC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995D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B385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9.700,00</w:t>
            </w:r>
          </w:p>
        </w:tc>
      </w:tr>
      <w:tr w:rsidR="00D158E1" w:rsidRPr="00E4702B" w14:paraId="74EC5F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8CF2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3D24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B4DB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6741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4539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B334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6.700,00</w:t>
            </w:r>
          </w:p>
        </w:tc>
      </w:tr>
      <w:tr w:rsidR="00D158E1" w:rsidRPr="00E4702B" w14:paraId="6520F1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1A6B8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9CFD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B32C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BCCF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7DDD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ABDB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</w:tr>
      <w:tr w:rsidR="00D158E1" w:rsidRPr="00E4702B" w14:paraId="2F9D3B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E39C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FFD4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8519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1F4E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2206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5875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</w:tr>
      <w:tr w:rsidR="00D158E1" w:rsidRPr="00E4702B" w14:paraId="7AA283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F6D4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4AB7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759A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B6F5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EAA2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6494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</w:tr>
      <w:tr w:rsidR="00D158E1" w:rsidRPr="00E4702B" w14:paraId="4FA63C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88FB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1029 POKROVITELJSTVA, SPONZORSTVA I SUORGANIZACIJE RAZNIH DOGAĐAJA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37A9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72FF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C630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3EF3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0479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202.000,00</w:t>
            </w:r>
          </w:p>
        </w:tc>
      </w:tr>
      <w:tr w:rsidR="00D158E1" w:rsidRPr="00E4702B" w14:paraId="52D666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6AD4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A102901 POKROVITELJSTVA, SPONZORSTVA I SUORGANIZACIJE RAZNIH DOGAĐAJA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7998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C9D4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F5A6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F891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E6BC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157.000,00</w:t>
            </w:r>
          </w:p>
        </w:tc>
      </w:tr>
      <w:tr w:rsidR="00D158E1" w:rsidRPr="00E4702B" w14:paraId="7F59B0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2167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9368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0A00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CF62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0DD7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FF9D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157.000,00</w:t>
            </w:r>
          </w:p>
        </w:tc>
      </w:tr>
      <w:tr w:rsidR="00D158E1" w:rsidRPr="00E4702B" w14:paraId="442168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C612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BD4A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D60F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1500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B62D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011F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157.000,00</w:t>
            </w:r>
          </w:p>
        </w:tc>
      </w:tr>
      <w:tr w:rsidR="00D158E1" w:rsidRPr="00E4702B" w14:paraId="4B82AE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B9C17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40AF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A9F6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72EE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350C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1CBC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</w:tr>
      <w:tr w:rsidR="00D158E1" w:rsidRPr="00E4702B" w14:paraId="6581D7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63C1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04A1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AFBC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DBEE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595C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431B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</w:tr>
      <w:tr w:rsidR="00D158E1" w:rsidRPr="00E4702B" w14:paraId="0A8BDF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30B0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A102903 NAGRADE I PRIZNANJA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E1C0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A49D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3C99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D743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45F3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</w:tr>
      <w:tr w:rsidR="00D158E1" w:rsidRPr="00E4702B" w14:paraId="7FF64B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00539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92E0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AE29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7680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1B38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4CE4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</w:tr>
      <w:tr w:rsidR="00D158E1" w:rsidRPr="00E4702B" w14:paraId="64C191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B9A3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CB7A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2A4F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3292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32AB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EC27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</w:tr>
      <w:tr w:rsidR="00D158E1" w:rsidRPr="00E4702B" w14:paraId="0A6C8D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FEEF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2FE3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2CD1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73EC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4B90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E6D4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</w:tr>
      <w:tr w:rsidR="00D158E1" w:rsidRPr="00E4702B" w14:paraId="4D16B6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78AD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20102 VIJEĆA I PREDSTAVNICI NACIONALNIH MANJINA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A63E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31.047,31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C43D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49.706,00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68F2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49.707,00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3508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49.707,00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87F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49.707,00</w:t>
            </w:r>
          </w:p>
        </w:tc>
      </w:tr>
      <w:tr w:rsidR="00D158E1" w:rsidRPr="00E4702B" w14:paraId="7453F1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5AD5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BE3D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31.047,31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48B2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49.706,00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ED3D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49.707,00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5904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49.707,00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FF9D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49.707,00</w:t>
            </w:r>
          </w:p>
        </w:tc>
      </w:tr>
      <w:tr w:rsidR="00D158E1" w:rsidRPr="00E4702B" w14:paraId="40A4B1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617C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1026 REDOVNA DJELATNOST VIJEĆA I PREDSTAVNIKA NACIONALNIH MANJINA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FE74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31.047,31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C0C3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45.651,00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1441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45.652,00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1E96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45.652,00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7773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45.652,00</w:t>
            </w:r>
          </w:p>
        </w:tc>
      </w:tr>
      <w:tr w:rsidR="00D158E1" w:rsidRPr="00E4702B" w14:paraId="48982B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4837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A102601 ZAJEDNIČKI REŽIJSKI TROŠKOVI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7A06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507,31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5283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854F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4823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7AD7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</w:tr>
      <w:tr w:rsidR="00D158E1" w:rsidRPr="00E4702B" w14:paraId="7BD0F9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CF15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7247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507,31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2084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9659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009B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6C38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</w:tr>
      <w:tr w:rsidR="00D158E1" w:rsidRPr="00E4702B" w14:paraId="461C9E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FB957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A1DC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507,31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83FF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EE63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6C7C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ED06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</w:tr>
      <w:tr w:rsidR="00D158E1" w:rsidRPr="00E4702B" w14:paraId="68BB0F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0112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37E0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507,31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AF6F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5169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4D39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9358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</w:tr>
      <w:tr w:rsidR="00D158E1" w:rsidRPr="00E4702B" w14:paraId="1AD682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5AB9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A102602 SREDSTVA ZA RAD PREDSTAVNIKA NACIONALNIH MANJINA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7D69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3.990,00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3F82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7B7C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65BE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4B3F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19B41B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509A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4925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3.990,00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3341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6023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36D4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75C9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233BB7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87D2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A18D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3.990,00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C012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9DD4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FD95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6FA5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5CB680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0BDD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37D9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3.990,00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9578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4A74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5A9D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5576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6AB5C1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77E38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A102603 SREDSTVA ZA RAD VIJEĆA NACIONALNIH MANJINA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61A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26.550,00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ADE1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C098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AF5B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5AFD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36.552,00</w:t>
            </w:r>
          </w:p>
        </w:tc>
      </w:tr>
      <w:tr w:rsidR="00D158E1" w:rsidRPr="00E4702B" w14:paraId="11A4F9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DE95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0E53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26.550,00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AD6D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4C4E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5D5B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9469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36.552,00</w:t>
            </w:r>
          </w:p>
        </w:tc>
      </w:tr>
      <w:tr w:rsidR="00D158E1" w:rsidRPr="00E4702B" w14:paraId="4B3E89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06EC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A6B0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26.550,00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DE92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95B7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B912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F87F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36.552,00</w:t>
            </w:r>
          </w:p>
        </w:tc>
      </w:tr>
      <w:tr w:rsidR="00D158E1" w:rsidRPr="00E4702B" w14:paraId="050ADD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350B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F934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25.632,11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64C2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35.361,00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765E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35.472,00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2530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35.472,00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B3F6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35.472,00</w:t>
            </w:r>
          </w:p>
        </w:tc>
      </w:tr>
      <w:tr w:rsidR="00D158E1" w:rsidRPr="00E4702B" w14:paraId="6DA2BD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CF41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06DB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917,89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22F1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8BCD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5C51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AB09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1.080,00</w:t>
            </w:r>
          </w:p>
        </w:tc>
      </w:tr>
      <w:tr w:rsidR="00D158E1" w:rsidRPr="00E4702B" w14:paraId="53775E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4A10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1027 PROGRAMSKA DJELATNOST VIJEĆA I PREDSTAVNIKA NACIONALNIH MANJINA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5E92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1455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1B5C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C5D4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6449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</w:tr>
      <w:tr w:rsidR="00D158E1" w:rsidRPr="00E4702B" w14:paraId="48BF42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67BA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A102701 DAN NACIONALNIH MANJINA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6322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2591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4D66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5C50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988F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</w:tr>
      <w:tr w:rsidR="00D158E1" w:rsidRPr="00E4702B" w14:paraId="793D566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5725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3916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2F2A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7B61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4623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D3B7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</w:tr>
      <w:tr w:rsidR="00D158E1" w:rsidRPr="00E4702B" w14:paraId="600000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27BD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99DD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C504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3BD7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C82D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8E66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</w:tr>
      <w:tr w:rsidR="00D158E1" w:rsidRPr="00E4702B" w14:paraId="5FDD6A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1FA5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0EEE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E0AD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3.855,00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5D50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E915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FC29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3.855,00</w:t>
            </w:r>
          </w:p>
        </w:tc>
      </w:tr>
      <w:tr w:rsidR="00D158E1" w:rsidRPr="00E4702B" w14:paraId="293EBA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5DE52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2D6F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0CE3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82C2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7F15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7785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4E648E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90C4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Razdjel 202 UPRAVNI ODJEL ZA KOMUNALNO GOSPODARSTVO I PROMET 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CE68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14.168.304,43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7E15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24.693.747,36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0CBD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31.490.662,69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DB23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32.851.400,00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DD0D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26.346.420,00</w:t>
            </w:r>
          </w:p>
        </w:tc>
      </w:tr>
      <w:tr w:rsidR="00D158E1" w:rsidRPr="00E4702B" w14:paraId="357673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BBE7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20201 UPRAVNI ODJEL ZA KOMUNALNO GOSPODARSTVO I PROMET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A603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14.168.304,43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D9FB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24.693.747,36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9987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31.490.662,69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FB76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32.851.400,00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FAFA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26.346.420,00</w:t>
            </w:r>
          </w:p>
        </w:tc>
      </w:tr>
      <w:tr w:rsidR="00D158E1" w:rsidRPr="00E4702B" w14:paraId="5738F9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3734E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F64C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2.213.426,45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E1B3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5.907.340,09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B4D4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6.133.142,03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5831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4.554.970,00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7E52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3.639.470,00</w:t>
            </w:r>
          </w:p>
        </w:tc>
      </w:tr>
      <w:tr w:rsidR="00D158E1" w:rsidRPr="00E4702B" w14:paraId="07722B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D6B8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6B34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9.185.988,02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C825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48E8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17EC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D0E1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CCD9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F499B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3.2. Komunalni doprinos/Doprinos za šume/Naknada za legalizaciju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B9F2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1.632.119,88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A361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F2C2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0AA3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3B6C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EF30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BDA4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3.5. Koncesije/Zakupnina od skloništa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4C74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170.018,01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24C9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4FED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4519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F437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0B2C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266F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3.6. Prihodi od sufinanciranja građana/Vodni doprinos/Naknada za uređenje voda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8FAE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266.982,75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33DF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15DA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78E6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32CD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C4F9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A842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3.7. Prihodi mjesne samouprave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12E7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10.526,81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47EE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9A0A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8EC8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9E37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B240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A3A9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A832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936E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9.160.370,00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FEA8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12.882.600,00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A17C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13.282.600,00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26C7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13.315.890,00</w:t>
            </w:r>
          </w:p>
        </w:tc>
      </w:tr>
      <w:tr w:rsidR="00D158E1" w:rsidRPr="00E4702B" w14:paraId="012EC2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720C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4373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1.324,88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C15F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83EB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DC12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C769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8EDA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F15D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Komunalni doprinos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9AAC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CF87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2.032.905,00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9192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1.957.130,00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A899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2.113.630,00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14D7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2.173.360,00</w:t>
            </w:r>
          </w:p>
        </w:tc>
      </w:tr>
      <w:tr w:rsidR="00D158E1" w:rsidRPr="00E4702B" w14:paraId="17F032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6100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4.4. Prihodi od poljoprivrednog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4E71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6F31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407.737,66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BCE9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416.037,66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6043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F7C9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55.700,00</w:t>
            </w:r>
          </w:p>
        </w:tc>
      </w:tr>
      <w:tr w:rsidR="00D158E1" w:rsidRPr="00E4702B" w14:paraId="26631D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D6F6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4.5. Koncesije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B364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18DB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410.184,64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B967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C6EB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375F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66.600,00</w:t>
            </w:r>
          </w:p>
        </w:tc>
      </w:tr>
      <w:tr w:rsidR="00D158E1" w:rsidRPr="00E4702B" w14:paraId="202236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6622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4.7. Tekuće pomoći od izvanproračunskih fondova/korisnika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3431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687.917,63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4C5B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6512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7524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F8AD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4C3A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A0B2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E051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9123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414.928,11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0BDA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349.800,00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DA0E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349.800,00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723A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349.800,00</w:t>
            </w:r>
          </w:p>
        </w:tc>
      </w:tr>
      <w:tr w:rsidR="00D158E1" w:rsidRPr="00E4702B" w14:paraId="3FF28F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7D1D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E22A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7980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41B6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697.803,00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F527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0A30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7B34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8204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FB57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5B17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B135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5903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F999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A9BE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8F8E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617B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CB08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1044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152E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9BF8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B0CE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056C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17FA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E43E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320A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1.155.600,00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DA2A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1.125.600,00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9762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1.135.600,00</w:t>
            </w:r>
          </w:p>
        </w:tc>
      </w:tr>
      <w:tr w:rsidR="00D158E1" w:rsidRPr="00E4702B" w14:paraId="28CCE1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EC0E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E3FC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5A13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994.400,00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A0DE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758E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EB4B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1EF5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04DD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BBEA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2457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2BD1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1313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F1F3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0CD3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B7DA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5211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841C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54DC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2.821.700,00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9CD3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587E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6C05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0B7D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E667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20A2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14A2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2.821.700,00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B259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1353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774A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2A32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Prihodi od prodaje građevinskog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D68D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EC2B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4789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435.250,00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7254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3104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510.000,00</w:t>
            </w:r>
          </w:p>
        </w:tc>
      </w:tr>
      <w:tr w:rsidR="00D158E1" w:rsidRPr="00E4702B" w14:paraId="513FBF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80C0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Prihodi od prodaje građevinskog zemljišta - gospodarske zone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69C1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30D3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1.769.481,86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23DA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2.975.000,00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6FC1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4C90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3.100.000,00</w:t>
            </w:r>
          </w:p>
        </w:tc>
      </w:tr>
      <w:tr w:rsidR="00D158E1" w:rsidRPr="00E4702B" w14:paraId="30A7C64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9AF9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 Namjenski primici od zaduživanja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52B4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E1C2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FBD5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42CF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102D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</w:tr>
      <w:tr w:rsidR="00D158E1" w:rsidRPr="00E4702B" w14:paraId="59D415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6E9F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8.1.0 Namjenski primici od zaduživanja - ostali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D7DE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8B6A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70D0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097B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C3DB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</w:tr>
      <w:tr w:rsidR="00D158E1" w:rsidRPr="00E4702B" w14:paraId="1093D1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3760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1030 ODRŽAVANJE KOMUNALNE INFRASTRUKTURE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8EEE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7.763.242,13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6500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7.622.706,50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E0B8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10.057.870,03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12AF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10.028.940,00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E02F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9.868.170,00</w:t>
            </w:r>
          </w:p>
        </w:tc>
      </w:tr>
      <w:tr w:rsidR="00D158E1" w:rsidRPr="00E4702B" w14:paraId="53C69A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DC00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A103001 JAVNA RASVJETA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1B31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1.672.804,69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5157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1.595.050,00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A778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2.003.330,00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BF85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2.143.830,00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613F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2.174.330,00</w:t>
            </w:r>
          </w:p>
        </w:tc>
      </w:tr>
      <w:tr w:rsidR="00D158E1" w:rsidRPr="00E4702B" w14:paraId="0A087A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309A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95CF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62.889,84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46A1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106.520,00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A1BA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215.820,00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7D80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215.820,00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BDFF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165.820,00</w:t>
            </w:r>
          </w:p>
        </w:tc>
      </w:tr>
      <w:tr w:rsidR="00D158E1" w:rsidRPr="00E4702B" w14:paraId="527C94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4046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E44C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62.889,84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668B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106.520,00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0F8C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215.820,00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976C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215.820,00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36DB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165.820,00</w:t>
            </w:r>
          </w:p>
        </w:tc>
      </w:tr>
      <w:tr w:rsidR="00D158E1" w:rsidRPr="00E4702B" w14:paraId="1012DB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6BE5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543A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62.889,84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4CC7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106.520,00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83EB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215.820,00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F0D7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215.820,00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9910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165.820,00</w:t>
            </w:r>
          </w:p>
        </w:tc>
      </w:tr>
      <w:tr w:rsidR="00D158E1" w:rsidRPr="00E4702B" w14:paraId="11FB66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803C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9BF1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1.609.914,85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9B00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5C1A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660F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7A61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E618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A209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572C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1.609.914,85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5B45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7F10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A0B4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481F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5B7D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4307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7728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1.609.914,85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56F1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6A91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6C59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BE1C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76F7F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F552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7C00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257E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1.488.530,00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6DAC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1.787.510,00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814C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1.928.010,00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6F1B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2.008.510,00</w:t>
            </w:r>
          </w:p>
        </w:tc>
      </w:tr>
      <w:tr w:rsidR="00D158E1" w:rsidRPr="00E4702B" w14:paraId="205447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14AC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344E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A1C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1.488.530,00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E211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1.787.510,00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D396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1.928.010,00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2EC5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2.008.510,00</w:t>
            </w:r>
          </w:p>
        </w:tc>
      </w:tr>
      <w:tr w:rsidR="00D158E1" w:rsidRPr="00E4702B" w14:paraId="013DA1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5491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6FA3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CEA4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1.488.530,00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830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1.787.510,00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D7ED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1.928.010,00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CE9B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2.008.510,00</w:t>
            </w:r>
          </w:p>
        </w:tc>
      </w:tr>
      <w:tr w:rsidR="00D158E1" w:rsidRPr="00E4702B" w14:paraId="263813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56BE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A103002 ODRŽAVANJE JAVNIH POVRŠINA GRADA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C475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4.992.908,91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E415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5.161.850,00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1E89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7.290.380,03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8216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7.135.950,00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A56C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6.944.680,00</w:t>
            </w:r>
          </w:p>
        </w:tc>
      </w:tr>
      <w:tr w:rsidR="00D158E1" w:rsidRPr="00E4702B" w14:paraId="53F798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4452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3032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383.950,00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0ACE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451.950,00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905F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820.680,03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BC19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506.250,00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1EC1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506.250,00</w:t>
            </w:r>
          </w:p>
        </w:tc>
      </w:tr>
      <w:tr w:rsidR="00D158E1" w:rsidRPr="00E4702B" w14:paraId="337DA8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ADE3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05A4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383.950,00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93AE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415.950,00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9EE3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692.330,03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99DC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397.900,00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A07A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397.900,00</w:t>
            </w:r>
          </w:p>
        </w:tc>
      </w:tr>
      <w:tr w:rsidR="00D158E1" w:rsidRPr="00E4702B" w14:paraId="7968CC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B482E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0F59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383.950,00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DEB0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415.950,00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1C91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692.330,03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094D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397.900,00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E962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397.900,00</w:t>
            </w:r>
          </w:p>
        </w:tc>
      </w:tr>
      <w:tr w:rsidR="00D158E1" w:rsidRPr="00E4702B" w14:paraId="25AA6B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7023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03D3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E597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E51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128.350,00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2FA3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108.350,00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9FDB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108.350,00</w:t>
            </w:r>
          </w:p>
        </w:tc>
      </w:tr>
      <w:tr w:rsidR="00D158E1" w:rsidRPr="00E4702B" w14:paraId="3FB3C0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D9E54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3CE1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A010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AF51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128.350,00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D819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108.350,00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52C7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108.350,00</w:t>
            </w:r>
          </w:p>
        </w:tc>
      </w:tr>
      <w:tr w:rsidR="00D158E1" w:rsidRPr="00E4702B" w14:paraId="015ED0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E2CF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2C5A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4.287.060,23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91A0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B8EF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C8CF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C77E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82A5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785B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6BA6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4.287.060,23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E18C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E797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AB96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AF77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8818F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1B43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FF3B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4.287.060,23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8861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1D8C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AF9A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CD78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45F51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325B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3.2. Komunalni doprinos/Doprinos za šume/Naknada za legalizaciju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E198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297.998,68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A28D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2229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9ECC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18EC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9107E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D79D7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C198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297.998,68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F519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E122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E5A2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8D44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7918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E9EF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A285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297.998,68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D68F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3D84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1DC0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79BD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DF1E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BC1E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3.5. Koncesije/Zakupnina od skloništa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DC4F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23.900,00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E0AD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6C95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BEFA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9D2D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F2EF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931B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8827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23.900,00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6548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8B9D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19CD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DDF4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8897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DA78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4835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23.900,00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2A95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BAA0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AA0B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7FA9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7F11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30B5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A153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01F6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4.161.220,00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4C9B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6.134.920,00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0196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6.134.920,00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0A0C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5.934.920,00</w:t>
            </w:r>
          </w:p>
        </w:tc>
      </w:tr>
      <w:tr w:rsidR="00D158E1" w:rsidRPr="00E4702B" w14:paraId="1D752A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BCC3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93F2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DD93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4.161.220,00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7FBD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6.134.920,00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8404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6.134.920,00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A78A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5.934.920,00</w:t>
            </w:r>
          </w:p>
        </w:tc>
      </w:tr>
      <w:tr w:rsidR="00D158E1" w:rsidRPr="00E4702B" w14:paraId="20CB70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E184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B474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E9F3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4.161.220,00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3E31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6.134.920,00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F5DE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6.134.920,00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617B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5.934.920,00</w:t>
            </w:r>
          </w:p>
        </w:tc>
      </w:tr>
      <w:tr w:rsidR="00D158E1" w:rsidRPr="00E4702B" w14:paraId="212E1F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A610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Komunalni doprinos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DB4E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5ED2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434.780,00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B972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274.780,00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7B0E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434.780,00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E03A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443.510,00</w:t>
            </w:r>
          </w:p>
        </w:tc>
      </w:tr>
      <w:tr w:rsidR="00D158E1" w:rsidRPr="00E4702B" w14:paraId="2B31D0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80D1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F911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12B7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434.780,00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106B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274.780,00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ECB7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434.780,00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3C0F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443.510,00</w:t>
            </w:r>
          </w:p>
        </w:tc>
      </w:tr>
      <w:tr w:rsidR="00D158E1" w:rsidRPr="00E4702B" w14:paraId="16A525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0C9C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E462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90BE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434.780,00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EAAF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274.780,00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68A0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434.780,00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E8D0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443.510,00</w:t>
            </w:r>
          </w:p>
        </w:tc>
      </w:tr>
      <w:tr w:rsidR="00D158E1" w:rsidRPr="00E4702B" w14:paraId="2B4074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9088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4.5. Koncesije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D9AB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A835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1822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F5FC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F489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</w:tr>
      <w:tr w:rsidR="00D158E1" w:rsidRPr="00E4702B" w14:paraId="7C6987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CE69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B0D7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48C2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515F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DBD9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2B62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</w:tr>
      <w:tr w:rsidR="00D158E1" w:rsidRPr="00E4702B" w14:paraId="2F9008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7AE5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B433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257E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6E99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F414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C6F4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</w:tr>
      <w:tr w:rsidR="00D158E1" w:rsidRPr="00E4702B" w14:paraId="648CF3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949C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4B65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8772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3190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7175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BF5E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182B4C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6D6C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F2A6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EA23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5991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29E2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EB69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164E8E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1C1C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7CD4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015D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78EC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27E2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226A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2A1992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B780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C350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E81F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067D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08B8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A326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B9AA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1976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EAEA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33CD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4F4D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4FF0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BA86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D733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D3FD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B743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A21F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9EBA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5475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1AE5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D240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D191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A103003 ODRŽAVANJE JAVNIH SKLONIŠTA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BDD4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9FA8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20.137,04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0672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6EC3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5DDC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</w:tr>
      <w:tr w:rsidR="00D158E1" w:rsidRPr="00E4702B" w14:paraId="010A95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EEC0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5AFF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FB7E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20.137,04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3177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CBEC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4B04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</w:tr>
      <w:tr w:rsidR="00D158E1" w:rsidRPr="00E4702B" w14:paraId="56C4E7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1FEA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61CB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B607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20.137,04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4972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C874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1DF8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</w:tr>
      <w:tr w:rsidR="00D158E1" w:rsidRPr="00E4702B" w14:paraId="0C84BC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F7A7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D20A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F349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20.137,04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4782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69E4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6FCF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</w:tr>
      <w:tr w:rsidR="00D158E1" w:rsidRPr="00E4702B" w14:paraId="4353E7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4EB4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A103005 ADMINISTRATIVNE USLUGE IZ PODRUČJA KOMUNALNIH DJELATNOSTI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700F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119.458,97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081D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131.650,00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7380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139A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0EF8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47.300,00</w:t>
            </w:r>
          </w:p>
        </w:tc>
      </w:tr>
      <w:tr w:rsidR="00D158E1" w:rsidRPr="00E4702B" w14:paraId="76A3BC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DBB4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9D17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119.458,97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AC45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131.650,00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ED6E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B7F8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BCDE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47.300,00</w:t>
            </w:r>
          </w:p>
        </w:tc>
      </w:tr>
      <w:tr w:rsidR="00D158E1" w:rsidRPr="00E4702B" w14:paraId="79E319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7D20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4A74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119.458,97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5DFF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131.650,00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22B6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C699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EE87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47.300,00</w:t>
            </w:r>
          </w:p>
        </w:tc>
      </w:tr>
      <w:tr w:rsidR="00D158E1" w:rsidRPr="00E4702B" w14:paraId="26B7FF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4D66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67CE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119.458,97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677A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131.650,00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C9C1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201D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0916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47.300,00</w:t>
            </w:r>
          </w:p>
        </w:tc>
      </w:tr>
      <w:tr w:rsidR="00D158E1" w:rsidRPr="00E4702B" w14:paraId="2C9393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DD5F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Aktivnost A103006 ODRŽAVANJE SUSTAVA OTVORENE KANALSKE MREŽE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A846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296.982,75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B0C3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318.419,46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3C38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4A34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D781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</w:tr>
      <w:tr w:rsidR="00D158E1" w:rsidRPr="00E4702B" w14:paraId="58A4F5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7F92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2ED4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AB72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62A8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EC1D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3873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E014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58F1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243B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0EEE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E8BA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4E2A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B9D9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20B8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8889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10C4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6188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CC11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D4A4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B566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3E5B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4C84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3.6. Prihodi od sufinanciranja građana/Vodni doprinos/Naknada za uređenje voda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7955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266.982,75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CE15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18DB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AD77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BE86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AE0A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5A2D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9ED7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266.982,75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CB61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7576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4A67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76A5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BD0F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E3F4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2A13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266.982,75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2F72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3662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7F71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2698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8BC5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1400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5928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7787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318.419,46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A8F2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62F0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A2B1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</w:tr>
      <w:tr w:rsidR="00D158E1" w:rsidRPr="00E4702B" w14:paraId="673324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231E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503E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7702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318.419,46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9C90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6847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85E1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</w:tr>
      <w:tr w:rsidR="00D158E1" w:rsidRPr="00E4702B" w14:paraId="18974D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0C05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3E2E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8E49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318.419,46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A383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FEB2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14A1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</w:tr>
      <w:tr w:rsidR="00D158E1" w:rsidRPr="00E4702B" w14:paraId="369C1D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9000E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A103007 HORTIKULTURA I UREĐENJE PARKOVA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801C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5.312,95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D602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32AD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37CA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5B46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6.760,00</w:t>
            </w:r>
          </w:p>
        </w:tc>
      </w:tr>
      <w:tr w:rsidR="00D158E1" w:rsidRPr="00E4702B" w14:paraId="3CE912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16F0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24AD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3.988,07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1945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8F1A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E941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7E93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CA24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8175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8534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3.988,07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3CB2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9F60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573C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C31A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703C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E852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BC0F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3.988,07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AAB9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8FB9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C6E4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37DE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F395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D3DD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F6F3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E9F8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FFAF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0486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9B40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5.360,00</w:t>
            </w:r>
          </w:p>
        </w:tc>
      </w:tr>
      <w:tr w:rsidR="00D158E1" w:rsidRPr="00E4702B" w14:paraId="15974A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BFC9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96C4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0DAD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CC06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0F5D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9080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5.360,00</w:t>
            </w:r>
          </w:p>
        </w:tc>
      </w:tr>
      <w:tr w:rsidR="00D158E1" w:rsidRPr="00E4702B" w14:paraId="685782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0503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69E1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048D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B67D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0376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D7DD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5.360,00</w:t>
            </w:r>
          </w:p>
        </w:tc>
      </w:tr>
      <w:tr w:rsidR="00D158E1" w:rsidRPr="00E4702B" w14:paraId="32EE14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39670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3108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1.324,88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1DE6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0DFF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03EF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095A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C7F6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90FB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10EA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1.324,88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F014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4B43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678E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C0C1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36B0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3B85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6EC4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1.324,88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6C32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DC40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B118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05EB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06AB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101EA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74FB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D220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26C2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F49A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D741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53DD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F4F7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C2C4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EC52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1791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407E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485E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</w:tr>
      <w:tr w:rsidR="00D158E1" w:rsidRPr="00E4702B" w14:paraId="749334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707ED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BF3D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A061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CD69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6665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573B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</w:tr>
      <w:tr w:rsidR="00D158E1" w:rsidRPr="00E4702B" w14:paraId="5F787B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505E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3F46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79FC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E606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8A6A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2701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</w:tr>
      <w:tr w:rsidR="00D158E1" w:rsidRPr="00E4702B" w14:paraId="38A1C1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29B0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K103001 OZELENJIVANJE JAVNIH POVRŠINA U GRADU OSIJEKU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74B3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666.686,11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22EB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380.300,00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C015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380.300,00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FAD0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380.300,00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11F9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380.300,00</w:t>
            </w:r>
          </w:p>
        </w:tc>
      </w:tr>
      <w:tr w:rsidR="00D158E1" w:rsidRPr="00E4702B" w14:paraId="1C4717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8EA6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A82B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666.686,11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90D2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DDE5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AAA4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7115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</w:tr>
      <w:tr w:rsidR="00D158E1" w:rsidRPr="00E4702B" w14:paraId="3E3265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6E97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BBA0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666.686,11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0944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9632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21FB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AF89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</w:tr>
      <w:tr w:rsidR="00D158E1" w:rsidRPr="00E4702B" w14:paraId="2FE9B5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6316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6D91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666.686,11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75D6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B08F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7B5B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7BF1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</w:tr>
      <w:tr w:rsidR="00D158E1" w:rsidRPr="00E4702B" w14:paraId="6B6259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DAF2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A07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A756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A772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E891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2960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</w:tr>
      <w:tr w:rsidR="00D158E1" w:rsidRPr="00E4702B" w14:paraId="25AFB1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229A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8529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A164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884A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B0FC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DE8C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</w:tr>
      <w:tr w:rsidR="00D158E1" w:rsidRPr="00E4702B" w14:paraId="12F4F3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2CFF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43C7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440D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CF9B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94D0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178F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</w:tr>
      <w:tr w:rsidR="00D158E1" w:rsidRPr="00E4702B" w14:paraId="2CE70E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2122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27AC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0D9F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A9A7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9D44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696F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393E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1A1A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8519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3D19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14DA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0468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173A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04F0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26FE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FB1A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41D7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FD5C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BF58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B89A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87BC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8133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T103009 FESTIVAL CVIJEĆA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A8FD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9.087,75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21FA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915A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591C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B84D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AD059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4674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F8BE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9.087,75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C3CB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5BF9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8764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23A0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4594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F688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F256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9.087,75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F16C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DA40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DF0A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9251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FEC2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6734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6753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8.187,75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098D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74C2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596A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5B70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196F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6AAD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8A34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1E89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8330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FA4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2B7A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DAA4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D3D7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001B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2626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94A9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2EE3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D8D1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7DD6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F3AA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1031 SUBVENCIJE, POMOĆI I DONACIJE S PODRUČJA KOMUNALNE DJELATNOSTI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F3C4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B39C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30.450,00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990B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6530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0FDC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</w:tr>
      <w:tr w:rsidR="00D158E1" w:rsidRPr="00E4702B" w14:paraId="547A723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A942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A103101 SUBVENCIJE, NAKNADE I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5F09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FAAB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30.450,00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93A5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3D12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08CB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</w:tr>
      <w:tr w:rsidR="00D158E1" w:rsidRPr="00E4702B" w14:paraId="69F3AC3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7C24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86E8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91E3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30.450,00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CD67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016F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123E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</w:tr>
      <w:tr w:rsidR="00D158E1" w:rsidRPr="00E4702B" w14:paraId="62AA80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2243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746C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6A85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30.450,00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9567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AAB6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3468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</w:tr>
      <w:tr w:rsidR="00D158E1" w:rsidRPr="00E4702B" w14:paraId="1646D4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003E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6220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905D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54E8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69BC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76B6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450,00</w:t>
            </w:r>
          </w:p>
        </w:tc>
      </w:tr>
      <w:tr w:rsidR="00D158E1" w:rsidRPr="00E4702B" w14:paraId="3ADCDC9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5169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378A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DBC4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FC42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976D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5826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6.650,00</w:t>
            </w:r>
          </w:p>
        </w:tc>
      </w:tr>
      <w:tr w:rsidR="00D158E1" w:rsidRPr="00E4702B" w14:paraId="3F57B0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07E36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AAB5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F3E2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4C9E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68AA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4FA4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23.400,00</w:t>
            </w:r>
          </w:p>
        </w:tc>
      </w:tr>
      <w:tr w:rsidR="00D158E1" w:rsidRPr="00E4702B" w14:paraId="2A992F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2088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1032 PROMETNICE I PROMET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1039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4.528.693,39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8C40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6.222.757,66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99EA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6.823.447,66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B551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6.357.610,00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F1BA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6.415.400,00</w:t>
            </w:r>
          </w:p>
        </w:tc>
      </w:tr>
      <w:tr w:rsidR="00D158E1" w:rsidRPr="00E4702B" w14:paraId="230A48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C335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A103201 TEKUĆE AKTIVNOSTI PROMETA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E58F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88.990,84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C5F4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3F01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1E92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E0FB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363.000,00</w:t>
            </w:r>
          </w:p>
        </w:tc>
      </w:tr>
      <w:tr w:rsidR="00D158E1" w:rsidRPr="00E4702B" w14:paraId="7D28D9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9303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FDA3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88.990,84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774C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C0CD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9CB4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BF18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363.000,00</w:t>
            </w:r>
          </w:p>
        </w:tc>
      </w:tr>
      <w:tr w:rsidR="00D158E1" w:rsidRPr="00E4702B" w14:paraId="7D2372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2DFF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B6CF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88.990,84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3B27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5D5B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979E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BB2F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363.000,00</w:t>
            </w:r>
          </w:p>
        </w:tc>
      </w:tr>
      <w:tr w:rsidR="00D158E1" w:rsidRPr="00E4702B" w14:paraId="712818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DC2B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8C1C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88.990,84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33D1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05EE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8E78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B3BB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363.000,00</w:t>
            </w:r>
          </w:p>
        </w:tc>
      </w:tr>
      <w:tr w:rsidR="00D158E1" w:rsidRPr="00E4702B" w14:paraId="6240F3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505D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A103202 ODRŽAVANJE NERAZVRSTANIH CESTA, MOSTOVA, PJEŠAČKIH I BICIKLISTIČKIH POVRŠINA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2428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4.439.702,55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224B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5.968.257,66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A9E0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6.480.447,66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1188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6.004.610,00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9F6D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6.052.400,00</w:t>
            </w:r>
          </w:p>
        </w:tc>
      </w:tr>
      <w:tr w:rsidR="00D158E1" w:rsidRPr="00E4702B" w14:paraId="2EC4DB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CF1B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5B86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488F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1.746.500,00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A89B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67BF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2CE1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536.500,00</w:t>
            </w:r>
          </w:p>
        </w:tc>
      </w:tr>
      <w:tr w:rsidR="00D158E1" w:rsidRPr="00E4702B" w14:paraId="5FD3D2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1DAA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1784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44F2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09E5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AA06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B61F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01FD0D0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4A0E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0EFE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46AE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A02B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ABFB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EE8F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223A87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EA00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2A3C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5771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646.500,00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B558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05AC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336.500,00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B628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336.500,00</w:t>
            </w:r>
          </w:p>
        </w:tc>
      </w:tr>
      <w:tr w:rsidR="00D158E1" w:rsidRPr="00E4702B" w14:paraId="39993F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762D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CC0B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EAAE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3037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C06E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6DE2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90.000,00</w:t>
            </w:r>
          </w:p>
        </w:tc>
      </w:tr>
      <w:tr w:rsidR="00D158E1" w:rsidRPr="00E4702B" w14:paraId="54F58A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332E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9116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0608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497.500,00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8850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8370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246.500,00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7BAF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246.500,00</w:t>
            </w:r>
          </w:p>
        </w:tc>
      </w:tr>
      <w:tr w:rsidR="00D158E1" w:rsidRPr="00E4702B" w14:paraId="3B93CC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DB12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5030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2.246.545,71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72A4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300E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B370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EB51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0820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26C9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FBB9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1.975.533,70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16FB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C8B1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4DD3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B17C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5FDB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E24E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EA5A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1.975.533,70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9F67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60C1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F610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F56C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9771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6DA6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A750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271.012,01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C6B9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C550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BDD6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CF87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0C14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F276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C005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160.362,29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9CBE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4ACB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7D68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2AAB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1E60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6E30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3FD7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110.649,72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45FD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1657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2659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3ECB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3820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70A7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3.2. Komunalni doprinos/Doprinos za šume/Naknada za legalizaciju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CFA4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1.334.121,20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ED10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A203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6D9B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E7A8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FF617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41AF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FB4A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729.161,57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62B4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BFE7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188C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DF42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068C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E728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1140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729.161,57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D806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8F2A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5AD6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DD8A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7A9B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466B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9C73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604.959,63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0053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92F8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62BE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3AFF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7640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A284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C88A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604.959,63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7956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FD83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A13E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F56D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A34D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82604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3.5. Koncesije/Zakupnina od skloništa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B425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146.118,01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0462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5333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E7C2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20AD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BC99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E540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D8E4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49.251,80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C433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F337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9A67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86C1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F85F6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6C4F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287F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49.251,80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BD73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052D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B32B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9BED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674C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6FEB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BA94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96.866,21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ED3A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D8C9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C2CF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AB08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967B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E4E9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CD5B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96.866,21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3799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FF97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5C37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C5F0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741A1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FCD1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FC6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034C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2.397.920,00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88B2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3.846.110,00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39E7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4.005.610,00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85A7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4.058.400,00</w:t>
            </w:r>
          </w:p>
        </w:tc>
      </w:tr>
      <w:tr w:rsidR="00D158E1" w:rsidRPr="00E4702B" w14:paraId="06BFB3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19F8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58F1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34C7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2.304.400,00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CE1F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3.680.110,00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AB89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3.839.610,00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D490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3.892.400,00</w:t>
            </w:r>
          </w:p>
        </w:tc>
      </w:tr>
      <w:tr w:rsidR="00D158E1" w:rsidRPr="00E4702B" w14:paraId="77E008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48219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3CF8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2054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2.304.400,00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5355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3.680.110,00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1129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3.839.610,00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6D51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3.892.400,00</w:t>
            </w:r>
          </w:p>
        </w:tc>
      </w:tr>
      <w:tr w:rsidR="00D158E1" w:rsidRPr="00E4702B" w14:paraId="0F9FF9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B370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F70D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D70A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93.520,00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C990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BEA5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EC0C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166.000,00</w:t>
            </w:r>
          </w:p>
        </w:tc>
      </w:tr>
      <w:tr w:rsidR="00D158E1" w:rsidRPr="00E4702B" w14:paraId="1CA993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2CD6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39FE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F191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6907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3FF5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BC2A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93.000,00</w:t>
            </w:r>
          </w:p>
        </w:tc>
      </w:tr>
      <w:tr w:rsidR="00D158E1" w:rsidRPr="00E4702B" w14:paraId="14ADD8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9DA8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4A54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9CEB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0ACB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2544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CD36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73.000,00</w:t>
            </w:r>
          </w:p>
        </w:tc>
      </w:tr>
      <w:tr w:rsidR="00D158E1" w:rsidRPr="00E4702B" w14:paraId="17E7233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4A2C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Komunalni doprinos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94EC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3B0A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699.300,00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FCEC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745.200,00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F7FD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545.200,00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BC1E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545.200,00</w:t>
            </w:r>
          </w:p>
        </w:tc>
      </w:tr>
      <w:tr w:rsidR="00D158E1" w:rsidRPr="00E4702B" w14:paraId="28ECFB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3DFD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31C9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0447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699.300,00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2DFF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745.200,00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A5F9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545.200,00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4FD6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545.200,00</w:t>
            </w:r>
          </w:p>
        </w:tc>
      </w:tr>
      <w:tr w:rsidR="00D158E1" w:rsidRPr="00E4702B" w14:paraId="131570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757E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9059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BD91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699.300,00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7EB3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745.200,00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AC41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545.200,00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5208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545.200,00</w:t>
            </w:r>
          </w:p>
        </w:tc>
      </w:tr>
      <w:tr w:rsidR="00D158E1" w:rsidRPr="00E4702B" w14:paraId="0332DB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821D4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4.4. Prihodi od poljoprivrednog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A913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6EC9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407.737,66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3198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416.037,66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AC0B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5064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55.700,00</w:t>
            </w:r>
          </w:p>
        </w:tc>
      </w:tr>
      <w:tr w:rsidR="00D158E1" w:rsidRPr="00E4702B" w14:paraId="0462D2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10F1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0017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98FC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407.737,66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13CF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416.037,66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FE8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CC0E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55.700,00</w:t>
            </w:r>
          </w:p>
        </w:tc>
      </w:tr>
      <w:tr w:rsidR="00D158E1" w:rsidRPr="00E4702B" w14:paraId="317F80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28FAA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23C5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5730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407.737,66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E186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416.037,66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04B6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D5AD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55.700,00</w:t>
            </w:r>
          </w:p>
        </w:tc>
      </w:tr>
      <w:tr w:rsidR="00D158E1" w:rsidRPr="00E4702B" w14:paraId="61AADC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762D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4.5. Koncesije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C8DE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024A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EF60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4B05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200D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</w:tr>
      <w:tr w:rsidR="00D158E1" w:rsidRPr="00E4702B" w14:paraId="3EC4DF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E377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7813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976E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74F7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51C0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4CB4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</w:tr>
      <w:tr w:rsidR="00D158E1" w:rsidRPr="00E4702B" w14:paraId="1E54E6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D06B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C87C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4CA1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E5E2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3882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EE26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</w:tr>
      <w:tr w:rsidR="00D158E1" w:rsidRPr="00E4702B" w14:paraId="0D7388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08F9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Tekuće pomoći od izvanproračunskih fondova/korisnika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5E39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687.917,63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C1BE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C5E5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FDBA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E092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9E9C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5487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DB4D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687.917,63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2E05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A18C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A9FD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7B92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D911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EC27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C596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687.917,63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29BF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AB1A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1251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D2C4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78CC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8753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950D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3183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9E76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2207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975A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830.000,00</w:t>
            </w:r>
          </w:p>
        </w:tc>
      </w:tr>
      <w:tr w:rsidR="00D158E1" w:rsidRPr="00E4702B" w14:paraId="6C0E98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55B3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D63B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BC6E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D611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64B1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0760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830.000,00</w:t>
            </w:r>
          </w:p>
        </w:tc>
      </w:tr>
      <w:tr w:rsidR="00D158E1" w:rsidRPr="00E4702B" w14:paraId="79570A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0B72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37BA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039A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54E3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B651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6283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830.000,00</w:t>
            </w:r>
          </w:p>
        </w:tc>
      </w:tr>
      <w:tr w:rsidR="00D158E1" w:rsidRPr="00E4702B" w14:paraId="378BB4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3187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1503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2529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690.200,00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B710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013D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AC64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94DB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8A9F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25E8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4A6A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690.200,00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EE7A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CE36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18E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5BDA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A30A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E09A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8C76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690.200,00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AA25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7AD5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5E01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C028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D619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1033 DJELATNOST MJESNIH ODBORA I GRADSKIH ČETVRTI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A7AC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1.404.661,17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A0E9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1.302.600,00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3B9C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1.108.700,00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DFFA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1.208.700,00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9A83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1.308.700,00</w:t>
            </w:r>
          </w:p>
        </w:tc>
      </w:tr>
      <w:tr w:rsidR="00D158E1" w:rsidRPr="00E4702B" w14:paraId="122312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E7DA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A103301 MATERIJALNI RASHODI MJESNIH ODBORA I GRADSKIH ČETVRTI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C422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371.765,99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5A6D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167.800,00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2173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5FA2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DF07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FE47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7A57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7F4E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371.765,99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F2FD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167.800,00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EC88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4731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5034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4A2D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140B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19BE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354.654,49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9E47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160.010,00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17CD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245E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4738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B4706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C1D4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F7D8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354.654,49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2AB3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160.010,00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46E6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F504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AEF3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82CB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48CB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B2D9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17.111,50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5540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7.790,00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983E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8F55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C45F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65E2F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BA96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1997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17.111,50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E836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7.790,00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6F52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AD18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8CAA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8585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C0D0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A103302 FINANCIJSKI RASHODI MJESNIH ODBORA I GRADSKIH ČETVRTI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0FB0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04A1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AF38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04B3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5477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AF8D6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590A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E5B4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42EF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FA23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250A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0E12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F0CA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4332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EBA4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0283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7BEF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ABD3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D921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3A56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84F0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F90E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9D6D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838F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3675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3960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614D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1F90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A103303 OSTALE AKTIVNOSTI MJESNIH ODBORA I GRADSKIH ČETVRTI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0945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24.319,00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CC41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008C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2D0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99AB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7690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F10D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A780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13.792,19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F559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78DB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8890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249B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210E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84E5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60C9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13.792,19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2A98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1E33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B02D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D1BB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71BA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3784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DA37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7.092,19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8F89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A963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6AE6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194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B5F9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0B99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0928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6C9B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86F0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B28C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C28D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E712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2276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3.7. Prihodi mjesne samouprave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1E34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10.526,81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CC7E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2FFB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CEB2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8FF6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AD4D8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B587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0947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10.526,81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0F53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F78A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87E7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BF4B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596C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8386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D991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10.526,81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BBEE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B383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CD93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97D1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B6EF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B6D7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769F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DFFB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B9FD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3D95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9561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ACAD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FDC3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400B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FA06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D0BE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221D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CF4C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A251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79C2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2EF1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E301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B0F9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677C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1A51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8027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2545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A103304 PRIORITETI MJESNIH ODBORA I GRADSKIH ČETVRTI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D5E0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1.008.479,16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1F03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1.108.700,00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CAA1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1.108.700,00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AB53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1.208.700,00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AE79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1.308.700,00</w:t>
            </w:r>
          </w:p>
        </w:tc>
      </w:tr>
      <w:tr w:rsidR="00D158E1" w:rsidRPr="00E4702B" w14:paraId="442E4F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824C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B2B4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1.008.479,16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D18F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6D91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6931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9E62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7915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9DB9E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F230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1.008.479,16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3D9C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B000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1E40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8C39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930B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2E96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816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1.008.479,16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6EFA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9F40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798B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F008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DCD9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2CBE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9E03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FCBB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1.108.700,00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A3C3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1.108.700,00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9C19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1.208.700,00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7E64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1.308.700,00</w:t>
            </w:r>
          </w:p>
        </w:tc>
      </w:tr>
      <w:tr w:rsidR="00D158E1" w:rsidRPr="00E4702B" w14:paraId="3C8AEB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9CE9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C958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491C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1.108.700,00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C9E1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1.108.700,00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E0BE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1.208.700,00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ED31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1.308.700,00</w:t>
            </w:r>
          </w:p>
        </w:tc>
      </w:tr>
      <w:tr w:rsidR="00D158E1" w:rsidRPr="00E4702B" w14:paraId="78C568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6D71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AF8A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675C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1.108.700,00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5FCB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1.108.700,00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FDED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1.208.700,00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815C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1.308.700,00</w:t>
            </w:r>
          </w:p>
        </w:tc>
      </w:tr>
      <w:tr w:rsidR="00D158E1" w:rsidRPr="00E4702B" w14:paraId="2B1CFC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45AD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1034 VATROGASNA ZAŠTITA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2261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468.201,74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F554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AF1C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E387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C783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F634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0A00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Aktivnost A103401 VATROGASNA ZAJEDNICA 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B100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468.201,74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6C88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B820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B6D6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6042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7D0F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482D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0097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468.201,74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D175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8938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5AE1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8125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529A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C8E3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C656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468.201,74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FBBF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EB75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10B5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1ECA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0541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EFB5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218D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468.201,74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3A43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4C5B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5567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76AE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56FC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B192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1183 IZGRADNJA PROMETNICA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3BC0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43A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1.176.550,00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11D8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2.967.150,00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A56A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2.804.650,00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FC5B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2.290.650,00</w:t>
            </w:r>
          </w:p>
        </w:tc>
      </w:tr>
      <w:tr w:rsidR="00D158E1" w:rsidRPr="00E4702B" w14:paraId="635545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113D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K118301 IZGRADNJA PROMETNICA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5EB3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1F92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46B0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F3A0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5A90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</w:tr>
      <w:tr w:rsidR="00D158E1" w:rsidRPr="00E4702B" w14:paraId="51FBBE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4E6B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Komunalni doprinos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88E4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B568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7761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E910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2B66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</w:tr>
      <w:tr w:rsidR="00D158E1" w:rsidRPr="00E4702B" w14:paraId="71FAE4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C6A7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097D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127C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34DF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6CBD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A354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</w:tr>
      <w:tr w:rsidR="00D158E1" w:rsidRPr="00E4702B" w14:paraId="6A6A3E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15EF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8AA7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3799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08C6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B028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1CC9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</w:tr>
      <w:tr w:rsidR="00D158E1" w:rsidRPr="00E4702B" w14:paraId="0D7524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F3B8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K118304 ULICA DONJODRAVSKA OBALA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0B72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3D67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A7F0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B062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C2DB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48C2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0AD9B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4F98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AC71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8E34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9038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CA70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F3B9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4816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8B81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E77D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D7D4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1264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B0AD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9905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0F46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104C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4382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E775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92F9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76B8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A3FF1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6A0C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 Namjenski primici od zaduživanja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7953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93EF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4F39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4E91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2294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ECD7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7E27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8.1.0 Namjenski primici od zaduživanja - ostali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AE82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CBD7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19AE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554D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9616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F707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098D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7458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6A82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143D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8B06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7985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DE34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E5F3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C92F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319B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1E93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11B7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A9CB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C702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86F58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Kapitalni projekt K118306 ULICA BANA </w:t>
            </w:r>
            <w:proofErr w:type="gramStart"/>
            <w:r w:rsidRPr="00E4702B">
              <w:rPr>
                <w:b/>
                <w:bCs/>
                <w:sz w:val="16"/>
                <w:szCs w:val="16"/>
              </w:rPr>
              <w:t>J.JELAČIĆA</w:t>
            </w:r>
            <w:proofErr w:type="gramEnd"/>
            <w:r w:rsidRPr="00E4702B">
              <w:rPr>
                <w:b/>
                <w:bCs/>
                <w:sz w:val="16"/>
                <w:szCs w:val="16"/>
              </w:rPr>
              <w:t xml:space="preserve"> U VIŠNJEVCU - REKONSTRUKCIJA KOLNIKA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8729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FF4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2D6A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5C64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7565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DC59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BA04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4AEF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CEFA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741B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5607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6C67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2766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6437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A8D2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984F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3398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79A4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AD51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1E19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9B19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217F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246B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29A6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DC18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B24C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B42C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D641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K118308 IZGRADNJA NERAZVRSTANE CESTE-SPOJ SJEVERNOG I JUŽNOG DIJELA JUŽNE OBILAZNICE (BISTRIČKA ULICA)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AD6D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4FDB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986.900,00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999A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CA2D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33BB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3EAF4E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1A05A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Prihodi od prodaje građevinskog zemljišta - gospodarske zone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56C0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2DF0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986.900,00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6D5B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5DA4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6CA9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0D28AB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5989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0DF8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0552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986.900,00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2D71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6B9C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5AE5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4F6479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466A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61C6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11D8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986.900,00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B963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2983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994E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085285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A78B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K118309 IZGRADNJA INTRAZONSKE PROMETNICE OD ULICE SV.L.B. MANDIĆA DO SVILAJSKE ULICE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A0F7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3C8B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B368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B26C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E95A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2.001.000,00</w:t>
            </w:r>
          </w:p>
        </w:tc>
      </w:tr>
      <w:tr w:rsidR="00D158E1" w:rsidRPr="00E4702B" w14:paraId="0A7D3E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E990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Komunalni doprinos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5279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194E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E288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9326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36B9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1E48A4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D347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636B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2E69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9F12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8573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A4B8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06F547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D9EE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AFCC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42FC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E8C7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308B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51C4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7ACABF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C98B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 Namjenski primici od zaduživanja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EA7D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E41A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E448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C586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CB21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</w:tr>
      <w:tr w:rsidR="00D158E1" w:rsidRPr="00E4702B" w14:paraId="69C734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1AC0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8.1.0 Namjenski primici od zaduživanja - ostali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4E1C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B034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CF90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EDF1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65CF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</w:tr>
      <w:tr w:rsidR="00D158E1" w:rsidRPr="00E4702B" w14:paraId="4B003B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3F59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5E51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7AB6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BE54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A95F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BB50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</w:tr>
      <w:tr w:rsidR="00D158E1" w:rsidRPr="00E4702B" w14:paraId="3A14379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F763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BEB7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A1EF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7213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6601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5F60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</w:tr>
      <w:tr w:rsidR="00D158E1" w:rsidRPr="00E4702B" w14:paraId="48D575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A53E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Program 1184 IZGRADNJA I REKONSTRUKCIJA PROMETNIH I OSTALIH JAVNIH POVRŠINA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6BBD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6001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6.705.488,56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2893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8.598.995,00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BD08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10.402.000,00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F396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4.299.000,00</w:t>
            </w:r>
          </w:p>
        </w:tc>
      </w:tr>
      <w:tr w:rsidR="00D158E1" w:rsidRPr="00E4702B" w14:paraId="7F65B9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14DC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A118401 IZGRADNJA OSTALIH JAVNIH POVRŠINA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4C35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9BED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911.246,61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EA36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2.090.520,00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423C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06F8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709.000,00</w:t>
            </w:r>
          </w:p>
        </w:tc>
      </w:tr>
      <w:tr w:rsidR="00D158E1" w:rsidRPr="00E4702B" w14:paraId="5750EB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7F9E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F5D8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8B7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9332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1.736.520,00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13ED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7ED8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35.000,00</w:t>
            </w:r>
          </w:p>
        </w:tc>
      </w:tr>
      <w:tr w:rsidR="00D158E1" w:rsidRPr="00E4702B" w14:paraId="7CCE1B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6EEB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5603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DCC9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267C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8175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8F8A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35.000,00</w:t>
            </w:r>
          </w:p>
        </w:tc>
      </w:tr>
      <w:tr w:rsidR="00D158E1" w:rsidRPr="00E4702B" w14:paraId="752838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F707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E15F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2936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102F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FEAC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2C22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35.000,00</w:t>
            </w:r>
          </w:p>
        </w:tc>
      </w:tr>
      <w:tr w:rsidR="00D158E1" w:rsidRPr="00E4702B" w14:paraId="42F8D5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13D3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A25F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4025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E068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1.696.520,00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02AA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57D7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3CD5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327C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EB5A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086F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A49E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1.696.520,00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6511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566A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291C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DE02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Komunalni doprinos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195C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FE50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451.375,00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52BD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4AED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76D7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659.000,00</w:t>
            </w:r>
          </w:p>
        </w:tc>
      </w:tr>
      <w:tr w:rsidR="00D158E1" w:rsidRPr="00E4702B" w14:paraId="4635EB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290E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2AC9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93A2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451.375,00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D7E0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DF35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0350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659.000,00</w:t>
            </w:r>
          </w:p>
        </w:tc>
      </w:tr>
      <w:tr w:rsidR="00D158E1" w:rsidRPr="00E4702B" w14:paraId="5AE24B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934D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0514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F76D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451.375,00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22E9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6B65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1D9B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659.000,00</w:t>
            </w:r>
          </w:p>
        </w:tc>
      </w:tr>
      <w:tr w:rsidR="00D158E1" w:rsidRPr="00E4702B" w14:paraId="20B167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6D90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4D9A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2D01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46.871,61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8F61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A190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2B49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</w:tr>
      <w:tr w:rsidR="00D158E1" w:rsidRPr="00E4702B" w14:paraId="7D4D1D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ED21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1CB8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E45A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46.871,61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7566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FB1B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6BD8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</w:tr>
      <w:tr w:rsidR="00D158E1" w:rsidRPr="00E4702B" w14:paraId="0F4B6E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70C3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0C2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ECED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46.871,61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5827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EC1C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1770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</w:tr>
      <w:tr w:rsidR="00D158E1" w:rsidRPr="00E4702B" w14:paraId="6461C7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D724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A118402 ULAGANJA U KOMUNALNE OBJEKTE U VLASNIŠTVU DRUGIH SUBJEKATA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8F27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EECB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FD4E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B11E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F3FD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410.000,00</w:t>
            </w:r>
          </w:p>
        </w:tc>
      </w:tr>
      <w:tr w:rsidR="00D158E1" w:rsidRPr="00E4702B" w14:paraId="27E7EE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2FD8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A23B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D8BA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6D6D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1B5C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BDFE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869B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C412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FBB8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D180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3D7E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2280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B8C5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CAE7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0D63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B3DF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9D53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9741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B542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D043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41A4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2635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Komunalni doprinos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D7D5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213D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3E8D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C0F7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D2B3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</w:tr>
      <w:tr w:rsidR="00D158E1" w:rsidRPr="00E4702B" w14:paraId="5B221B0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6190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E3A6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8675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5C9F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619E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1693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</w:tr>
      <w:tr w:rsidR="00D158E1" w:rsidRPr="00E4702B" w14:paraId="5350BF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73E4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0F71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7114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1F15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9625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26F9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</w:tr>
      <w:tr w:rsidR="00D158E1" w:rsidRPr="00E4702B" w14:paraId="3D2E2A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DB97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Prihodi od prodaje građevinskog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42B8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A8AC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EF3C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E2F2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6C56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</w:tr>
      <w:tr w:rsidR="00D158E1" w:rsidRPr="00E4702B" w14:paraId="5875003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2650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F031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9A07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12F0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9558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6B32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</w:tr>
      <w:tr w:rsidR="00D158E1" w:rsidRPr="00E4702B" w14:paraId="709D56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956A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29AF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4B61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E5BE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BB09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643D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</w:tr>
      <w:tr w:rsidR="00D158E1" w:rsidRPr="00E4702B" w14:paraId="6A3810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17E6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A118403 PRIPREMNI POSLOVI VEZANI ZA IZGRADNJU I REKONSTRUKCIJU JAVNIH POVRŠINA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EC78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E2A7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178.300,00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3D52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9936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D43D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225.000,00</w:t>
            </w:r>
          </w:p>
        </w:tc>
      </w:tr>
      <w:tr w:rsidR="00D158E1" w:rsidRPr="00E4702B" w14:paraId="044B7F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CF1F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F63C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76C7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DCD6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104A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FD0F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</w:tr>
      <w:tr w:rsidR="00D158E1" w:rsidRPr="00E4702B" w14:paraId="7981A60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6915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688C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DD66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9F4A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FD8A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B07B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</w:tr>
      <w:tr w:rsidR="00D158E1" w:rsidRPr="00E4702B" w14:paraId="7BECCF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CBE6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58F1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4187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021D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30C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6612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</w:tr>
      <w:tr w:rsidR="00D158E1" w:rsidRPr="00E4702B" w14:paraId="1D6396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DD05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Prihodi od prodaje građevinskog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2E6E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4D0D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1647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D18D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2CBD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210.000,00</w:t>
            </w:r>
          </w:p>
        </w:tc>
      </w:tr>
      <w:tr w:rsidR="00D158E1" w:rsidRPr="00E4702B" w14:paraId="0BD820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8853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F509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881C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BB5E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185.250,00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273C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4B25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03E6CA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5C5B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287D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573B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977B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5F8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E21F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7E8852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FB29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729E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33F6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7F2D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175.250,00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116B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6688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A6F9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DBB3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7B18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61D3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03F4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D967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5B9D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0E8B0D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CD54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3566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B0FD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3EC6F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88D8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D410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194EC3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9748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K118401 RAZVOJ INFRASTRUKTURE U PODUZETNIČKIM ZONAMA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D55C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5D30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782.581,86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1BD9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1.675.000,00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61B2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0B4B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2.900.000,00</w:t>
            </w:r>
          </w:p>
        </w:tc>
      </w:tr>
      <w:tr w:rsidR="00D158E1" w:rsidRPr="00E4702B" w14:paraId="154ABA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B599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Prihodi od prodaje građevinskog zemljišta - gospodarske zone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D401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4DF5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782.581,86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E1E5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1.675.000,00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1E6D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5FD3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2.900.000,00</w:t>
            </w:r>
          </w:p>
        </w:tc>
      </w:tr>
      <w:tr w:rsidR="00D158E1" w:rsidRPr="00E4702B" w14:paraId="462A14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CF53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B579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04D8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782.581,86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E850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1.675.000,00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6950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36CB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2.900.000,00</w:t>
            </w:r>
          </w:p>
        </w:tc>
      </w:tr>
      <w:tr w:rsidR="00D158E1" w:rsidRPr="00E4702B" w14:paraId="306D98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5941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36D8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21AC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DCAE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0F7C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1C94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9588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8EC6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5C6A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5B4C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A032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C3A9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4C56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900.000,00</w:t>
            </w:r>
          </w:p>
        </w:tc>
      </w:tr>
      <w:tr w:rsidR="00D158E1" w:rsidRPr="00E4702B" w14:paraId="662CD6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9F99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DA91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06F6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782.581,86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2867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0715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D381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</w:tr>
      <w:tr w:rsidR="00D158E1" w:rsidRPr="00E4702B" w14:paraId="578436D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35EE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K118403 BICIKLISTIČKE STAZE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FDB5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320B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4.600.560,09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F4A5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1.017.100,00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74AE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4F3A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C9DB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379C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6DB0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0990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1.320.560,09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FBCA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227.597,00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897B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413C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D647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E3AF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E1B7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3822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A090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C9C8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19EE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561B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9107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EA63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FE7D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120A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1CBE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B8CB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0957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6A5E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C9CC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AB89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1.310.560,09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BE77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217.597,00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F3D7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A341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98D3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674F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5F38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FA20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1.310.560,09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BA39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217.597,00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458F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A8AA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E905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FCD5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A610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D895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EF25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360.303,00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7439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DA40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476E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84F6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F69D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0D28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D4F1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360.303,00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44B1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473E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6CF1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58F7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1AD7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BD49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C95F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360.303,00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7344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2AC2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80B2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82E3D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6B5A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7AC3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B614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493D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D15A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72A7F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5842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0E6F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CDC7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7CCB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8CA7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FD09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46B0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A23A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9F61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7EE7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9242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0890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8BFB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B752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F682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EE96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0EC0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FBB8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E5DE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9337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ABB5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F013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19D9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A9F8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AF73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DDEC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C6D3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51A7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545D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A5BC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2FDB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0340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BBC6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C854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BBD39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8BF8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D6D9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54A3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06B2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FC93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C006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C778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B0E6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81E1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BED2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93D3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2522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B3E0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E72E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5EE3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5A35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C2E0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1AB5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429.200,00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C434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2A75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E419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EA6A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12B2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610D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50C5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429.200,00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AF77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88E5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974C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C54A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B525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7781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BFA5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2CDD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3ABD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2C2D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686A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D010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1174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B486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A359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BCFC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2E64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E99DA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520C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B375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B49E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428.200,00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4459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2F49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F16FB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DC3D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4039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E09C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F2BE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428.200,00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8A7C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C49F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F5B4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AB3F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K118404 IZGRADNJA GARAŽA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AC26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3C1C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19B1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83.125,00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C5A8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CD2A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ACEF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28AD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A31C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7DC8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89D5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83.125,00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CE3C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EFE1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8672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7B8F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2F09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9EBA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77C5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83.125,00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E6D1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F134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F489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E0C5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13C2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1FFE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8583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83.125,00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0085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FC1D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E3BB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5233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K118405 REKONSTRUKCIJA JAVNE INFRASTRUKTURE GRADSKE ČETVRTI RETFALA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82E9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4468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7A4A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833B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7B8D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</w:tr>
      <w:tr w:rsidR="00D158E1" w:rsidRPr="00E4702B" w14:paraId="43BAA3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A9B4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9058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A887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6CA2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AB62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DF89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</w:tr>
      <w:tr w:rsidR="00D158E1" w:rsidRPr="00E4702B" w14:paraId="5E045F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15FF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ED55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FA90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90D7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B63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104A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</w:tr>
      <w:tr w:rsidR="00D158E1" w:rsidRPr="00E4702B" w14:paraId="6CECE6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DF60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76C1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D9EA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140E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8BAB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3E23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</w:tr>
      <w:tr w:rsidR="00D158E1" w:rsidRPr="00E4702B" w14:paraId="7DD090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4F6C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 Namjenski primici od zaduživanja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F069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1460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B9AD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4AB8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96B5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24FA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4A96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8.1.0 Namjenski primici od zaduživanja - ostali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8A4C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9E83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261D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33B9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502E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C52C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BA9B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DB3C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B97B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C63F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7DB7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FC8D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724E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3A6B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4420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A49A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CFB9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0DCE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AF70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BA65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2BD3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K118406 REKONSTRUKCIJA TRŽNICE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561B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6202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11B1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2.832.000,00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C556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6.668.000,00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96E4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C71B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CA7E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72F7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9566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7984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DA12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460.500,00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102E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8A06D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8849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7ED9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67D5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831E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4450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460.500,00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D85D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C2DD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3498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C799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6288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1606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F1A4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460.500,00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2FE7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882E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C0919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9D4A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45E6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B5E8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98DB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398A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E2D2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6E14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2511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3069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5616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B218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709A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2BF4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B8F7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EAED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B320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F0E9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4206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F445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F965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53D8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97C4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50D0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494A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2.392.500,00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CC2A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7EF1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8C36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C770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3AEF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15DE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0119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2.392.500,00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49F8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E119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4A64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1036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0E97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D94D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9026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2.392.500,00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2440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2.482.500,00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D0EE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2BE2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EE6C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BF49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6D01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EAA0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2.392.500,00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130A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2.482.500,00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7A20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2BEF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9910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195B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DA24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B78B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7C46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B685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281B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7D47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37FA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8E42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97E1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A002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8D2D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E54A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B6592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 Namjenski primici od zaduživanja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87E2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080E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2511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1190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E2F5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6C08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6F45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8.1.0 Namjenski primici od zaduživanja - ostali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D32A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16C9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4719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BA7C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3403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70C6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7EE2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D640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65F0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C91E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AA65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1067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538C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7BBB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CA3F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EBD6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8ED3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4DA6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FCB2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2959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5327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1185 IZGRADNJA KOMUNALNE INFRASTRUKTURE-JAVNA RASVJETA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0F44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C562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889.684,64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576F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4BD6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1.125.000,00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7107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1.225.000,00</w:t>
            </w:r>
          </w:p>
        </w:tc>
      </w:tr>
      <w:tr w:rsidR="00D158E1" w:rsidRPr="00E4702B" w14:paraId="0D177A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5CE3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K118501 IZGRADNJA I REKONSTRUKCIJA JAVNE RASVJETE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98C2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6A1B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889.684,64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AF46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389C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1.125.000,00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CCE9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1.225.000,00</w:t>
            </w:r>
          </w:p>
        </w:tc>
      </w:tr>
      <w:tr w:rsidR="00D158E1" w:rsidRPr="00E4702B" w14:paraId="446DDF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C1EF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1D9E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62F5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5F92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84C4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8251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900.000,00</w:t>
            </w:r>
          </w:p>
        </w:tc>
      </w:tr>
      <w:tr w:rsidR="00D158E1" w:rsidRPr="00E4702B" w14:paraId="588052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2922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1D11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23A1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FB32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D933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91CD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900.000,00</w:t>
            </w:r>
          </w:p>
        </w:tc>
      </w:tr>
      <w:tr w:rsidR="00D158E1" w:rsidRPr="00E4702B" w14:paraId="1DC19B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DEAA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4F05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9CB2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8810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DD7F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77AA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900.000,00</w:t>
            </w:r>
          </w:p>
        </w:tc>
      </w:tr>
      <w:tr w:rsidR="00D158E1" w:rsidRPr="00E4702B" w14:paraId="382A9B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78D9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Komunalni doprinos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34FC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B8FD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F4AC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9413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B9E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325.000,00</w:t>
            </w:r>
          </w:p>
        </w:tc>
      </w:tr>
      <w:tr w:rsidR="00D158E1" w:rsidRPr="00E4702B" w14:paraId="76E71C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9977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834C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2037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F270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D96B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0D22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325.000,00</w:t>
            </w:r>
          </w:p>
        </w:tc>
      </w:tr>
      <w:tr w:rsidR="00D158E1" w:rsidRPr="00E4702B" w14:paraId="5CB2C4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48EF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25DF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F273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4289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95F4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E1A6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325.000,00</w:t>
            </w:r>
          </w:p>
        </w:tc>
      </w:tr>
      <w:tr w:rsidR="00D158E1" w:rsidRPr="00E4702B" w14:paraId="34CEE9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1BF8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4.5. Koncesije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0B4D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99B7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339.684,64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341A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F17B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20A7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323B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CD96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1FA6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3F3B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339.684,64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E1FA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465F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CB31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EED1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28CC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492D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685B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339.684,64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8801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A3AA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C411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3681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F7A4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1198 SUSTAVNO GOSPODARENJE ENERGIJOM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610A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E5D2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743.510,00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D0CE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9F59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2FCF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909.000,00</w:t>
            </w:r>
          </w:p>
        </w:tc>
      </w:tr>
      <w:tr w:rsidR="00D158E1" w:rsidRPr="00E4702B" w14:paraId="04BEFF0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20C4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A119801 SUSTAVNO GOSPODARENJE ENERGIJOM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191B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37DB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208.500,00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EC37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233.900,00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25C6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253.900,00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4204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268.900,00</w:t>
            </w:r>
          </w:p>
        </w:tc>
      </w:tr>
      <w:tr w:rsidR="00D158E1" w:rsidRPr="00E4702B" w14:paraId="379DDC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4B29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7B72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DC77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208.500,00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E10B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233.900,00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7833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253.900,00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4ED7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268.900,00</w:t>
            </w:r>
          </w:p>
        </w:tc>
      </w:tr>
      <w:tr w:rsidR="00D158E1" w:rsidRPr="00E4702B" w14:paraId="6165D4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1E2A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4B6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0618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D59D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118.900,00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FA2F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128.900,00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FF9E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138.900,00</w:t>
            </w:r>
          </w:p>
        </w:tc>
      </w:tr>
      <w:tr w:rsidR="00D158E1" w:rsidRPr="00E4702B" w14:paraId="0ECDF8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9C3D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DFC8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09DB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3E91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118.900,00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6F70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128.900,00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4965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138.900,00</w:t>
            </w:r>
          </w:p>
        </w:tc>
      </w:tr>
      <w:tr w:rsidR="00D158E1" w:rsidRPr="00E4702B" w14:paraId="2F7E099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B048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ECA0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D138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116.500,00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7248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58AA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8CB1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</w:tr>
      <w:tr w:rsidR="00D158E1" w:rsidRPr="00E4702B" w14:paraId="1A54B8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43C6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1EDB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E7AE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1671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FBD8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B3BC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65.000,00</w:t>
            </w:r>
          </w:p>
        </w:tc>
      </w:tr>
      <w:tr w:rsidR="00D158E1" w:rsidRPr="00E4702B" w14:paraId="112787E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2D38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EFC4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5EFC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0745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005B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B552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65.000,00</w:t>
            </w:r>
          </w:p>
        </w:tc>
      </w:tr>
      <w:tr w:rsidR="00D158E1" w:rsidRPr="00E4702B" w14:paraId="728222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9633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K119801 POVEĆANJE KAPACITETA PROIZVODNJE ENERGIJE IZ OiE NA JAVNIM ZGRADAMA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3A6D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85F7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37877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7E39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8006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487D04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6D232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EB43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8F0A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8076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4B08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8AB6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5AE8AB1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25FF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D816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E783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AC03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1A2A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E72E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0B3911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F8B7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A36B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53B5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7351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1D5E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B7B8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78DD2D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53AA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K119802 IZGRADNJA I REKONSTRUKCIJA DEKORATIVNE RASVJETE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C5DB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8DFD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5128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9B1E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ED12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340.000,00</w:t>
            </w:r>
          </w:p>
        </w:tc>
      </w:tr>
      <w:tr w:rsidR="00D158E1" w:rsidRPr="00E4702B" w14:paraId="2B5067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223D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9F17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561A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5635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4799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CD05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340.000,00</w:t>
            </w:r>
          </w:p>
        </w:tc>
      </w:tr>
      <w:tr w:rsidR="00D158E1" w:rsidRPr="00E4702B" w14:paraId="53D080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9164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BF26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2DC7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3AC8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2F2F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39C8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340.000,00</w:t>
            </w:r>
          </w:p>
        </w:tc>
      </w:tr>
      <w:tr w:rsidR="00D158E1" w:rsidRPr="00E4702B" w14:paraId="16E725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E070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3D19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FE02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AAC0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BA06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9706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340.000,00</w:t>
            </w:r>
          </w:p>
        </w:tc>
      </w:tr>
      <w:tr w:rsidR="00D158E1" w:rsidRPr="00E4702B" w14:paraId="541B2E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93FB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K119803 IZGRADNJA I REKONSTRUKCIJA RASVJETE POVRŠINA SPORTSKO-REKREACIJSKE NAMJENE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1D7D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63F2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335.010,00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4EE3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83D4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84C2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250.100,00</w:t>
            </w:r>
          </w:p>
        </w:tc>
      </w:tr>
      <w:tr w:rsidR="00D158E1" w:rsidRPr="00E4702B" w14:paraId="299DC2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D542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5E03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BE08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235.010,00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4725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6BE1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B818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250.100,00</w:t>
            </w:r>
          </w:p>
        </w:tc>
      </w:tr>
      <w:tr w:rsidR="00D158E1" w:rsidRPr="00E4702B" w14:paraId="4E8D26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33E7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4F95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1548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90BB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80B9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52A4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6391E1F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0B14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30AD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6FDE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C24C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0C7D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2A0F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2CEF8E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9676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5982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EC65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07BF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4E5C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49EC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</w:tr>
      <w:tr w:rsidR="00D158E1" w:rsidRPr="00E4702B" w14:paraId="71B6C2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2EF7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EBBC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B82C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8434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DD52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B21A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</w:tr>
      <w:tr w:rsidR="00D158E1" w:rsidRPr="00E4702B" w14:paraId="5699D8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471C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106E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6ACB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FCD3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5028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315B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3C1D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1560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14BF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F80E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41B7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2DD6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871B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BC2DF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437B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F727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A19D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353B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3E87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E8DE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0DCD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3B51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A77C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630C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D75F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826D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AE91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046A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9576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20202 JAVNA VATROGASNA POSTROJBA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01E2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3.673.636,67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64FE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73F1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FDCF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0E3B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F198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72F5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390C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1.742.933,76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91EA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D885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8BC3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DB37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CD43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6E29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41DD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1.650.741,00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DBDA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5E5B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E64C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1B27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AC8EE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B3CA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6D07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240.579,75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C9ED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BB3E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56B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5E9C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696F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F324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D615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5.972,66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0190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163E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6DDE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F865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EB46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EB8B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5BAF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24.365,50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6372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26D2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5E5A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CDE5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4074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F6001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6DA0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9.044,00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B474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D7A6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2008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E13F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C435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C777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1035 RASHODI ZA REDOVNU DJELATNOST JVP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3754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3.673.636,67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B85D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D653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5E78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38F2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69C1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5062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A103501 RASHODI ZA PLAĆE JVP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CD39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2.849.192,44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1B1C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0E29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5DFD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C32B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E474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31DF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4DEB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1.395.408,44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4D53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9C15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E770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C425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6B60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4F37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1778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1.395.408,44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7E8C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E3AE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AC5E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B6B5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99C0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52EB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3220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1.395.408,44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24A8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5ADF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3B71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88DD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99B5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86F7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E41A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1.453.784,00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E4C9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2407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3FC6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BCC3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F6DD4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E583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F801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1.453.784,00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4CF4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4766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3FD0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311B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ABD7D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939F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6429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1.453.784,00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9E6E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0E13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1006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D42C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34F44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96C3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A103502 OSTALI RASHODI ZA ZAPOSLENE JVP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D5E9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220.588,92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6306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0FC2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A176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3EB1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937AF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8C1B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F900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149.536,06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9F92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CA11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212A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71A3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06DA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E26C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6422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149.536,06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9C8A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6FD2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F4D7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E937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6886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FB11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D220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149.536,06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3449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E441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B6B4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3F10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AE43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0E9F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154E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67.176,86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7C9A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529C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4204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AF5D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851C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5CE6F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1672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67.176,86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360B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6EA8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4C0D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A1C8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3DA1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ADC7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D0FE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3.633,86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BF59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DE17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3E5B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4085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F73C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6CCB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B8E6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63.543,00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675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28B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5E94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727B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691F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E183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88A1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3.876,00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B197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1164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3946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52AA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4A28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D769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0530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3.876,00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2F24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8FD4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CE32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7637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894C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EE48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7317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3.876,00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652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179E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220D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7293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831A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4DB9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A103503 MATERIJALNI RASHODI JVP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BFCA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603.470,48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C6DB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F0AC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25F9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E281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4E15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A726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7521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197.989,26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A365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8268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E5B3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2C5F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319D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9DA8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47AE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197.989,26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047D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5C4F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67F2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C8AA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934C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65C8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DC6F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197.989,26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9FD0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1283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536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EE21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9C06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E3F5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4858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7572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C563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78C7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7DC9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98D1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C4D5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3F75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7F2B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C4B7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CE0C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B2F6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6A59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A3B4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4D67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86AD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B232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3795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7451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0F99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FA7E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DA37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240.575,06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7E81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382A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B163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3A63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9E1C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8D1E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DDC5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107.057,17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FE3B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4E13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5B2A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7AF1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5311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A909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E62C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107.057,17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4D1D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7D0E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9C54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537F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AD48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C340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81C7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133.517,89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C5D8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093F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CD26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52FC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3CCC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C961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BD7A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133.517,89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15AC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8A97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F29F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EE68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C29F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811A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parkir.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D873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5.972,66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C63C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01DC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6C94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7B14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4FB4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5D7EB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D3BC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5.972,66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E6E8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6250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B2A8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057B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5872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CF48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2747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5.972,66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E021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6EBF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AF52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02E0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E09B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2FBC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6DD0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20.489,50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F47E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9DE2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093D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7E93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F33C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C711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FADE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20.489,50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384A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9569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00E6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97A7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517F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5D79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1250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20.489,50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AF7F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B692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2289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016A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C5A7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9559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A869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9.044,00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F117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12EA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B7F9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E748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FF84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BB5B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A373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2.786,19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847B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8968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8089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18EB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7DA1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94D1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2F6E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2.786,19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C0BF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793C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17C6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14D6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A8D9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A07A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85A7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6.257,81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8335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9AA5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D8AA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15C8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0094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B7FB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2F34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6.257,81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F344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91FB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74B5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533A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15C2C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3EEC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A103504 FINANCIJSKI RASHODI JVP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FA84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384,83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A707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C4C0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0A80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E743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C07B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DDD2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E788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380,14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5CE4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B200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D0E9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A742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4573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598C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61E4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380,14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85B9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1977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1896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5D38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5791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6FF4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0010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380,14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8D71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4735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EE9D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287D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DB673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7E46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68D2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6618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CD6D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F854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DB79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C9BA1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136A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FC6D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F1C4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0D39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5929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A5A5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8A70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F417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35CC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FEF6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3988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3990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71E5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E988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00FB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Razdjel 203 UPRAVNI ODJEL ZA GOSPODARSTVO I FONDOVE EUROPSKE UNIJE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B682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15.955.489,25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B0E9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22.258.350,75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0A5C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18.434.769,00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9AA1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14.436.371,00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306D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13.753.571,00</w:t>
            </w:r>
          </w:p>
        </w:tc>
      </w:tr>
      <w:tr w:rsidR="00D158E1" w:rsidRPr="00E4702B" w14:paraId="14F9B9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37FA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20301 UPRAVNI ODJEL ZA GOSPODARSTVO I FONDOVE EUROPSKE UNIJE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A2C4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15.955.489,25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59FB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17.232.161,01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0E9D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13.332.600,00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BCED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9.334.202,00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EB46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8.651.402,00</w:t>
            </w:r>
          </w:p>
        </w:tc>
      </w:tr>
      <w:tr w:rsidR="00D158E1" w:rsidRPr="00E4702B" w14:paraId="35F5F5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4F92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C1F6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15.051.349,61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264A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15.880.034,00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1162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11.205.303,00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FCF7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8.125.210,00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B3E2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7.507.270,00</w:t>
            </w:r>
          </w:p>
        </w:tc>
      </w:tr>
      <w:tr w:rsidR="00D158E1" w:rsidRPr="00E4702B" w14:paraId="65ED36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E1E6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3.4. Prihodi od poljoprivrednog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433A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280.185,30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2D8F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D6C2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F10A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1ACB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D622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441E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3.8. Prihodi od boravišne pristojbe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5349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33.726,27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49D3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34CA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4803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B2C9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BC62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E7FB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4.4. Prihodi od poljoprivrednog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ADB0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58E3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2B36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119.300,00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D9D8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4185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149.300,00</w:t>
            </w:r>
          </w:p>
        </w:tc>
      </w:tr>
      <w:tr w:rsidR="00D158E1" w:rsidRPr="00E4702B" w14:paraId="06A65F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2E68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Boravišna pristojba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61CE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37B1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9836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6F9A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7B7E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</w:tr>
      <w:tr w:rsidR="00D158E1" w:rsidRPr="00E4702B" w14:paraId="1D6090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B9B2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02B2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92EA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3EAD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166.087,00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A315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96.812,00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77A0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92.762,00</w:t>
            </w:r>
          </w:p>
        </w:tc>
      </w:tr>
      <w:tr w:rsidR="00D158E1" w:rsidRPr="00E4702B" w14:paraId="7418D2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8C73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35D3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F8FB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102.042,00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C620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D921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E8AB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C63E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5EE0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D845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0164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851C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A85E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5054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8EEF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46F5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4230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5489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580.685,01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3BCC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1758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AA97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EBEA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8E06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A42A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FCFE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CE93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1.296.910,00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ECA9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327.880,00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26C1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242.070,00</w:t>
            </w:r>
          </w:p>
        </w:tc>
      </w:tr>
      <w:tr w:rsidR="00D158E1" w:rsidRPr="00E4702B" w14:paraId="1CD29C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9FBF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8BA0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93B6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BCC9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1.296.910,00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9586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327.880,00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5E40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242.070,00</w:t>
            </w:r>
          </w:p>
        </w:tc>
      </w:tr>
      <w:tr w:rsidR="00D158E1" w:rsidRPr="00E4702B" w14:paraId="3F61ED3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C8EE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Prodaja građevinskog zemljišta-zone/unaprjeđenje gospodarstva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726E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590.228,07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09FC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261D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38E0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11C9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15DB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D56E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Prihodi od prodaje građevinskog zemljišta - gospodarske zone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F589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B01F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B8F1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0EAE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3EE6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</w:tr>
      <w:tr w:rsidR="00D158E1" w:rsidRPr="00E4702B" w14:paraId="18F43C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9D704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1034 VATROGASNA ZAŠTITA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E85D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5159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588.300,00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D213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367B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38CB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</w:tr>
      <w:tr w:rsidR="00D158E1" w:rsidRPr="00E4702B" w14:paraId="20EDAC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C11E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Aktivnost A103401 VATROGASNA ZAJEDNICA 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B899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DD31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588.300,00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CC6C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73DA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957D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</w:tr>
      <w:tr w:rsidR="00D158E1" w:rsidRPr="00E4702B" w14:paraId="4A568E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FDE6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6FB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4BB2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588.300,00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1398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C2E3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A057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</w:tr>
      <w:tr w:rsidR="00D158E1" w:rsidRPr="00E4702B" w14:paraId="50FF81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AF25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464E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4F6A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588.300,00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BF94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A949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76AE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</w:tr>
      <w:tr w:rsidR="00D158E1" w:rsidRPr="00E4702B" w14:paraId="3C94DA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2A7D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2D13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542C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3D91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F0E2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32F9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</w:tr>
      <w:tr w:rsidR="00D158E1" w:rsidRPr="00E4702B" w14:paraId="77E2460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989E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F978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86D6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DD60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661.860,00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CA0C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661.860,00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5B97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661.860,00</w:t>
            </w:r>
          </w:p>
        </w:tc>
      </w:tr>
      <w:tr w:rsidR="00D158E1" w:rsidRPr="00E4702B" w14:paraId="601851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A596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1040 POTICANJE RAZVOJA PODUZETNIŠTVA I GOSPODARSTVA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9013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14.017.186,71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36AF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11.790.671,00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E5CE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9.279.480,00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3B62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7.356.862,00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4BC0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6.790.362,00</w:t>
            </w:r>
          </w:p>
        </w:tc>
      </w:tr>
      <w:tr w:rsidR="00D158E1" w:rsidRPr="00E4702B" w14:paraId="04D275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01E6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A104001 PROMICANJE PODUZETNIČKE KULTURE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EF3E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29.236,00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2D32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066C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881C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BD57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63.000,00</w:t>
            </w:r>
          </w:p>
        </w:tc>
      </w:tr>
      <w:tr w:rsidR="00D158E1" w:rsidRPr="00E4702B" w14:paraId="2CE09A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E0A2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BB66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29.236,00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61C6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1BBF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9B4C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C3A0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63.000,00</w:t>
            </w:r>
          </w:p>
        </w:tc>
      </w:tr>
      <w:tr w:rsidR="00D158E1" w:rsidRPr="00E4702B" w14:paraId="06BA1F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92D5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21A6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29.236,00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F081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92FF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6B30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1EB2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63.000,00</w:t>
            </w:r>
          </w:p>
        </w:tc>
      </w:tr>
      <w:tr w:rsidR="00D158E1" w:rsidRPr="00E4702B" w14:paraId="6F4F2F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6853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4F35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29.236,00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B38D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3882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0184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5238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62.000,00</w:t>
            </w:r>
          </w:p>
        </w:tc>
      </w:tr>
      <w:tr w:rsidR="00D158E1" w:rsidRPr="00E4702B" w14:paraId="23513B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D616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19E2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0765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C798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20A4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621F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39F9C2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66BF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A104002 JAČANJE KONKURENTNOSTI PODUZETNIKA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CCA6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789.788,19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0B2E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738.300,00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14B4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693A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EA77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893.500,00</w:t>
            </w:r>
          </w:p>
        </w:tc>
      </w:tr>
      <w:tr w:rsidR="00D158E1" w:rsidRPr="00E4702B" w14:paraId="29EFC0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AC62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59C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199.560,12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B386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238.300,00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3422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090E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7671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293.500,00</w:t>
            </w:r>
          </w:p>
        </w:tc>
      </w:tr>
      <w:tr w:rsidR="00D158E1" w:rsidRPr="00E4702B" w14:paraId="2588A4F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B741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4DA6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199.560,12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F3E7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238.300,00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F47A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1030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216E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293.500,00</w:t>
            </w:r>
          </w:p>
        </w:tc>
      </w:tr>
      <w:tr w:rsidR="00D158E1" w:rsidRPr="00E4702B" w14:paraId="3E28E0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2E992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B6A1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13.124,77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5F4D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2073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F6A3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EE5B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23.500,00</w:t>
            </w:r>
          </w:p>
        </w:tc>
      </w:tr>
      <w:tr w:rsidR="00D158E1" w:rsidRPr="00E4702B" w14:paraId="027DE6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4652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C599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186.435,35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A578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0B0E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4950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91D3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270.000,00</w:t>
            </w:r>
          </w:p>
        </w:tc>
      </w:tr>
      <w:tr w:rsidR="00D158E1" w:rsidRPr="00E4702B" w14:paraId="51B3B3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11DC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Prodaja građevinskog zemljišta-zone/unaprjeđenje gospodarstva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5487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590.228,07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F053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C75B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150C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9A33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D4B4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FD7D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BBC2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590.228,07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3364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9637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EE96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0863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A4E7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23C7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B9DE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590.228,07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88D5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66A5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F328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5443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769D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5FB5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Prihodi od prodaje građevinskog zemljišta - gospodarske zone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B703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16B1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AE72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7387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1032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</w:tr>
      <w:tr w:rsidR="00D158E1" w:rsidRPr="00E4702B" w14:paraId="176683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851D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CE73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213B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EAEB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5B70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EDC3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</w:tr>
      <w:tr w:rsidR="00D158E1" w:rsidRPr="00E4702B" w14:paraId="72073B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BF39E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1E4A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2F72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3A0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5971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759C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</w:tr>
      <w:tr w:rsidR="00D158E1" w:rsidRPr="00E4702B" w14:paraId="42E12F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7755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A104003 POTPORE I SUFINANCIRANJA PROJEKATA I PROGRAMA U PODUZETNIŠTVU I GOSPODARSTVU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0D0D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732.500,08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D17E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817.671,00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DBF1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C740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F1D0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1.035.000,00</w:t>
            </w:r>
          </w:p>
        </w:tc>
      </w:tr>
      <w:tr w:rsidR="00D158E1" w:rsidRPr="00E4702B" w14:paraId="235335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E49F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CF2D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732.500,08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07FC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817.671,00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668F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9756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E50D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1.035.000,00</w:t>
            </w:r>
          </w:p>
        </w:tc>
      </w:tr>
      <w:tr w:rsidR="00D158E1" w:rsidRPr="00E4702B" w14:paraId="38D9A0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400B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0A5B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732.500,08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776C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817.671,00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94B1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67D0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B3F5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1.035.000,00</w:t>
            </w:r>
          </w:p>
        </w:tc>
      </w:tr>
      <w:tr w:rsidR="00D158E1" w:rsidRPr="00E4702B" w14:paraId="4D1F48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E55D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310A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7762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169C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7B09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1F34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7D5B88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2D3C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64B7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686.000,08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D143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755.671,00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0904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0F04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245E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1.011.000,00</w:t>
            </w:r>
          </w:p>
        </w:tc>
      </w:tr>
      <w:tr w:rsidR="00D158E1" w:rsidRPr="00E4702B" w14:paraId="6C4A24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9D5D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1A9B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35.100,00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D031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00F0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1662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CA84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EB81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58C2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2E8C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C55C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8A55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FBF6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3E16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</w:tr>
      <w:tr w:rsidR="00D158E1" w:rsidRPr="00E4702B" w14:paraId="2DD949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E688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A104004 SUBVENCIJE I KAPITALNE POMOĆI TRGOVAČKIM DRUŠTVIMA U JAVNOM SEKTORU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1CC0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12.192.906,44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1890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10.072.000,00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6C6E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7.309.362,00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DE6C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5.202.362,00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FE67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4.538.862,00</w:t>
            </w:r>
          </w:p>
        </w:tc>
      </w:tr>
      <w:tr w:rsidR="00D158E1" w:rsidRPr="00E4702B" w14:paraId="555BB7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EE22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B583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12.192.906,44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8906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10.005.638,00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D590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7.243.000,00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1A3A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5.136.000,00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5224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4.472.500,00</w:t>
            </w:r>
          </w:p>
        </w:tc>
      </w:tr>
      <w:tr w:rsidR="00D158E1" w:rsidRPr="00E4702B" w14:paraId="3ED3F5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95C5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C57B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12.192.906,44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169E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10.005.638,00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B9EA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7.243.000,00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6B0C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5.136.000,00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BD78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4.472.500,00</w:t>
            </w:r>
          </w:p>
        </w:tc>
      </w:tr>
      <w:tr w:rsidR="00D158E1" w:rsidRPr="00E4702B" w14:paraId="26F2F2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87E4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439E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8.544.000,00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1664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7.795.638,00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084D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6.783.000,00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8053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4.596.000,00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FFBC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4.398.500,00</w:t>
            </w:r>
          </w:p>
        </w:tc>
      </w:tr>
      <w:tr w:rsidR="00D158E1" w:rsidRPr="00E4702B" w14:paraId="4B8FD5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3AE1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ED0D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3.648.906,44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2942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E067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E7AF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4CE8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74.000,00</w:t>
            </w:r>
          </w:p>
        </w:tc>
      </w:tr>
      <w:tr w:rsidR="00D158E1" w:rsidRPr="00E4702B" w14:paraId="79C903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03A16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531E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BD05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8C91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C344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1F8F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</w:tr>
      <w:tr w:rsidR="00D158E1" w:rsidRPr="00E4702B" w14:paraId="64DBFD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A62A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B561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627D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64FA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FB12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FB6E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</w:tr>
      <w:tr w:rsidR="00D158E1" w:rsidRPr="00E4702B" w14:paraId="3E66BD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98EB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83B2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725A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F939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265B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8FD8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</w:tr>
      <w:tr w:rsidR="00D158E1" w:rsidRPr="00E4702B" w14:paraId="42B7C5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706E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5958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AD55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A95A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EF2D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C111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8A3D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1495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B3AD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0E9D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C3EE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9DEF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FD25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1E4E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599A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9562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E9EF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82E5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BBE3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092D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CB49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AEFA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A104005 UNAPRJEĐENJE TURIZMA U GRADU OSIJEKU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C902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272.756,00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7B8E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276B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255.618,00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51E1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4803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</w:tr>
      <w:tr w:rsidR="00D158E1" w:rsidRPr="00E4702B" w14:paraId="39F4CE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D757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43E2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239.029,73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513F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F5EA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210.618,00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3D8A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E8A4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6A1E30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A5059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D429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239.029,73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5577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E44F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210.618,00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B774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F410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6E5465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3931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27BA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10.618,00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19EC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9796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10.618,00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805C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6E94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CA02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D310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3423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228.411,73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393C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E5C7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346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BD64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5A59EF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CBE1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3.8. Prihodi od boravišne pristojbe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8B0D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33.726,27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97E5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543E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E9B8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6449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1919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58A6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F4DA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33.726,27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6B1C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3BA7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9E75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113B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5C30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F6F4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0F5D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33.726,27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7626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9F46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52EF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C771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398F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C6F94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Boravišna pristojba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554C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5402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DE25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4316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B065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</w:tr>
      <w:tr w:rsidR="00D158E1" w:rsidRPr="00E4702B" w14:paraId="020E01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54C2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BE7A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7393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FA48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C81A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AE3A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</w:tr>
      <w:tr w:rsidR="00D158E1" w:rsidRPr="00E4702B" w14:paraId="472300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5A634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9EA3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F67C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0D27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ADF9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48B3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</w:tr>
      <w:tr w:rsidR="00D158E1" w:rsidRPr="00E4702B" w14:paraId="6FD42E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CF19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1041 POSLOVI U DJELATNOSTI POLJOPRIVREDE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1174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289.499,62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B027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134.800,00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EDE5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8AED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159.500,00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C4D9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179.500,00</w:t>
            </w:r>
          </w:p>
        </w:tc>
      </w:tr>
      <w:tr w:rsidR="00D158E1" w:rsidRPr="00E4702B" w14:paraId="23B1230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0279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A104101 OPĆI POSLOVI U DJELATNOSTI POLJOPRIVREDE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0592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289.499,62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DD39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134.800,00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F8C5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AC95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159.500,00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F72E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179.500,00</w:t>
            </w:r>
          </w:p>
        </w:tc>
      </w:tr>
      <w:tr w:rsidR="00D158E1" w:rsidRPr="00E4702B" w14:paraId="38ED0E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9A37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47C0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9.314,32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B614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335E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D048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6759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30.200,00</w:t>
            </w:r>
          </w:p>
        </w:tc>
      </w:tr>
      <w:tr w:rsidR="00D158E1" w:rsidRPr="00E4702B" w14:paraId="44B32A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6355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CD0A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9.314,32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25FB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3121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CCCF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36BB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29.200,00</w:t>
            </w:r>
          </w:p>
        </w:tc>
      </w:tr>
      <w:tr w:rsidR="00D158E1" w:rsidRPr="00E4702B" w14:paraId="0DEBAF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67F5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5411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9.314,32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2E2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B0F3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715E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34FD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</w:tr>
      <w:tr w:rsidR="00D158E1" w:rsidRPr="00E4702B" w14:paraId="7A7437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C3CD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A0F7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550F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3BB7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FBC3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8FA3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2.600,00</w:t>
            </w:r>
          </w:p>
        </w:tc>
      </w:tr>
      <w:tr w:rsidR="00D158E1" w:rsidRPr="00E4702B" w14:paraId="76D37D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78E2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9533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EFD1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33BA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7F59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A0B1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1155BE1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8027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68DC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D45C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EDA1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62F0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C3A9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3D9BD5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696C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3.4. Prihodi od poljoprivrednog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78A6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280.185,30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889F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4DF9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61D4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31FB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EB29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68AD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C641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280.185,30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C4D6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632C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B006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F4F1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FABC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A493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C814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248.497,48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D73A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E1F8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1469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254C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972B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2F69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F602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31.687,82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DAA8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7FC4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9574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B255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6E10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7390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4.4. Prihodi od poljoprivrednog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6BD9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8352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EF7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119.300,00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5C9E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371D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149.300,00</w:t>
            </w:r>
          </w:p>
        </w:tc>
      </w:tr>
      <w:tr w:rsidR="00D158E1" w:rsidRPr="00E4702B" w14:paraId="61EE23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85E7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0DF6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BA76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6665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119.300,00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590C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33F2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149.300,00</w:t>
            </w:r>
          </w:p>
        </w:tc>
      </w:tr>
      <w:tr w:rsidR="00D158E1" w:rsidRPr="00E4702B" w14:paraId="638A66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E082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F4D1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0EF3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9F94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0F90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3377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</w:tr>
      <w:tr w:rsidR="00D158E1" w:rsidRPr="00E4702B" w14:paraId="491E4D3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8EEB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EB7B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FC76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5BE2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0656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2BB0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104.300,00</w:t>
            </w:r>
          </w:p>
        </w:tc>
      </w:tr>
      <w:tr w:rsidR="00D158E1" w:rsidRPr="00E4702B" w14:paraId="52C299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849AA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1043 POSLOVNI UDJELI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2E05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903.113,33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A57E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E68F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2CD3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B097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3658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7B20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A104301 POSLOVNI UDJELI U TRGOVAČKIM DRUŠTVIMA U JAVNOM SEKTORU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A9F1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903.113,33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9BA1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8F3C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088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B12D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916B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F1F6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8744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903.113,33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6E30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444D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5F8A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5951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64FC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C902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7E26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903.113,33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A931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D784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0868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AAAA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32D1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26BEC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 Izdaci za ulaganja u financijske instrumente - dionice i udjele u glavnici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712D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903.113,33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EE98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68CB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42EF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E898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29AF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9013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1044 INFORMATIZACIJA GRADSKE UPRAVE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509E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745.689,59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CF4B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919.410,00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9437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964.610,00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167A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640.360,00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6E9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609.610,00</w:t>
            </w:r>
          </w:p>
        </w:tc>
      </w:tr>
      <w:tr w:rsidR="00D158E1" w:rsidRPr="00E4702B" w14:paraId="6F6C3D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46AE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A104401 ODRŽAVANJE INFORMATIČKIH SUSTAVA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915B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404.683,99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600D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440.910,00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ECC5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514.110,00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564C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464.110,00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CD70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464.110,00</w:t>
            </w:r>
          </w:p>
        </w:tc>
      </w:tr>
      <w:tr w:rsidR="00D158E1" w:rsidRPr="00E4702B" w14:paraId="0EF1EC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811A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F005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404.683,99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070D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440.910,00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98BF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514.110,00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EA9D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464.110,00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A174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464.110,00</w:t>
            </w:r>
          </w:p>
        </w:tc>
      </w:tr>
      <w:tr w:rsidR="00D158E1" w:rsidRPr="00E4702B" w14:paraId="481414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0D157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FD8F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404.683,99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784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440.910,00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41CE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514.110,00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90EB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464.110,00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A467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464.110,00</w:t>
            </w:r>
          </w:p>
        </w:tc>
      </w:tr>
      <w:tr w:rsidR="00D158E1" w:rsidRPr="00E4702B" w14:paraId="0C69FE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59EA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7B09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404.683,99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21FB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440.910,00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B6DC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514.110,00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41E0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464.110,00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41AB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464.110,00</w:t>
            </w:r>
          </w:p>
        </w:tc>
      </w:tr>
      <w:tr w:rsidR="00D158E1" w:rsidRPr="00E4702B" w14:paraId="01DF66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645B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A104402 NABAVA INFORMATIČKIH SUSTAVA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2955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135.969,10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D1F8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45A7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4267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176.250,00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8B08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145.500,00</w:t>
            </w:r>
          </w:p>
        </w:tc>
      </w:tr>
      <w:tr w:rsidR="00D158E1" w:rsidRPr="00E4702B" w14:paraId="4DC635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66EF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FCFD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135.969,10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9C99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C56A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9185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176.250,00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C918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145.500,00</w:t>
            </w:r>
          </w:p>
        </w:tc>
      </w:tr>
      <w:tr w:rsidR="00D158E1" w:rsidRPr="00E4702B" w14:paraId="6408E0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0C61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0A46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135.969,10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3569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1B52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2848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176.250,00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75B0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145.500,00</w:t>
            </w:r>
          </w:p>
        </w:tc>
      </w:tr>
      <w:tr w:rsidR="00D158E1" w:rsidRPr="00E4702B" w14:paraId="1E38E2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8C25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7B87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135.969,10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020E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F159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080E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176.250,00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276A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145.500,00</w:t>
            </w:r>
          </w:p>
        </w:tc>
      </w:tr>
      <w:tr w:rsidR="00D158E1" w:rsidRPr="00E4702B" w14:paraId="41ECA2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4A094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K104401 DIGITALIZACIJA GRADSKE UPRAVE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51D6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205.036,50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AB89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C742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41AA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3CDC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7221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1F83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1765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205.036,50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A4F6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92F1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4DBE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A379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01BA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6F5B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12E7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205.036,50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5435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A5F9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5133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2921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3AA4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51B1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14C1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205.036,50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5587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3BE1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4A18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8D4F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4D9D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CBF5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8333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4C63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8F69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CAC4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EE70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47BC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AF986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77BB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5894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4B4F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3733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C1A0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9C92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0EC6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D8C3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CAD9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19A2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813E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41D5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9B166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9E50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1045 PRIPREME PROJEKATA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75DE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E207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421F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AC52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E559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101.200,00</w:t>
            </w:r>
          </w:p>
        </w:tc>
      </w:tr>
      <w:tr w:rsidR="00D158E1" w:rsidRPr="00E4702B" w14:paraId="63C59D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B714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A104501 OPĆI POSLOVI VEZANI UZ PRIPREME PROJEKATA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ACB7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05AD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CD03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05C5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6885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101.200,00</w:t>
            </w:r>
          </w:p>
        </w:tc>
      </w:tr>
      <w:tr w:rsidR="00D158E1" w:rsidRPr="00E4702B" w14:paraId="5597CEE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2E12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8CE8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C528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BFEE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1B6B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06F2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101.200,00</w:t>
            </w:r>
          </w:p>
        </w:tc>
      </w:tr>
      <w:tr w:rsidR="00D158E1" w:rsidRPr="00E4702B" w14:paraId="0CA842F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EA47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C2AE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A30F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A534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C901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4E3D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51.200,00</w:t>
            </w:r>
          </w:p>
        </w:tc>
      </w:tr>
      <w:tr w:rsidR="00D158E1" w:rsidRPr="00E4702B" w14:paraId="7DA12D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1EDF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7E25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747C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E77C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A441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6B8A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36.200,00</w:t>
            </w:r>
          </w:p>
        </w:tc>
      </w:tr>
      <w:tr w:rsidR="00D158E1" w:rsidRPr="00E4702B" w14:paraId="5FB2E2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5272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FEB7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D147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BCF2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BE15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4F7E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B880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B6ED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AFFD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9D47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D2D3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00C7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E7D3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</w:tr>
      <w:tr w:rsidR="00D158E1" w:rsidRPr="00E4702B" w14:paraId="769D4A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325AD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D3DB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9D43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3BC5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13DF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6451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380445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4EAA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ECE7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8737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78DB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9558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7DCB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566DA1F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F468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1046 EU PROJEKTI U PRIPREMI, PROVEDBI I EVALUACIJI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517F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8E85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1.430.480,01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B552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1.259.480,00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3963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105.550,00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BA20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2994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EA6B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K104601 Obzor Europa ref.br. 101079948 - EHHUR-HORIZON-MISS-2021-NEB-01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3E00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A56F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B88A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B357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1DE0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2E30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3AEE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D1CD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D714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3103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533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88B9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2AAE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0105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4ED3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2088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1EFB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9669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4FB0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667A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7BC1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B244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EDDF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AE3A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FD46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90E3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D0043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878F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A559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64D1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CA49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6544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F602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E5F4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3E02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EC16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1F59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B522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FE31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AC09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28E7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DAF1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78B4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B09D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A3FB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FEBD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B72C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39D8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5402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02BD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264C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52D1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3DE7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E2A0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16D79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3072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K104602 CREATEGREEN HR-RS00158 Interreg HR-SR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95A1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6211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515.075,01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475A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492.730,00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6622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40CD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092D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59D7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9E0E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9C9A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397.650,00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D3B9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32.950,00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7653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7D3F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08E0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31C3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2A44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99E7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6387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40E5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B6E8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F7DF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94D78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1D64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AA67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5A32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5009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896B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405C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5070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03E8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02E3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DDD8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C0BE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5AC4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F8A9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230C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9939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434B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B9C1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31B2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A715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F7FD6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9430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2294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94B3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B3ED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AC56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7383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39D9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4FA7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EC9E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99DA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5739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32.950,00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41B7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2D55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0E238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6833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8E85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A4AB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5582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78AF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E7A0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7B25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7542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94DB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A95B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21D4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D2A5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228C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2622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6263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8947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865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BDAC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9EE1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50E9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2654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FA2E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CB65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0276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9B68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1636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36A3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4F27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863B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934F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706B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DC28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11E7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FADF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9CC7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AA0A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68E6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6A0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65EF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B39A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3F68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2A48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9FF3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3BCB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0588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63D5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0465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A593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4178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2520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52DC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D04C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19F8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5423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DE32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B287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C839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440F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1D79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D80A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109D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8147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8C7F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0333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E9DD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F01C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8ED2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39B7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425A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101A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FF35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B849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F558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3E00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9B46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F514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3CD3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C94B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6334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DBC4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94.475,01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0397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DD86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6DB8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B141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9CF4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5A45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2DFC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18.875,00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33A1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BB51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3E1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215C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1B99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DF84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EA21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14.375,00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18C0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A881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76A1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10548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E165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02BA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AA61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6733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2B32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4715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601C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8752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7B80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0EDC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75.600,01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3B19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5D2E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C7E3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62D8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43CB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F242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E06E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75.600,01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FBA4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E57C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DAF1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ED19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16F8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4C7F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C00F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2AD1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426.830,00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A9D9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0E4E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8C1F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F3E3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63CF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2A82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CE86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426.830,00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FD44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28CE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D4C5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99AF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FD1B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1822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01E6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66.075,00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EEB9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5E97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8EC9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AF76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7150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2D6E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E491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48.875,00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B7DA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4253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D51D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C43D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7978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1573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F847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DF9F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0953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4485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E82C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FC92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9321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67F0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360.755,00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8BC7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6B73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EF7D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C0CB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41FF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EF48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AD6D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360.755,00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3B80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B3FC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8208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9F86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K104603 RE-PUBLIC SPACES CE0200517 Interreg CE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E828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5DF2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140.100,00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254A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B6DB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0713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996F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9C75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6261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2FFB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131.600,00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E116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21.850,00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1DB7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262D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C62C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612A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AD7B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72E6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0748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6D44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F756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CFC9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B1A6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4DDA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D5F4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0CB4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7B6A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A8BF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CC87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7F08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6F8C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7992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EAA6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0D5B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74F4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887B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8105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B358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4578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1E9D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9C49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BB03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8BD2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0083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C6EC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7D97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178C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66DA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CEA4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856E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1176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F622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8CDD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0704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35D8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CB0B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F063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F353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E7F2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4B76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1DE7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5508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45B2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C8DA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30E1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4C75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3A95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7CAE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361D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12C2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79C5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6B27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CC5D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1D36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C33D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1690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C0A4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1BB8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9DA4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CE8E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430D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6B00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EF12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9730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CB2B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92DB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F40C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8DFB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E338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069F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11D2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5F20A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4A2D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BF73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C812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7591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6AA7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A7D0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AE16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7C70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E591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1B19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ABEB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7D2D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4F34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28C0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92D1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7C88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879E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D9F6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D8AC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5035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0595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805C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7471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39A7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DAE4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8CA6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DF06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52FC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4BFC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14D9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E152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1BC9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09F1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76EC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95B47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AD37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25E0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1A46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080C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E204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CCCB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91A1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3838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D3E4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FEFF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93DA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4090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04AD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2EA8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FB4E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F821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21DF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8D3C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4B04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FF82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21CA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FDC2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K104604 INTERCLIM HR-RS00094 Interreg HR-SR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2972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11C7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502.100,00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0D9B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299.900,00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1E16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61.550,00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5717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F9A5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71F5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EEC8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9973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E938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34.950,00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1EC8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EEC4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6546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6089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8CFF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39FC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8919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B3B6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69F8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D9C1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4ABC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2008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E90C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94BD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2628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F1F1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B39E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E5CC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D0E5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F42D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8A74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A2A8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2774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A9C0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CB37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1DD8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0AC2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276.600,00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C99C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32.550,00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72E5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D655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FE09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4243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1DB7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1CFA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CCCF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379D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B042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B3B0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AC67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00B2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DA11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CD71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8EAB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5CDD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FC91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7FFB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E602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FC76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5224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5CE6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F2BA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3CE8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6851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00B5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3AEA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35E8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34E7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9543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2F5F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B755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466E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032C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C3E7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87FE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2C7F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E056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78E3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B999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447E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B9C5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DF18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CB8C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6D02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6E45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71AE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3188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3DE5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32.550,00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A757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E7CB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DCA6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F8A3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A37A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A6EB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A6BD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C7D7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9ED1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A9CF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F582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A2A4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7D51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AAC6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8284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1EDA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13CD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903A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1D10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1F45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A77A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0414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9389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E48E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BF20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52BF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7F54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D344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F8CE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1139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FD8A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3C84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C5F3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1045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4C9B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F30E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7FE1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3C16E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AA24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54B6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F7CC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6EDA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B972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657B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BF55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4778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F05F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9EC7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64AE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960E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A450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4ED0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3DFF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8C6D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44B5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F305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2BB2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5B72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7E50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A83F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A896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B2CE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A12F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A424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0E02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DC0B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E241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EFC6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9CC1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CA9E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228.350,00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2A2A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9A48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DFF1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B9AA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CF77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30D2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F5CD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228.350,00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CD1C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CB3C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29D4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2F60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88AF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C595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FE0D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4F65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FE9F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4F5E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D967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6296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28D9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394F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AF28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C0DF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FC36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EE23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C563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8340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5914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7D9F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6D3E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97D8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B6BE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B52F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F68B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4A26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196.550,00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B493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8133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D68C9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5E12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F577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FEE0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0213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190.550,00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BA98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8AF4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5A61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DD46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EADE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5C7E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6F26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1E7F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1589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C24D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6DBC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K104605 DRAVIS 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D96D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5469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6695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8E64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BE83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3874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2A6C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91E4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EADB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F0B8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36.290,00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F4C9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EE90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82A83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EAB8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A308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8967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4F77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8.290,00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AF5C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6B32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ACC4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7B98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9BF6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4360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C6BC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4A19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C027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3A39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EC7E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C398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C3D2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7BBD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5.290,00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1516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11E9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95FB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C30E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0AFD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A41B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C30E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04AA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FB66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6ABC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CE1C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1663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E3DF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14D2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CE71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EF39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54DE8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C1B1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C4AE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6888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4867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224.710,00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B634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37.710,00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06C8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63F7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DE15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E7D7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35B8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F8BA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224.710,00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1D5B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37.710,00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3AFF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D84D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0DF8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09C6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0AA1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E7E6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62.710,00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8643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37.710,00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CA81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F30C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173F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DD8A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056C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143D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7572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AA43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2B5E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2339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4E97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20B0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1BBE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44.710,00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6EBE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19.710,00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8486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2F5D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C843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E1DC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C843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C4E7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EF9D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73CA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0F02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2465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624E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5DF2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3F70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D879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BC6F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6C63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DFE9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T104601 "CITIES@HEART" C@H 1678287017 URBACT IV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1751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94F0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45.155,00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E1C9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0D7C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7A3C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98DE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3FAE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28DE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FFDA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33.055,00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71B9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EC43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F81D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933B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8F74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82C4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BD60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33.055,00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2621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E7DB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D885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A90C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6E12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DA65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8200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6125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D61C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1B41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F493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4A81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6831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3271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26.050,00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4838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9A5C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DE73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31DE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D545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CDB4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8F01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273E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84C1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FE70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F3EE5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23048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70C0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90F1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9AFD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EAD9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9989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9A8E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E6F7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B57F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E640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3524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B49F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5B96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07D2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655E8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E979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DA9C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B1A1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9919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65D0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4E69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1E12B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C134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021E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64DB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3D9B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9294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EA70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2B0A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4D84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E99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D447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CE29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0B13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515C7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F238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80A0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913B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A94A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A2E2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C816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3A50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8C02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T104602 GREENPATH CE0200886 Interreg CE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4343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6F92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115.350,00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4B77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82.850,00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3DBF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D5D4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3FAF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3097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3D3D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68E0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60.325,00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7D1B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5.275,00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83E1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64FC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6B9C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3321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ABA4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CFC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60.325,00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4448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5.275,00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AF92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9BE9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EE48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5120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5CE8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45AD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2186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3A2D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E75D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F439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58EB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3DF8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605D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017C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0509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5A01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FCAC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55DF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5A75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4EF4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17FC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49F4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441C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761D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6513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9802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B63D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6DFF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F547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CFEA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8FA8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498B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75E2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8430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39FC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8866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C3CC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CEC0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41AF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087D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D30B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7739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F5AC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E503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E5C9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CA84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5973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BE35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0B0E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397C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5805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4847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75C1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88FC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415A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3F45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567B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DEED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9304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EB8A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1F20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3398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5B3E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6DEA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BF28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05E8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304A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A87F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3221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4D96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9D79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549C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91C5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C18AD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F850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238C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C21C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DACB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B890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7774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6434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4A6C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2E3D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08C7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ED1A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1659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DCB2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C32E7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DA78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4F93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DDBD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BEB9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E5CC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4980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B2AF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F6A5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49C8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8C73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498B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6712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AB71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DEC4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1DFF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DA65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74F4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C4AA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DC97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09FD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2810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1CBF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DB9B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DA85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402A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A8C1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5F047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53D3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E09A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9CF3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2791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F480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FC4E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E07E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3A2E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2540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2F56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0FF6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682E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CFB8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27F5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4FE6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4019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1C93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5006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04F1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B447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8F14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F108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1047 OSTALI PROJEKTI U PRIPREMI I PROVEDBI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D2B9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30B9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46BD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F2F3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8064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4FB1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02B41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T104701 RAZVOJ PAMETNIH I ODRŽIVIH RJEŠENJA I USLUGA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C381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5ACF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E12D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A31F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F63B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A4133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464D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2954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92B1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B47F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91AB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7A3B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CBDF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6AB9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667C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BE9B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4F78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BC55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24EE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4252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4EE4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A4BB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C7F7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7E6B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E84C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CBEC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33C2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62F8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EABC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6051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2F32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A819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F258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370B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AAE1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A534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D5B0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D8FA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FD7F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0462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8A95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CA8F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EE32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19FE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4603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0498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58DF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1391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A156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7996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8AD4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F844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617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A50D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EA37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B5CD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A168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31F4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77E6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E4ED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7231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A7A4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521B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1048 INTEGRIRANA TERITORIJALNA ULAGANJA - ITU TEHNIČKA POMOĆ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FB72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5F49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151.700,00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90CD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309.470,00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1B93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301.870,00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FD68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301.870,00</w:t>
            </w:r>
          </w:p>
        </w:tc>
      </w:tr>
      <w:tr w:rsidR="00D158E1" w:rsidRPr="00E4702B" w14:paraId="53840C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664D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T104801 ITU TEHNIČKA POMOĆ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C77F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7F5A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136.850,00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B273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294.870,00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FAF8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294.870,00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1444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294.870,00</w:t>
            </w:r>
          </w:p>
        </w:tc>
      </w:tr>
      <w:tr w:rsidR="00D158E1" w:rsidRPr="00E4702B" w14:paraId="052E19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DE94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FACF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F8FC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10.335,00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0582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723B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57E6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26.400,00</w:t>
            </w:r>
          </w:p>
        </w:tc>
      </w:tr>
      <w:tr w:rsidR="00D158E1" w:rsidRPr="00E4702B" w14:paraId="0FDC81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8838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F5E5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622D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10.335,00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7742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3CA7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F165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26.100,00</w:t>
            </w:r>
          </w:p>
        </w:tc>
      </w:tr>
      <w:tr w:rsidR="00D158E1" w:rsidRPr="00E4702B" w14:paraId="6F57D1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707F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E53D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802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5.725,00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E497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A74C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280B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16.800,00</w:t>
            </w:r>
          </w:p>
        </w:tc>
      </w:tr>
      <w:tr w:rsidR="00D158E1" w:rsidRPr="00E4702B" w14:paraId="0BC966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17203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3B0F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DB26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708B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B37C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ACB5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9.300,00</w:t>
            </w:r>
          </w:p>
        </w:tc>
      </w:tr>
      <w:tr w:rsidR="00D158E1" w:rsidRPr="00E4702B" w14:paraId="2CD75B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61C1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47A2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2008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FD04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9C86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D531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</w:tr>
      <w:tr w:rsidR="00D158E1" w:rsidRPr="00E4702B" w14:paraId="0072D9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CBE9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BFD7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B08E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58D5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09C8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4D81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</w:tr>
      <w:tr w:rsidR="00D158E1" w:rsidRPr="00E4702B" w14:paraId="33C89E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11BF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E50A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D281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C9EF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F81E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ACC3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26.400,00</w:t>
            </w:r>
          </w:p>
        </w:tc>
      </w:tr>
      <w:tr w:rsidR="00D158E1" w:rsidRPr="00E4702B" w14:paraId="2934FC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6E64C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1C76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05F7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E48F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7488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A905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26.100,00</w:t>
            </w:r>
          </w:p>
        </w:tc>
      </w:tr>
      <w:tr w:rsidR="00D158E1" w:rsidRPr="00E4702B" w14:paraId="0929C6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D9D0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1E9D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7F9E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FD3E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4434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9C10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16.800,00</w:t>
            </w:r>
          </w:p>
        </w:tc>
      </w:tr>
      <w:tr w:rsidR="00D158E1" w:rsidRPr="00E4702B" w14:paraId="3A4BCA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BC20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33F4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2EE7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7939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A467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2AF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9.300,00</w:t>
            </w:r>
          </w:p>
        </w:tc>
      </w:tr>
      <w:tr w:rsidR="00D158E1" w:rsidRPr="00E4702B" w14:paraId="7185DA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9EC6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30D9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1085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CF23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A490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3C04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</w:tr>
      <w:tr w:rsidR="00D158E1" w:rsidRPr="00E4702B" w14:paraId="21E1DD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11A5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FCB1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290F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3A5D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33BF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4735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</w:tr>
      <w:tr w:rsidR="00D158E1" w:rsidRPr="00E4702B" w14:paraId="1B9CD8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EEBFD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4299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0DBA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10.205,00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B097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A481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0BB1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5945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2D22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902F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8406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10.205,00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FC45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018B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505F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8F17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D61D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3AC6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D885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5.695,00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807D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5E4C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B799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7459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8E15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EB4F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4B5E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66ED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BA0A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3D30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1FA1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9DC3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6126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0B9D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116.310,00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A449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981B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6B0E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35BC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8D09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B19F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4100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116.310,00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B5DE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389F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507F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16EE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7D6E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F230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4115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66.160,00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E9E2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A008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7D6E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2E21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BBCB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8C0B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9F8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50.150,00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05EF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C9AC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E3CC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027C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C1F3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9AE6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9638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126A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242.070,00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890C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242.070,00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A6A4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242.070,00</w:t>
            </w:r>
          </w:p>
        </w:tc>
      </w:tr>
      <w:tr w:rsidR="00D158E1" w:rsidRPr="00E4702B" w14:paraId="5B5444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7E63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C332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7530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E547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242.070,00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F8DC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242.070,00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228B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242.070,00</w:t>
            </w:r>
          </w:p>
        </w:tc>
      </w:tr>
      <w:tr w:rsidR="00D158E1" w:rsidRPr="00E4702B" w14:paraId="2A8487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C4BF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E91F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7BFE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EFAC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239.570,00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C9F0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239.570,00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1617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239.570,00</w:t>
            </w:r>
          </w:p>
        </w:tc>
      </w:tr>
      <w:tr w:rsidR="00D158E1" w:rsidRPr="00E4702B" w14:paraId="2F1C11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53A9E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AA56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D71D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88BE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0F16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CFB9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166.900,00</w:t>
            </w:r>
          </w:p>
        </w:tc>
      </w:tr>
      <w:tr w:rsidR="00D158E1" w:rsidRPr="00E4702B" w14:paraId="047302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C573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DDDC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705A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540A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72.670,00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2F0D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72.670,00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22D5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72.670,00</w:t>
            </w:r>
          </w:p>
        </w:tc>
      </w:tr>
      <w:tr w:rsidR="00D158E1" w:rsidRPr="00E4702B" w14:paraId="420ED5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3127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D593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887E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6E93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2C94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5849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</w:tr>
      <w:tr w:rsidR="00D158E1" w:rsidRPr="00E4702B" w14:paraId="148EC8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0E3D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58B7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7AF4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105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FC4B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DB77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</w:tr>
      <w:tr w:rsidR="00D158E1" w:rsidRPr="00E4702B" w14:paraId="42A2FB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9FCA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T104802 STRATEGIJA RAZVOJA URBANOG PODRUČJA I PROVEDBA ITU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2AE1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269B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14.850,00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216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20B4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AE7A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</w:tr>
      <w:tr w:rsidR="00D158E1" w:rsidRPr="00E4702B" w14:paraId="761F12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8810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E91D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17BD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7.850,00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CB82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63CC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A55E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</w:tr>
      <w:tr w:rsidR="00D158E1" w:rsidRPr="00E4702B" w14:paraId="4AB1A7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1C4F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30A3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EB4A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7.850,00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8CDC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FFBD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0F07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</w:tr>
      <w:tr w:rsidR="00D158E1" w:rsidRPr="00E4702B" w14:paraId="14AD8D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7CAD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2023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F871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7.850,00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22A0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622E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920A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</w:tr>
      <w:tr w:rsidR="00D158E1" w:rsidRPr="00E4702B" w14:paraId="4664C2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24472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CBAB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849D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89D9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769F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D61E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44DC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988D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7150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3CAC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A3A2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AABE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59BA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CEF9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CDB8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32D2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C3BE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6151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7CA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46D7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04AA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3AF2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20302 JAVNA VATROGASNA POSTROJBA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6EF0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123D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5.026.189,74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C309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5.102.169,00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5409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5.102.169,00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F4A2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5.102.169,00</w:t>
            </w:r>
          </w:p>
        </w:tc>
      </w:tr>
      <w:tr w:rsidR="00D158E1" w:rsidRPr="00E4702B" w14:paraId="0DE97F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04B1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0E91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F18A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2.608.000,00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614C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2.943.000,00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B0C7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2.943.000,00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F1AF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2.943.000,00</w:t>
            </w:r>
          </w:p>
        </w:tc>
      </w:tr>
      <w:tr w:rsidR="00D158E1" w:rsidRPr="00E4702B" w14:paraId="761A91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C6AD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ECAF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0BB8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1.766.293,00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B9FA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1.766.293,00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BD9F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1.766.293,00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AD1C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1.766.293,00</w:t>
            </w:r>
          </w:p>
        </w:tc>
      </w:tr>
      <w:tr w:rsidR="00D158E1" w:rsidRPr="00E4702B" w14:paraId="3EAC7C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43B6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BCE3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5F5D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606.020,74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9250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1D07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A673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345.000,00</w:t>
            </w:r>
          </w:p>
        </w:tc>
      </w:tr>
      <w:tr w:rsidR="00D158E1" w:rsidRPr="00E4702B" w14:paraId="604186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41AE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E156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C9DF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9737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4898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0A4D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</w:tr>
      <w:tr w:rsidR="00D158E1" w:rsidRPr="00E4702B" w14:paraId="4DAC73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CA4F2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4C77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8A55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0FA7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28.890,00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8CBB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28.890,00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F345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28.890,00</w:t>
            </w:r>
          </w:p>
        </w:tc>
      </w:tr>
      <w:tr w:rsidR="00D158E1" w:rsidRPr="00E4702B" w14:paraId="483709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EA85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0502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50A1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58C2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2494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5411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</w:tr>
      <w:tr w:rsidR="00D158E1" w:rsidRPr="00E4702B" w14:paraId="560AE6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76D2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839A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BCF9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28.890,00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B2D0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E797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BBFD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EF77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3EE95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8B48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7143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301B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A348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0E9E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FC13F0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DB0A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1035 RASHODI ZA REDOVNU DJELATNOST JVP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2969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C22E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4.563.669,00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7B98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4.933.169,00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9890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4.933.169,00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DB14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4.973.169,00</w:t>
            </w:r>
          </w:p>
        </w:tc>
      </w:tr>
      <w:tr w:rsidR="00D158E1" w:rsidRPr="00E4702B" w14:paraId="046F51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9C83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A103501 RASHODI ZA PLAĆE JVP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5C85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8601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3.725.939,00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0310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3.855.000,00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AEDA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F0FE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3.855.000,00</w:t>
            </w:r>
          </w:p>
        </w:tc>
      </w:tr>
      <w:tr w:rsidR="00D158E1" w:rsidRPr="00E4702B" w14:paraId="413E37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98C7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397A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0D1B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E877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33B4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A851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2.282.000,00</w:t>
            </w:r>
          </w:p>
        </w:tc>
      </w:tr>
      <w:tr w:rsidR="00D158E1" w:rsidRPr="00E4702B" w14:paraId="7D80DE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DE97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61CD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2538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F6D8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D312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77A1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2.282.000,00</w:t>
            </w:r>
          </w:p>
        </w:tc>
      </w:tr>
      <w:tr w:rsidR="00D158E1" w:rsidRPr="00E4702B" w14:paraId="3628B6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E7B1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801F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3631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128A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656A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B05E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2.282.000,00</w:t>
            </w:r>
          </w:p>
        </w:tc>
      </w:tr>
      <w:tr w:rsidR="00D158E1" w:rsidRPr="00E4702B" w14:paraId="140AC9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EA12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DDB2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16C5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1.575.939,00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916B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CC11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C080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1.573.000,00</w:t>
            </w:r>
          </w:p>
        </w:tc>
      </w:tr>
      <w:tr w:rsidR="00D158E1" w:rsidRPr="00E4702B" w14:paraId="38CD990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E33A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39F3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35FA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1.575.939,00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E268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E034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4FA0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1.573.000,00</w:t>
            </w:r>
          </w:p>
        </w:tc>
      </w:tr>
      <w:tr w:rsidR="00D158E1" w:rsidRPr="00E4702B" w14:paraId="63E402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74A0D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4B6F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0598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1.575.939,00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AAD9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761C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24D3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1.573.000,00</w:t>
            </w:r>
          </w:p>
        </w:tc>
      </w:tr>
      <w:tr w:rsidR="00D158E1" w:rsidRPr="00E4702B" w14:paraId="107F3D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3507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A103502 OSTALI RASHODI ZA ZAPOSLENE JVP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76B3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DAC1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328.500,00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4371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458.500,00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7326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388.500,00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AAA4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388.500,00</w:t>
            </w:r>
          </w:p>
        </w:tc>
      </w:tr>
      <w:tr w:rsidR="00D158E1" w:rsidRPr="00E4702B" w14:paraId="2DCD53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6668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C222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C590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411A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A765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E290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</w:tr>
      <w:tr w:rsidR="00D158E1" w:rsidRPr="00E4702B" w14:paraId="6BC80C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FE35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699F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0E1A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218D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48D0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7D3E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</w:tr>
      <w:tr w:rsidR="00D158E1" w:rsidRPr="00E4702B" w14:paraId="09BD77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8D0E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6619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DB40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5078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2C4D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A8E7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290.000,00</w:t>
            </w:r>
          </w:p>
        </w:tc>
      </w:tr>
      <w:tr w:rsidR="00D158E1" w:rsidRPr="00E4702B" w14:paraId="4C1286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A5A6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F272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0FCF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9902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F353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CABF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2FD173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B4AF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C427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25DD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B2D1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185D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CE4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83.500,00</w:t>
            </w:r>
          </w:p>
        </w:tc>
      </w:tr>
      <w:tr w:rsidR="00D158E1" w:rsidRPr="00E4702B" w14:paraId="111C24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3CA5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A7AC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9820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32C5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E04C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DEBD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83.500,00</w:t>
            </w:r>
          </w:p>
        </w:tc>
      </w:tr>
      <w:tr w:rsidR="00D158E1" w:rsidRPr="00E4702B" w14:paraId="57DB83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C313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C205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6451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9E1E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F5DD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4CF1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3.500,00</w:t>
            </w:r>
          </w:p>
        </w:tc>
      </w:tr>
      <w:tr w:rsidR="00D158E1" w:rsidRPr="00E4702B" w14:paraId="646219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58E6F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A233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A938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DC08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3983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6CC8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</w:tr>
      <w:tr w:rsidR="00D158E1" w:rsidRPr="00E4702B" w14:paraId="2429A58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6CC6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FCF0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B31F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BAC1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9500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32D5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</w:tr>
      <w:tr w:rsidR="00D158E1" w:rsidRPr="00E4702B" w14:paraId="25ABC0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BFCE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6800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D82B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1BE3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F16D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F511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</w:tr>
      <w:tr w:rsidR="00D158E1" w:rsidRPr="00E4702B" w14:paraId="5F993B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0D3F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46A6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7E3D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1B25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8284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2E2D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</w:tr>
      <w:tr w:rsidR="00D158E1" w:rsidRPr="00E4702B" w14:paraId="44573D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9DB7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96EF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7FBC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81A7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F64A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9377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100B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E1DD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FBAB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EB6C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BAD5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A75E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CEF1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57A6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A2B7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5A40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69FB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F059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9432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5560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2E55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926B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A103503 MATERIJALNI RASHODI JVP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35BD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ACC1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506.230,00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7E21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618.273,00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E714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688.273,00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14CD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728.273,00</w:t>
            </w:r>
          </w:p>
        </w:tc>
      </w:tr>
      <w:tr w:rsidR="00D158E1" w:rsidRPr="00E4702B" w14:paraId="792B25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7F93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479F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CA68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0C0F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ADD5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D659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361.000,00</w:t>
            </w:r>
          </w:p>
        </w:tc>
      </w:tr>
      <w:tr w:rsidR="00D158E1" w:rsidRPr="00E4702B" w14:paraId="058713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5D8C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E384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50D5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14F4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F765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EB64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361.000,00</w:t>
            </w:r>
          </w:p>
        </w:tc>
      </w:tr>
      <w:tr w:rsidR="00D158E1" w:rsidRPr="00E4702B" w14:paraId="7B2496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068E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9D27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01DF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E8F9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A89F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0C26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361.000,00</w:t>
            </w:r>
          </w:p>
        </w:tc>
      </w:tr>
      <w:tr w:rsidR="00D158E1" w:rsidRPr="00E4702B" w14:paraId="68DC59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B56F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909B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9E8B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106.354,00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6BF1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109.397,00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2517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109.397,00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F52D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109.397,00</w:t>
            </w:r>
          </w:p>
        </w:tc>
      </w:tr>
      <w:tr w:rsidR="00D158E1" w:rsidRPr="00E4702B" w14:paraId="3CA0ED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5AF3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442F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E256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106.354,00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1397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109.397,00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9620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109.397,00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6B3A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109.397,00</w:t>
            </w:r>
          </w:p>
        </w:tc>
      </w:tr>
      <w:tr w:rsidR="00D158E1" w:rsidRPr="00E4702B" w14:paraId="7F8B3B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D0DD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DE5C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90B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106.354,00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D411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109.397,00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BEE4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109.397,00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61C3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109.397,00</w:t>
            </w:r>
          </w:p>
        </w:tc>
      </w:tr>
      <w:tr w:rsidR="00D158E1" w:rsidRPr="00E4702B" w14:paraId="375E36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66FC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EA2E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04E4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B033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BF54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0D17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215.000,00</w:t>
            </w:r>
          </w:p>
        </w:tc>
      </w:tr>
      <w:tr w:rsidR="00D158E1" w:rsidRPr="00E4702B" w14:paraId="6C6FB9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57F4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52BD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3085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73AA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67C0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4879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</w:tr>
      <w:tr w:rsidR="00D158E1" w:rsidRPr="00E4702B" w14:paraId="31F23E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3CDD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0CD2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E5F6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260E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F910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F563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</w:tr>
      <w:tr w:rsidR="00D158E1" w:rsidRPr="00E4702B" w14:paraId="141529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54B28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51D2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1153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B84D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77DB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3DDB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</w:tr>
      <w:tr w:rsidR="00D158E1" w:rsidRPr="00E4702B" w14:paraId="026698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DFF5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D641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9B46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F72F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E597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E50E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</w:tr>
      <w:tr w:rsidR="00D158E1" w:rsidRPr="00E4702B" w14:paraId="0A07A5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E416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449A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F438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2BCB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2DB4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7719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3DA4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7103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B1E7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11EC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BC38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C92F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3304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</w:tr>
      <w:tr w:rsidR="00D158E1" w:rsidRPr="00E4702B" w14:paraId="68A767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D36F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7A1C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A85F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520E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F763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BCF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</w:tr>
      <w:tr w:rsidR="00D158E1" w:rsidRPr="00E4702B" w14:paraId="4B332A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3B8E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C51A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8FFC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DF61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A3EE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0970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</w:tr>
      <w:tr w:rsidR="00D158E1" w:rsidRPr="00E4702B" w14:paraId="773611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E50D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48D6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4D13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E0B4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8C0A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7CB4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</w:tr>
      <w:tr w:rsidR="00D158E1" w:rsidRPr="00E4702B" w14:paraId="5AF23C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3C3D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0338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A78B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A1BA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79BA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F083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</w:tr>
      <w:tr w:rsidR="00D158E1" w:rsidRPr="00E4702B" w14:paraId="5E8CF3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F80FB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8036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B5B8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735D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DD1C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A78B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</w:tr>
      <w:tr w:rsidR="00D158E1" w:rsidRPr="00E4702B" w14:paraId="28B054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6316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755D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8242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2EE9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BF44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A1E3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</w:tr>
      <w:tr w:rsidR="00D158E1" w:rsidRPr="00E4702B" w14:paraId="3AFE23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A2E4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2726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FA13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D23C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7913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E7BB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</w:tr>
      <w:tr w:rsidR="00D158E1" w:rsidRPr="00E4702B" w14:paraId="081EB5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B054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B11F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2375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7119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E027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56DB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</w:tr>
      <w:tr w:rsidR="00D158E1" w:rsidRPr="00E4702B" w14:paraId="0F3E74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24D9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C6FD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FBE2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31DA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8EF0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A9F5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E6E9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F8B4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29EA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0D8C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DD44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A8BF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D81D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2BEF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9CB28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7AC3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B893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F8F7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3BB8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1845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7991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8AA6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1A47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2702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93B4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8F13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FF0B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AE67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D6D9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6EE8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D41B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1E02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4F3D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F088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6FCD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B388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97EE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A34D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EC88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4792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BDEE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7C32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22A0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A103504 FINANCIJSKI RASHODI JVP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72E2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5E96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B150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578A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79D8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1.396,00</w:t>
            </w:r>
          </w:p>
        </w:tc>
      </w:tr>
      <w:tr w:rsidR="00D158E1" w:rsidRPr="00E4702B" w14:paraId="1EDA70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AE58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8F7B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843D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475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60FD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F22D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396,00</w:t>
            </w:r>
          </w:p>
        </w:tc>
      </w:tr>
      <w:tr w:rsidR="00D158E1" w:rsidRPr="00E4702B" w14:paraId="01513B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28AC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5EFE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541A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7E1E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7707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62F4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396,00</w:t>
            </w:r>
          </w:p>
        </w:tc>
      </w:tr>
      <w:tr w:rsidR="00D158E1" w:rsidRPr="00E4702B" w14:paraId="2978F0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66A4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D313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ACCD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4149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AB14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2B69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396,00</w:t>
            </w:r>
          </w:p>
        </w:tc>
      </w:tr>
      <w:tr w:rsidR="00D158E1" w:rsidRPr="00E4702B" w14:paraId="654F6A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A711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54C5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2071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AC7D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64D5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5DCB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6D588B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C127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0F31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F99F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78B4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B7C3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DCE5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50A437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DF84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E45B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9D57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3E6B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BD5B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7593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562220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F0F6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1038 OPREMANJE JVP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1EE2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F536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462.520,74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269B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324C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BDE5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</w:tr>
      <w:tr w:rsidR="00D158E1" w:rsidRPr="00E4702B" w14:paraId="26340EF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504B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A103802 VOZILA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7A06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59C6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462.520,74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13C7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CDA6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6EC9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</w:tr>
      <w:tr w:rsidR="00D158E1" w:rsidRPr="00E4702B" w14:paraId="0505DC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2EAB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6FF6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4BD5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462.520,74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5A09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3DE7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DAB9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</w:tr>
      <w:tr w:rsidR="00D158E1" w:rsidRPr="00E4702B" w14:paraId="6A4985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ED0C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08AE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0862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462.520,74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B9EE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EC5E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0462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</w:tr>
      <w:tr w:rsidR="00D158E1" w:rsidRPr="00E4702B" w14:paraId="36D550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970B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AAEE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968E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462.520,74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D823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D485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12B5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</w:tr>
      <w:tr w:rsidR="00D158E1" w:rsidRPr="00E4702B" w14:paraId="63010E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855A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Razdjel 204 UPRAVNI ODJEL ZA DRUŠTVENE DJELATNOSTI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E48C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74.172.867,02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EF65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91.315.561,22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30511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91.643.739,00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6DB0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95.034.587,00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12E5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91.828.497,00</w:t>
            </w:r>
          </w:p>
        </w:tc>
      </w:tr>
      <w:tr w:rsidR="00D158E1" w:rsidRPr="00E4702B" w14:paraId="3C1A10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9C3E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20401 UPRAVNI ODJEL ZA DRUŠTVENE DJELATNOSTI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228E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9.266.154,09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B23B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10.879.935,78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9EEF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10.488.315,00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62B3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10.762.895,00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9CD8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10.940.755,00</w:t>
            </w:r>
          </w:p>
        </w:tc>
      </w:tr>
      <w:tr w:rsidR="00D158E1" w:rsidRPr="00E4702B" w14:paraId="483314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E73A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C520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9.242.596,84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8EF9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10.837.337,00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F826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10.484.915,00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E804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10.759.445,00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F669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10.937.255,00</w:t>
            </w:r>
          </w:p>
        </w:tc>
      </w:tr>
      <w:tr w:rsidR="00D158E1" w:rsidRPr="00E4702B" w14:paraId="6B805C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A854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ACF6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23.557,25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70B1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62AF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FACA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2744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EDC3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586C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3B44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CE44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2AB2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05D1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3BD8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3.500,00</w:t>
            </w:r>
          </w:p>
        </w:tc>
      </w:tr>
      <w:tr w:rsidR="00D158E1" w:rsidRPr="00E4702B" w14:paraId="63EAE1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5FA8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C3AE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18A0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42.598,78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DC4D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9340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2678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5A23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D0716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1049 OSNOVNO ŠKOLSTVO I POSEBNI PROGRAMI OBRAZOVANJA I ZNANOSTI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9A45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7829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E670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1.384.025,00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68A9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1.402.745,00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4836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1.427.455,00</w:t>
            </w:r>
          </w:p>
        </w:tc>
      </w:tr>
      <w:tr w:rsidR="00D158E1" w:rsidRPr="00E4702B" w14:paraId="144DFC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000D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A104901 POSEBNI PROGRAMI U OSNOVNIM ŠKOLAMA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048F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0398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F281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1.384.025,00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6640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1.402.745,00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CE59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1.427.455,00</w:t>
            </w:r>
          </w:p>
        </w:tc>
      </w:tr>
      <w:tr w:rsidR="00D158E1" w:rsidRPr="00E4702B" w14:paraId="4F7AF6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EB97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10F6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D3F4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6098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1.380.625,00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C570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1.399.295,00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895B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1.423.955,00</w:t>
            </w:r>
          </w:p>
        </w:tc>
      </w:tr>
      <w:tr w:rsidR="00D158E1" w:rsidRPr="00E4702B" w14:paraId="223A3E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4CBF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4F7D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8DF1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6B85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1.380.625,00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EA74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1.399.295,00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76AF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1.423.955,00</w:t>
            </w:r>
          </w:p>
        </w:tc>
      </w:tr>
      <w:tr w:rsidR="00D158E1" w:rsidRPr="00E4702B" w14:paraId="7C01E7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8B9C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F715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FCE0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3B28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210.350,00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9105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218.020,00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7A54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230.680,00</w:t>
            </w:r>
          </w:p>
        </w:tc>
      </w:tr>
      <w:tr w:rsidR="00D158E1" w:rsidRPr="00E4702B" w14:paraId="6051329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110F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8734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F725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737A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13.275,00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22FE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13.275,00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92A1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13.275,00</w:t>
            </w:r>
          </w:p>
        </w:tc>
      </w:tr>
      <w:tr w:rsidR="00D158E1" w:rsidRPr="00E4702B" w14:paraId="028808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0F26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3552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BD9F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A891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1.126.000,00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D948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1.134.000,00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B681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1.143.000,00</w:t>
            </w:r>
          </w:p>
        </w:tc>
      </w:tr>
      <w:tr w:rsidR="00D158E1" w:rsidRPr="00E4702B" w14:paraId="539150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B90C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112F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493F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228F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D949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DF67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37.000,00</w:t>
            </w:r>
          </w:p>
        </w:tc>
      </w:tr>
      <w:tr w:rsidR="00D158E1" w:rsidRPr="00E4702B" w14:paraId="7195F8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D457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3943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D381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2DF8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AD19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B324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3.500,00</w:t>
            </w:r>
          </w:p>
        </w:tc>
      </w:tr>
      <w:tr w:rsidR="00D158E1" w:rsidRPr="00E4702B" w14:paraId="442204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74A2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7DD2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04C0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5C99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77A6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40F5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3.500,00</w:t>
            </w:r>
          </w:p>
        </w:tc>
      </w:tr>
      <w:tr w:rsidR="00D158E1" w:rsidRPr="00E4702B" w14:paraId="65C52F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1EEB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458A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E4BA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D3A3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27FE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48C5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3.500,00</w:t>
            </w:r>
          </w:p>
        </w:tc>
      </w:tr>
      <w:tr w:rsidR="00D158E1" w:rsidRPr="00E4702B" w14:paraId="514134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B196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1050 ODGOJ, OBRAZOVANJE I TEHNIČKA KULTURA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DE92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1.507.057,67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A75C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1.494.720,00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A664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6929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6199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5EDEE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7E22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A105001 POSEBNI PROGRAMI PREDŠKOLSKOG ODGOJA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F91C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176.310,63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CA4E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43C3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BA7A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00AF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0464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9AF4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9CFA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176.310,63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4FAB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5FEE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5BD2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B9A5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34F1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9D13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F475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176.310,63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4C30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F519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D748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0642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7BF7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32A4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CACB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97.436,91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EAE1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D027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79A6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E440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4ADF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C6F32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6B36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78.873,72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036A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0B53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8D25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F732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623A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7E3D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Aktivnost A105002 POSEBNI PROGRAMI U OSNOVNIM </w:t>
            </w:r>
            <w:proofErr w:type="gramStart"/>
            <w:r w:rsidRPr="00E4702B">
              <w:rPr>
                <w:b/>
                <w:bCs/>
                <w:sz w:val="16"/>
                <w:szCs w:val="16"/>
              </w:rPr>
              <w:t>ŠKOLAMA  (</w:t>
            </w:r>
            <w:proofErr w:type="gramEnd"/>
            <w:r w:rsidRPr="00E4702B">
              <w:rPr>
                <w:b/>
                <w:bCs/>
                <w:sz w:val="16"/>
                <w:szCs w:val="16"/>
              </w:rPr>
              <w:t>PREHRANA, ADHD, GRAĐANSKI ODGOJ I DR.)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084C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132.576,70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67ED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164.750,00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068F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C802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0CC8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0267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69A8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636C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129.232,70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3DB0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A89D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A770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9033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9025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39A5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810A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129.232,70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699D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CB75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7294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C1B0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5A83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F5F5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DF54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129.232,70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C429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6926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ED6F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E3B3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486E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85C2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8910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3.344,00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38BF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156F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6826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9D44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BDB1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C145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8BB4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3.344,00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946D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339C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197A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8EF0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9E70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5BE3E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434F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3.344,00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5E92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23B9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8BCC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2C6E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2857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14581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86BA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B69C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8CC1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EE59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F2D6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047D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B018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AA5B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8C95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47A7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01EE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26FE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ECDD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5524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65D1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2DE7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2876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6907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591E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BA1DF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F743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A105003 STIPENDIJE I STUDENTSKI KREDITI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E3ED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221.510,36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265C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240.970,00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A896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9FE8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9DED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DE85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1D0D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AD5F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221.510,36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40EF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240.970,00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2731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A038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99FF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167A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B6AB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E1CE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221.510,36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BF78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240.970,00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6CAA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D37B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2B59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41B0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6F97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1A9A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137,50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B13A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2141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ED7B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9F09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EFBC9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2D07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775C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221.372,86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140B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240.770,00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0F31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F17C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2F41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9C2B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239D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A105004 POSEBNE AKTIVNOSTI NAOBRAZBE MLADIH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6FD8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27.325,47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DC58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3C43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00E6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A651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3165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48BE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CD61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27.325,47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1C4B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92FC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E745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561A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DA87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09C2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86DA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27.325,47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88B8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1E6F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A9F6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6424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9BBE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7F551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EFDA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14.750,57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A8C2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3CBF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8FD7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56D7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A06F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EE64E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A220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CE50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F2D2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770C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20BA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5D6DC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E2BD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86C1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11.574,90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AB88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93C5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0D48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9E42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F7B2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490B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A105005 POTPORE PROGRAMIMA U OBRAZOVANJU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5CBD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120.948,42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E653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311A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D486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4883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7FA5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8FF2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6507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120.948,42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CCD7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75A4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251A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6A8B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7574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FD29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2E9D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120.948,42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4E84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4C84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8AD1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A6BB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4F80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0EA3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B1CC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67.408,42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0100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8039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2541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3F9B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4373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FB5E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56C7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53.540,00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276D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92FE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3D61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CB03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8BF3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B7F0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A105010 TEHNIČKA KULTURA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9933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121.150,00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57C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7562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4555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E2B6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A23D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188A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7625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121.150,00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78C4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0646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DE6C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F21F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AD07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0B83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B1E6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121.150,00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DFA7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299C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7668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A4E9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EEE3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0C2E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5CBB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121.150,00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92CD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E4C4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5490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3E9B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5E16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9D5A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A105014 NABAVA RADNIH BILJEŽNICA I BILJEŽNICA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9F90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707.236,09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7A30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A32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A1D9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277F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1D50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83B2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6783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707.236,09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3A2E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0717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27E4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7950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594E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AE55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159A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707.236,09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DEBA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9FD9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5E3B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2CC3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3C95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30F6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6C5E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707.236,09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6A31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E77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7928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1D2C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2920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39766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1052 KULTURA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7F50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642.720,19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37F3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649.130,00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8C78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626.330,00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F332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631.830,00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E340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637.330,00</w:t>
            </w:r>
          </w:p>
        </w:tc>
      </w:tr>
      <w:tr w:rsidR="00D158E1" w:rsidRPr="00E4702B" w14:paraId="49567D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DE28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A105202 GRADSKA I SVEUČILIŠNA KNJIŽNICA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CF55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511.374,00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0EF4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C5A6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A13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4DEB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519.000,00</w:t>
            </w:r>
          </w:p>
        </w:tc>
      </w:tr>
      <w:tr w:rsidR="00D158E1" w:rsidRPr="00E4702B" w14:paraId="7CA341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26C4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4868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511.374,00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EB1B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93B9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2E81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399F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519.000,00</w:t>
            </w:r>
          </w:p>
        </w:tc>
      </w:tr>
      <w:tr w:rsidR="00D158E1" w:rsidRPr="00E4702B" w14:paraId="726CF7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0AE9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BBF8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511.374,00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38CE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6028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EFB9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A588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519.000,00</w:t>
            </w:r>
          </w:p>
        </w:tc>
      </w:tr>
      <w:tr w:rsidR="00D158E1" w:rsidRPr="00E4702B" w14:paraId="14BCAC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6A7C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3C50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511.374,00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D816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F48D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DB42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9D18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519.000,00</w:t>
            </w:r>
          </w:p>
        </w:tc>
      </w:tr>
      <w:tr w:rsidR="00D158E1" w:rsidRPr="00E4702B" w14:paraId="419C96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3A7E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A105203 OSTALE AKTIVNOSTI KULTURE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114A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22.990,16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68E8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27.130,00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A53F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81BD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4949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6.330,00</w:t>
            </w:r>
          </w:p>
        </w:tc>
      </w:tr>
      <w:tr w:rsidR="00D158E1" w:rsidRPr="00E4702B" w14:paraId="081A7A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3F6F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B0E5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22.990,16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543F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27.130,00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27D4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1F95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C106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6.330,00</w:t>
            </w:r>
          </w:p>
        </w:tc>
      </w:tr>
      <w:tr w:rsidR="00D158E1" w:rsidRPr="00E4702B" w14:paraId="356185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D0EC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175E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17.990,16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95EC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17.130,00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9821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5AE2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B810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3.330,00</w:t>
            </w:r>
          </w:p>
        </w:tc>
      </w:tr>
      <w:tr w:rsidR="00D158E1" w:rsidRPr="00E4702B" w14:paraId="04AB6F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3A9B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6FD5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16.662,93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5CCF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7F44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726B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A2AB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</w:tr>
      <w:tr w:rsidR="00D158E1" w:rsidRPr="00E4702B" w14:paraId="3D3BE8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D23E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AFF0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1.327,23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9A39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AB6E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B8A8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2A48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1.330,00</w:t>
            </w:r>
          </w:p>
        </w:tc>
      </w:tr>
      <w:tr w:rsidR="00D158E1" w:rsidRPr="00E4702B" w14:paraId="22865D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50E9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2270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34CF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F8D6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36D6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DD58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</w:tr>
      <w:tr w:rsidR="00D158E1" w:rsidRPr="00E4702B" w14:paraId="75B384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C6BC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3367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24C2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483F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BE34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F85A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</w:tr>
      <w:tr w:rsidR="00D158E1" w:rsidRPr="00E4702B" w14:paraId="0B8A40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E3E4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A105204 DJELATNOST UDRUGA I OSTALIH KORISNIKA U KULTURI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C40C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108.356,03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2BFF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05DD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0C46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EC69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112.000,00</w:t>
            </w:r>
          </w:p>
        </w:tc>
      </w:tr>
      <w:tr w:rsidR="00D158E1" w:rsidRPr="00E4702B" w14:paraId="3D6AB0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CCDDB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6331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108.356,03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7056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B223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0A5F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F2B0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112.000,00</w:t>
            </w:r>
          </w:p>
        </w:tc>
      </w:tr>
      <w:tr w:rsidR="00D158E1" w:rsidRPr="00E4702B" w14:paraId="502760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FCB5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D1A7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108.356,03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197F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3540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0AA3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3974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112.000,00</w:t>
            </w:r>
          </w:p>
        </w:tc>
      </w:tr>
      <w:tr w:rsidR="00D158E1" w:rsidRPr="00E4702B" w14:paraId="17162C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B511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7446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D208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AD5E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128F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10BC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880E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A87F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3AC4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9.900,00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856F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22E4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A630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A582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</w:tr>
      <w:tr w:rsidR="00D158E1" w:rsidRPr="00E4702B" w14:paraId="087C9D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AD55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BA8B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90.956,03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8A80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95.470,00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7BAA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95.470,00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3BCC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2109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101.000,00</w:t>
            </w:r>
          </w:p>
        </w:tc>
      </w:tr>
      <w:tr w:rsidR="00D158E1" w:rsidRPr="00E4702B" w14:paraId="48E7C7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AC0F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1053 SPORT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CC61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7.116.376,23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B67B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8.315.285,78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A772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8.083.460,00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F0ED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8.328.100,00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D8F2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8.470.100,00</w:t>
            </w:r>
          </w:p>
        </w:tc>
      </w:tr>
      <w:tr w:rsidR="00D158E1" w:rsidRPr="00E4702B" w14:paraId="4D2336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D639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A105301 PROGRAMSKI SADRŽAJ "A" - ZAJEDNICA OSJEČKOG SPORTA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6044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2.974.665,00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26C4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3.267.847,00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44DC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C01C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0190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8A67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FF5B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67D2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2.974.665,00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1058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3.267.847,00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2B6A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8F08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44EE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3CF3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BBDD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2AE8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2.974.665,00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2A50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3.267.847,00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6903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AA15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0119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58D4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5B72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40D0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2.974.665,00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9089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3.267.847,00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092A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BD1B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CFFE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C976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DA666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A105302 PROGRAMSKI SADRŽAJ "B" - UPRAVNI ODJEL ZA DRUŠTVENE DJELATNOSTI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96C9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4.141.711,23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B9E5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5.047.438,78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AA86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F623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C496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FA29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C6A6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EDC7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4.121.497,98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120F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5.045.870,00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EA02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6961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C3FE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03B8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20E0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5547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4.121.497,98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AD14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5.045.870,00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EB83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2547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46F3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62CF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D7FB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E122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104.598,80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E352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113.150,00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DBA2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EE99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8488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B7BD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B7B2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4ECB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3.917.887,55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D645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4.772.620,00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30BA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5EBC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64CA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9ACCD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E8E1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2644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99.011,63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1F95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160.100,00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BC30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9333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1C6D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913D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B022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1DDC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20.213,25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A75E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E2CC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D945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5965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3B3F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DE22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CB8D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10.782,00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1295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F296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771A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4933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DA68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FFC2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C461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10.782,00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DEA5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7D2C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23E5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2797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F5D1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E3DE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C8BB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9.431,25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C1C6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E341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4A93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FB4E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AED4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6D5D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A183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9.431,25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5002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8F1A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02CB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3C9F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85AC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1AE2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5D20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AEC4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1.568,78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A34E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0B79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32EB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324F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44A6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C383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9967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1.568,78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2644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271F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DE6E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46EC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27B2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FCC4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0744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1.568,78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E8A0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5028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1F35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ADA4F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EB50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A105303 ZAJEDNICA OSJEČKOG SPORTA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81D6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2049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A30F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3.268.000,00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A87C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C7B6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3.400.000,00</w:t>
            </w:r>
          </w:p>
        </w:tc>
      </w:tr>
      <w:tr w:rsidR="00D158E1" w:rsidRPr="00E4702B" w14:paraId="2E905C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9FB6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1C0F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8A60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B2B1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3.268.000,00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5D37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227F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3.400.000,00</w:t>
            </w:r>
          </w:p>
        </w:tc>
      </w:tr>
      <w:tr w:rsidR="00D158E1" w:rsidRPr="00E4702B" w14:paraId="25F891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437B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D2D1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B134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482B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3.268.000,00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A6CD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26CF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3.400.000,00</w:t>
            </w:r>
          </w:p>
        </w:tc>
      </w:tr>
      <w:tr w:rsidR="00D158E1" w:rsidRPr="00E4702B" w14:paraId="68079EE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E494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3235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2F84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FFB0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3.268.000,00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17E9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6789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3.400.000,00</w:t>
            </w:r>
          </w:p>
        </w:tc>
      </w:tr>
      <w:tr w:rsidR="00D158E1" w:rsidRPr="00E4702B" w14:paraId="2A2626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68E0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A105304 PROGRAMI KOJE PROVODI GRAD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844E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B3D4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E12D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74.460,00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95BA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2839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25FF65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925F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6616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7B03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5153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74.460,00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0280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FC81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7387AC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E222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6361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9D5F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5ECC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74.460,00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EAFD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1D06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5750BBE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F3DC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4E44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9C4C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3FCA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74.460,00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3A50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2A14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7E34A0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462E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A105305 GOSPODARENJE, IZGRADNJA, REKONSTRUKCIJA I OPREMANJE SPORTSKIH GRAĐEVINA U VLASNIŠTVU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67D9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1E8E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3FC9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4.741.000,00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14C1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5.022.600,00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5007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5.064.100,00</w:t>
            </w:r>
          </w:p>
        </w:tc>
      </w:tr>
      <w:tr w:rsidR="00D158E1" w:rsidRPr="00E4702B" w14:paraId="6A47539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F03B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154C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3770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ED9D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4.741.000,00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B51F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5.022.600,00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880C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5.064.100,00</w:t>
            </w:r>
          </w:p>
        </w:tc>
      </w:tr>
      <w:tr w:rsidR="00D158E1" w:rsidRPr="00E4702B" w14:paraId="35FC57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5F9C4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FA4A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171E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E71A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4.741.000,00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E230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5.022.600,00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7C56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5.064.100,00</w:t>
            </w:r>
          </w:p>
        </w:tc>
      </w:tr>
      <w:tr w:rsidR="00D158E1" w:rsidRPr="00E4702B" w14:paraId="0BAABA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A297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A4B1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3AC5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C07A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231D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2118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98.000,00</w:t>
            </w:r>
          </w:p>
        </w:tc>
      </w:tr>
      <w:tr w:rsidR="00D158E1" w:rsidRPr="00E4702B" w14:paraId="69822A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BA82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1D0C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6770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5404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4.506.000,00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3390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4.776.000,00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3287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4.806.000,00</w:t>
            </w:r>
          </w:p>
        </w:tc>
      </w:tr>
      <w:tr w:rsidR="00D158E1" w:rsidRPr="00E4702B" w14:paraId="60AE1E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AD1E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78BA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8711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BC96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F5B2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D259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160.100,00</w:t>
            </w:r>
          </w:p>
        </w:tc>
      </w:tr>
      <w:tr w:rsidR="00D158E1" w:rsidRPr="00E4702B" w14:paraId="15ACDA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C7E2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1059 TEHNIČKA KULTURA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5135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7CC5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AF1D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16F9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63B8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152.000,00</w:t>
            </w:r>
          </w:p>
        </w:tc>
      </w:tr>
      <w:tr w:rsidR="00D158E1" w:rsidRPr="00E4702B" w14:paraId="3BF292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44B7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A105901 TEHNIČKA KULTURA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5002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6E13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F42C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66C3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57C3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152.000,00</w:t>
            </w:r>
          </w:p>
        </w:tc>
      </w:tr>
      <w:tr w:rsidR="00D158E1" w:rsidRPr="00E4702B" w14:paraId="072028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DFDD4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381D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C8AA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4D4B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49A2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EC59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152.000,00</w:t>
            </w:r>
          </w:p>
        </w:tc>
      </w:tr>
      <w:tr w:rsidR="00D158E1" w:rsidRPr="00E4702B" w14:paraId="69D080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BE90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CB2A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206B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C746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EEB5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B431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152.000,00</w:t>
            </w:r>
          </w:p>
        </w:tc>
      </w:tr>
      <w:tr w:rsidR="00D158E1" w:rsidRPr="00E4702B" w14:paraId="59CE76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E6CA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FCA1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D934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CE87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2222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85EC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152.000,00</w:t>
            </w:r>
          </w:p>
        </w:tc>
      </w:tr>
      <w:tr w:rsidR="00D158E1" w:rsidRPr="00E4702B" w14:paraId="3EBC5B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B5B4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1065 PREDŠKOLSKI ODGOJ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E8A7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6067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7C8E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75A3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0285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134.000,00</w:t>
            </w:r>
          </w:p>
        </w:tc>
      </w:tr>
      <w:tr w:rsidR="00D158E1" w:rsidRPr="00E4702B" w14:paraId="761EF4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2161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A106509 REDOVNI PROGRAM PREDŠKOLSKOG ODGOJA - OSTALI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B8C4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4640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18D8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2A7B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C1BA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EFC9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981D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BF59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DA04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F723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0F8A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4D3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E1E5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0F62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406E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ED61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C91E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9BBA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5639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A731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3D334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E4B6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4AB2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B3D9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AA00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E1DB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23E4C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0FC7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A106510 POSEBNI PROGRAMI PREDŠKOLSKOG ODGOJA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614F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3590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EB60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F366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C171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134.000,00</w:t>
            </w:r>
          </w:p>
        </w:tc>
      </w:tr>
      <w:tr w:rsidR="00D158E1" w:rsidRPr="00E4702B" w14:paraId="034C25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0C3E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D79A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506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33BB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BAAD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9C2B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134.000,00</w:t>
            </w:r>
          </w:p>
        </w:tc>
      </w:tr>
      <w:tr w:rsidR="00D158E1" w:rsidRPr="00E4702B" w14:paraId="7CD62F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3B83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23F5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90B0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D26B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83B8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3860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134.000,00</w:t>
            </w:r>
          </w:p>
        </w:tc>
      </w:tr>
      <w:tr w:rsidR="00D158E1" w:rsidRPr="00E4702B" w14:paraId="4BC129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EFA96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43D9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0DE6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4AA3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695D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4644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107.000,00</w:t>
            </w:r>
          </w:p>
        </w:tc>
      </w:tr>
      <w:tr w:rsidR="00D158E1" w:rsidRPr="00E4702B" w14:paraId="65F4D6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7016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1CC3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7AA3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D588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E439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7D9C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27.000,00</w:t>
            </w:r>
          </w:p>
        </w:tc>
      </w:tr>
      <w:tr w:rsidR="00D158E1" w:rsidRPr="00E4702B" w14:paraId="6AEC40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CE88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T106503 POBOLJŠANJE MATERIJALNIH UVJETA U DV KRIJESNICA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4D69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D319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9189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5D0C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C197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7785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62C8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A95E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88E2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25.120,00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54C6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49EB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E006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FBA8B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3EB9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6886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F49D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9.120,00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51B2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40F6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437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35FC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8919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A756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A0D4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9.120,00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0B1D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7B7E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AB21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0C38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2A3A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0020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DAEE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01C1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682C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71B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5088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E855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2FFE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48FF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6F1E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0230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09C1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480C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9A9A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2899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9D26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37.680,00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DE62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7199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2CEB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A938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143F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D3EE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810D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13.680,00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0205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9B51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8627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9564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F2EB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3CA2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3701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13.680,00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3AD8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8B7A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EFC6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1548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313E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2D51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9C73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14DE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B6A3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A63A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A673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8540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052A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4224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6F04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004E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D60C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4E92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ACDC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1066 BRANITELJI DOMOVINSKOG RATA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8FCA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4C4F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9102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0704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110.120,00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318F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112.170,00</w:t>
            </w:r>
          </w:p>
        </w:tc>
      </w:tr>
      <w:tr w:rsidR="00D158E1" w:rsidRPr="00E4702B" w14:paraId="40833F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4416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A106601 POTPORE BRANITELJIMA DOMOVINSKOG RATA I DRUGI PROGRAMI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19F7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4B81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A659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BC0E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110.120,00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76D2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112.170,00</w:t>
            </w:r>
          </w:p>
        </w:tc>
      </w:tr>
      <w:tr w:rsidR="00D158E1" w:rsidRPr="00E4702B" w14:paraId="48E4444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29B5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28A3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0E5A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B1E4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94BE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110.120,00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5D28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112.170,00</w:t>
            </w:r>
          </w:p>
        </w:tc>
      </w:tr>
      <w:tr w:rsidR="00D158E1" w:rsidRPr="00E4702B" w14:paraId="6831A9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1BFC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A481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16C9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2F12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F854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105.620,00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CE44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107.170,00</w:t>
            </w:r>
          </w:p>
        </w:tc>
      </w:tr>
      <w:tr w:rsidR="00D158E1" w:rsidRPr="00E4702B" w14:paraId="506B47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4B6A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50BC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4CA3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2C74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74B5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48.270,00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622D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48.670,00</w:t>
            </w:r>
          </w:p>
        </w:tc>
      </w:tr>
      <w:tr w:rsidR="00D158E1" w:rsidRPr="00E4702B" w14:paraId="4DB6D6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AA74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49B6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F9C6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34F8A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7650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EAB8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45.500,00</w:t>
            </w:r>
          </w:p>
        </w:tc>
      </w:tr>
      <w:tr w:rsidR="00D158E1" w:rsidRPr="00E4702B" w14:paraId="2A63FD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4A58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3D47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F1A3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29F2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5704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57FB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</w:tr>
      <w:tr w:rsidR="00D158E1" w:rsidRPr="00E4702B" w14:paraId="7E4082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0E83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CD9C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F3A6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3413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CFD8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B065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</w:tr>
      <w:tr w:rsidR="00D158E1" w:rsidRPr="00E4702B" w14:paraId="4D8B04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E824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C898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A051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62C6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58CA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62D4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</w:tr>
      <w:tr w:rsidR="00D158E1" w:rsidRPr="00E4702B" w14:paraId="158520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2E2F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1067 RASHODI ZA REDOVNU DJELATNOST UPRAVNOG ODJELA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CE6F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9044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A560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6D44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F5D8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7.700,00</w:t>
            </w:r>
          </w:p>
        </w:tc>
      </w:tr>
      <w:tr w:rsidR="00D158E1" w:rsidRPr="00E4702B" w14:paraId="543958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2FA6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A106701 ADMINISTRATIVNI TROŠKOVI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08D7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2E57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E189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66AB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BE1B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7.700,00</w:t>
            </w:r>
          </w:p>
        </w:tc>
      </w:tr>
      <w:tr w:rsidR="00D158E1" w:rsidRPr="00E4702B" w14:paraId="50B0B7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F3C3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94DC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D4BF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D2EE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1E93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11FA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7.700,00</w:t>
            </w:r>
          </w:p>
        </w:tc>
      </w:tr>
      <w:tr w:rsidR="00D158E1" w:rsidRPr="00E4702B" w14:paraId="1582FF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7D94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BABA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966E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1757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8FB4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0A98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7.700,00</w:t>
            </w:r>
          </w:p>
        </w:tc>
      </w:tr>
      <w:tr w:rsidR="00D158E1" w:rsidRPr="00E4702B" w14:paraId="7140EA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7F47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D77E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2917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89BB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FDE7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B545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7.700,00</w:t>
            </w:r>
          </w:p>
        </w:tc>
      </w:tr>
      <w:tr w:rsidR="00D158E1" w:rsidRPr="00E4702B" w14:paraId="0AFA1C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64B8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20402 DJEČJI VRTIĆI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1960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15.686.586,71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88CD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19.470.990,38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3B55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18.498.232,00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51E4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18.679.060,00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C90C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18.765.325,00</w:t>
            </w:r>
          </w:p>
        </w:tc>
      </w:tr>
      <w:tr w:rsidR="00D158E1" w:rsidRPr="00E4702B" w14:paraId="6C317AF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1CA2E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A2EF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11.428.497,71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C181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13.820.363,00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8A6E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14.280.850,00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B8EE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14.447.727,00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A67D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14.519.959,00</w:t>
            </w:r>
          </w:p>
        </w:tc>
      </w:tr>
      <w:tr w:rsidR="00D158E1" w:rsidRPr="00E4702B" w14:paraId="2EB6F6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4668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319C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52.142,35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579A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C8C9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EB1C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B1F2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C69D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2682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6DBC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D4BB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33C4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FF0B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7490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39E0CF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A5AC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D93E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2.790.461,96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47D3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92CA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7576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502D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0FF7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7484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19C2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1.347.972,00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5760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1B1D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4CC4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28BE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A6ED9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93F0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7B92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12.383,51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9D66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6160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AD11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8B27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56C04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976C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Tekuće pomoći od izvanproračunskih fondova/korisnika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23D4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4.012,19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ADEA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0F40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197F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349C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9EE1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1B74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5622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7D06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3.235.482,64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765E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2.801.882,00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139F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2.815.833,00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C7A8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2.829.866,00</w:t>
            </w:r>
          </w:p>
        </w:tc>
      </w:tr>
      <w:tr w:rsidR="00D158E1" w:rsidRPr="00E4702B" w14:paraId="7E1F5B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37C7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4.9. Tekuće pomoći iz gradskih/općinskih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E9C3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46.807,60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0AD2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4D23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56EA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7F0C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5235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FBA1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68E4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191C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701D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159E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7C1C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1.360.000,00</w:t>
            </w:r>
          </w:p>
        </w:tc>
      </w:tr>
      <w:tr w:rsidR="00D158E1" w:rsidRPr="00E4702B" w14:paraId="6FA088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CC14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361F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6485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2.253.908,58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713B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FF60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19DF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1E6C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B181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Programi Unije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C2F0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813F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7F43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596A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45D5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1D731F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4286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5.1.0 Programi Unije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2F4CF2" w14:textId="77777777" w:rsidR="009559E2" w:rsidRPr="00E4702B" w:rsidRDefault="009559E2" w:rsidP="00FF0CFC">
            <w:pPr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A7CC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56D2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DE77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9356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38199B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91E3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CC72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801,07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5555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BF4F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5C75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2694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A2D6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77FE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Kapitalne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7A66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2.687,50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B124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C6A3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8A93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4BA9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8023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1A7B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1165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7E2B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51E1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48BC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8453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</w:tr>
      <w:tr w:rsidR="00D158E1" w:rsidRPr="00E4702B" w14:paraId="3EA65E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D46A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0D13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A036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72.378,62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4C65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D8D5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911A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819F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94B2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9DCE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1743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50.603,00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936E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F83A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F3B5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C858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C38A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Pomoći od izvanproračunskih korisnika-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9FF1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0520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BDA4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614F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40AA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E62F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E55A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C28B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6ADA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32.454,54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547D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6C43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71C6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D330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B166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C676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C2B5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BA62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5E78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30EB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900,00</w:t>
            </w:r>
          </w:p>
        </w:tc>
      </w:tr>
      <w:tr w:rsidR="00D158E1" w:rsidRPr="00E4702B" w14:paraId="59077B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FA6E9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6.5. Prihodi od nefinancijske imovine i naknade štete 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7130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820,62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5ADD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EB6C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A71A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C36B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5960E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1252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E29A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3DFD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4284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ED65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6CB4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</w:tr>
      <w:tr w:rsidR="00D158E1" w:rsidRPr="00E4702B" w14:paraId="0B5F5C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E803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T105701 FISKALNA ODRŽIVOST DJEČJIH VRTIĆA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DDB6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1.298.037,42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B325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B1E3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6B13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CBF4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0105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6735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8F6C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1.298.037,42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34D8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73D8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4EAB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0968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1D9D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4254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A2FB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708.934,98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8582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DFE6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9A4A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181D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787F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2A9E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19EF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708.934,98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FDD0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278C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4557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4801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F4DB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B43D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9951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589.102,44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E633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64A3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D33A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80B0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7830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9FA1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F083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589.102,44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E03B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5682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CCBD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8C11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0C82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ECE2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1054 RASHODI ZA REDOVNU DJELATNOST DJEČJEG VRTIĆA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B28E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14.023.558,09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1DE8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7BCA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0F4E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4AA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1F70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F0B4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A105401 RASHODI ZA PLAĆE DJEČJEG VRTIĆA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4E05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10.990.615,67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2328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CF93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4D41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D84D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B1D7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23C6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7CA9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9.182.499,00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90F8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902D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1B47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A4CF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320D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B28A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8A8F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9.182.499,00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A79D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585A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A02E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1F48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DDD5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4825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D82E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9.182.499,00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87AF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6B9E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9FD0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0AF8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CA6C1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4F46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5BDD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1.783.867,92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40AB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FBDC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58CE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E62F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90B7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A1C7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69EA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1.783.867,92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6217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3E0F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E5D1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A615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3627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D635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D653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1.783.867,92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4BD9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F1B5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D07E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A439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67BD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8F36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4.9. Tekuće pomoći iz gradskih/općinskih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197E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24.248,75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06B6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8DB8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E7A2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458E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BE01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CA83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3281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24.248,75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B0CD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BB24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7968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A6A2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5E47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48B6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A006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24.248,75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320E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5BE8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E433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A6A0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887A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DBD0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A105402 OSTALI RASHODI ZA ZAPOSLENE DJEČJEG VRTIĆA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E130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985.754,29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1BD0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2AAA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D336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E40B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7ABD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C4716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407B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724.953,73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D579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97CC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8E54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5CC1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CF5A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CD71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8F8D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724.953,73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31CF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DF91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D681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24AB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9936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C7AF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A8CE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507.724,00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0C0A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F4D4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794A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206A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C0FD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D636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F1A7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217.229,73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C4AD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5154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1674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7D30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229B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C4E0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DEE6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238.464,80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501D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8F3E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5602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AF17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480F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A0FF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8158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238.464,80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32AC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1A10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F4F4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600F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62E3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813C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EA52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211.056,42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6FFC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44B4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CB9D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74B5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9BF4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ABAD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3B39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27.408,38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0C7C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1FE3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6CAF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9649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6EBA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F272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274B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16.203,00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75BA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7C2A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8895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CCE4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6663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F7F2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2B00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16.203,00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CFB5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7F5A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B2B0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190F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5BA1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02BD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2AB7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16.203,00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CE71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DF91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D6A1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FB93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A397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42B70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Tekuće pomoći od izvanproračunskih fondova/korisnika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7366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4.012,19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36AE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E456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DD6C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874D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2A724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0585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EDA9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4.012,19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917B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473A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8A98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0685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3784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6ED6A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2C80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4.012,19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591F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2933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B85E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1EDE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E200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E264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4.9. Tekuće pomoći iz gradskih/općinskih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4063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2.120,57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4597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D853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0995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B904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A0F0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3713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F09D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2.120,57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DFC8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237C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7D75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0360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33FC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3400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FE61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1.163,63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F404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55DB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CF12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F369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D3EF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6691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DE0C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956,94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8222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847D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DA14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528C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3E72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95B3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A105403 MATERIJALNI RASHODI DJEČJEG VRTIĆA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1982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2.046.910,42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B066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4EB7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DBFF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F190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50842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BA73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F6BC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1.290.497,30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B305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EEF5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4571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139B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03AC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EA65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361C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1.290.497,30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EC29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F2BA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D816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F487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4A6A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FC129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612D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1.290.497,30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1B65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1BB0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549C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0D96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3F59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E470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B96A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142,40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2548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4881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8F2B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793D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4689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4F08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00F9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142,40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6FBC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A9D0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B626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E37D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FFB0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1235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8AC8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142,40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40BC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7B5B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8249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58C1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42E9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2254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0C8E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700.478,97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BC9B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9DFB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C7A3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DAC1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CE78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0F11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2B64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700.478,97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B994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8A79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71B6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7EB4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5A79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E8BA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3CD7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699.158,97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1F60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BF81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CF90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DEED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FC4A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FEE1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2ED7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00F5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E9F0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C7FF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9CFF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83FD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C5DC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A5C7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33.731,78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EC99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D5C0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3432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7577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A7ED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9D21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08BD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33.731,78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5699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58B8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A165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C7D7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CAC6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424E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CD7A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33.731,78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DCA3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725E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B200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D0C2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2CCC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2C90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4.9. Tekuće pomoći iz gradskih/općinskih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BE02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20.438,28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6ABD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015A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F18E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F167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246F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B80A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6E99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20.438,28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0F82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0E3C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2DD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E8C6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11450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C62B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745B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20.438,28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D526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2E6D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3315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C57B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646E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9205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EE63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801,07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73BA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B527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A78B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AB9A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75A8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E30D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9696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801,07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23D1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2CAA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A835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0DD3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1600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C10E6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515E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801,07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ADD3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9131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3641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87E9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87DE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18A4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6.5. Prihodi od nefinancijske imovine i naknade štete 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7E30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820,62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0B76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D8AC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53F1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5E0F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FBD03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682B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6367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820,62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8C31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59D8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D41B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362F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51DC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3D40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E58A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820,62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106F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806F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3619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79F2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5C4D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75A0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A105404 FINANCIJSKI RASHODI DJEČJEG VRTIĆA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A673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A205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B9BF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FC9C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0CF6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49C9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03E7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D116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568D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70AE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D820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57B1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D745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BE05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DAFD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390E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EFE3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F4D3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58DB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BA7DD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8F55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C136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5AFE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E775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9D2B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ACFE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07EF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7975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1055 OPREMANJE DJEČJEG VRTIĆA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988B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352.607,69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1BBE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6AFE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B6DE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8FF0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ACC7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6B85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A105502 OPREMANJE VRTIĆA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EB1C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352.607,69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A62D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2C07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2B73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EFAC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D435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69EB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82DC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230.547,68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5700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C2C8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990D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B4DE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5B373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0E2B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BA27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230.547,68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9AB6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6921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353A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05C4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B5F6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6173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A246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22.562,50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7837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048B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5E1D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A8BF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352D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CB7A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3615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207.985,18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EB7F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9738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6FE5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B678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573B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1CA9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8D6A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51.999,95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320B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DF61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B1C1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6A33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20B7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94875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19A6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51.999,95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255E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B12D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1AB0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0266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BF93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34F0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F387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51.999,95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9D39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BB81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5D9D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5FE4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4DFB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9D2E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FF33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67.372,56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6B7A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4F2A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1D51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BB4B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82E7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C754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090C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67.372,56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2125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B4B8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24CC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C173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ED82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F6A2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B508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40.997,56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0F11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17EA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94B2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7F2C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F509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C6C3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3F70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26.375,00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D722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40E0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F066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A4FF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B579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8C74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59FF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2.687,50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AB2C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C815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FED4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3314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E711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0F44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D532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2.687,50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FBC3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9951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D341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9576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10CA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96D7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D5CE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2.687,50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5695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A268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8BF1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B09A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E760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350B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1058 PROGRAMI FINANCIRANI OD MINISTARSTVA ZNANOSTI I OBRAZOVANJA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F7E1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12.383,51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988B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1F15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8BDA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55FD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F2BC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61F06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T105801 ERASMUS+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4F4B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12.383,51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16D3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B099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0829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36AF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E71E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3D52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7FAE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12.383,51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4FAE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ECD4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9C43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CA59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589E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77AD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50F2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12.383,51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6732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0AA6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A582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973E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50CC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CAE9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7BDA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12.383,51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83A2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EDF1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5758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F4AA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F4100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B02F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1065 PREDŠKOLSKI ODGOJ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0C4E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1BB6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19.470.990,38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36E0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18.498.232,00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51ED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18.679.060,00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2428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18.765.325,00</w:t>
            </w:r>
          </w:p>
        </w:tc>
      </w:tr>
      <w:tr w:rsidR="00D158E1" w:rsidRPr="00E4702B" w14:paraId="434A9B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AAE0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A106501 RASHODI ZA PLAĆE DJEČJI VRTIĆI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74D9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C386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13.695.285,00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05DB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14.705.000,00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CA33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14.772.225,00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36D3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14.839.785,00</w:t>
            </w:r>
          </w:p>
        </w:tc>
      </w:tr>
      <w:tr w:rsidR="00D158E1" w:rsidRPr="00E4702B" w14:paraId="7DB71F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46A1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AC53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18B5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11.482.299,00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F5B0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12.000.000,00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82FE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12.060.000,00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7774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12.120.300,00</w:t>
            </w:r>
          </w:p>
        </w:tc>
      </w:tr>
      <w:tr w:rsidR="00D158E1" w:rsidRPr="00E4702B" w14:paraId="109850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4308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A7C0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8452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11.482.299,00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5205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12.000.000,00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A823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12.060.000,00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5F64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12.120.300,00</w:t>
            </w:r>
          </w:p>
        </w:tc>
      </w:tr>
      <w:tr w:rsidR="00D158E1" w:rsidRPr="00E4702B" w14:paraId="38C6B8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4FF0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DA98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1C2F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11.482.299,00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56EA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12.000.000,00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79FE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12.060.000,00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1536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12.120.300,00</w:t>
            </w:r>
          </w:p>
        </w:tc>
      </w:tr>
      <w:tr w:rsidR="00D158E1" w:rsidRPr="00E4702B" w14:paraId="3202AA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B07A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5CCD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37FF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2.183.750,00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578E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FDB1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1.452.225,00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81C2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1.459.485,00</w:t>
            </w:r>
          </w:p>
        </w:tc>
      </w:tr>
      <w:tr w:rsidR="00D158E1" w:rsidRPr="00E4702B" w14:paraId="16FEF0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5060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8861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242D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2.183.750,00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FA49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EF12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1.452.225,00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9339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1.459.485,00</w:t>
            </w:r>
          </w:p>
        </w:tc>
      </w:tr>
      <w:tr w:rsidR="00D158E1" w:rsidRPr="00E4702B" w14:paraId="297DC5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6A76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5577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DCC7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2.183.750,00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CBD3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8BEF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1.452.225,00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7675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1.459.485,00</w:t>
            </w:r>
          </w:p>
        </w:tc>
      </w:tr>
      <w:tr w:rsidR="00D158E1" w:rsidRPr="00E4702B" w14:paraId="2E21AA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0D213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BF79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A4BA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8278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523F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55D0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1.260.000,00</w:t>
            </w:r>
          </w:p>
        </w:tc>
      </w:tr>
      <w:tr w:rsidR="00D158E1" w:rsidRPr="00E4702B" w14:paraId="0891B7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91B0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2F6B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2A39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F069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136D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5291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1.260.000,00</w:t>
            </w:r>
          </w:p>
        </w:tc>
      </w:tr>
      <w:tr w:rsidR="00D158E1" w:rsidRPr="00E4702B" w14:paraId="595BEB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2704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E91E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3F48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C0D7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17BA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6986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1.260.000,00</w:t>
            </w:r>
          </w:p>
        </w:tc>
      </w:tr>
      <w:tr w:rsidR="00D158E1" w:rsidRPr="00E4702B" w14:paraId="6E00CF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6A29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CC69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F23C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29.236,00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19D4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F74D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6E13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3942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22CA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D120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C94C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29.236,00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7686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0FF4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1B9B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E2C41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BA7C8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4728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F1FC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29.236,00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6142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3ED0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CFBF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F183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89DE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A106502 OSTALI RASHODI ZA ZAPOSLENE DJEČJI VRTIĆI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3383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4D98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981.682,00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E108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1.131.482,00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1A61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1.137.073,00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14C5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1.142.658,00</w:t>
            </w:r>
          </w:p>
        </w:tc>
      </w:tr>
      <w:tr w:rsidR="00D158E1" w:rsidRPr="00E4702B" w14:paraId="30445F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5646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E968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4D47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753.053,00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C887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745.850,00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F48F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749.577,00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34AF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753.320,00</w:t>
            </w:r>
          </w:p>
        </w:tc>
      </w:tr>
      <w:tr w:rsidR="00D158E1" w:rsidRPr="00E4702B" w14:paraId="32F4EF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0BFC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F037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92B5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753.053,00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4397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745.850,00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1CF1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749.577,00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5E19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753.320,00</w:t>
            </w:r>
          </w:p>
        </w:tc>
      </w:tr>
      <w:tr w:rsidR="00D158E1" w:rsidRPr="00E4702B" w14:paraId="1F8136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8791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EC39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685D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508.295,00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C636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534.450,00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304A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537.120,00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AA0B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539.800,00</w:t>
            </w:r>
          </w:p>
        </w:tc>
      </w:tr>
      <w:tr w:rsidR="00D158E1" w:rsidRPr="00E4702B" w14:paraId="0D4014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2269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2C48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F047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244.758,00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F380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211.400,00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9FD0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212.457,00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19E3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213.520,00</w:t>
            </w:r>
          </w:p>
        </w:tc>
      </w:tr>
      <w:tr w:rsidR="00D158E1" w:rsidRPr="00E4702B" w14:paraId="7EDF69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6CC1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387D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393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212.062,00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2DFB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374.632,00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0DE0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376.496,00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7AFA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378.338,00</w:t>
            </w:r>
          </w:p>
        </w:tc>
      </w:tr>
      <w:tr w:rsidR="00D158E1" w:rsidRPr="00E4702B" w14:paraId="718856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E8D8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C184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0375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212.062,00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BD29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374.632,00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FFF8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376.496,00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F0AF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378.338,00</w:t>
            </w:r>
          </w:p>
        </w:tc>
      </w:tr>
      <w:tr w:rsidR="00D158E1" w:rsidRPr="00E4702B" w14:paraId="0BBE2B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71FA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A977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479D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143.806,00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7541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241.200,00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6887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242.406,00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155D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243.618,00</w:t>
            </w:r>
          </w:p>
        </w:tc>
      </w:tr>
      <w:tr w:rsidR="00D158E1" w:rsidRPr="00E4702B" w14:paraId="6B064F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9D1C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539B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72FC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68.256,00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557C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133.432,00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9CD9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134.090,00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4870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134.720,00</w:t>
            </w:r>
          </w:p>
        </w:tc>
      </w:tr>
      <w:tr w:rsidR="00D158E1" w:rsidRPr="00E4702B" w14:paraId="1DB7EE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2276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28B4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B03E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6282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2A62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1FA9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23B739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542A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FBFD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3C61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7A68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16DD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41A0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7283CF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3405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B13E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BB4C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7C1B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2759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AA2C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4D6B7E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B9E8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076D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10C9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1315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1D5F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E403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3012E7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DCB2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C408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7CD4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F57D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E32C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250A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526E5F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3840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175A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F455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7729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7954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A6F7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524C56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5BEB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6FAB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076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454B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7C4E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E22F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8DCC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A5AE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3639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4AF8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1E6B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FE84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248E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B0E9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F41F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754E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4D5E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3888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CBED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65FD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D5D5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E859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B216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2634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2.367,00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A89C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8EDE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F9F2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F264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7144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59DE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C3B3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2.367,00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C1C6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DD3B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3B38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9306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F82E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2020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808A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5932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FA69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ACE3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7D5F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605F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3DE2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1EEA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1.652,00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1164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55BC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230B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4959C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C6AE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Pomoći od izvanproračunskih korisnika-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1064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EC17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3F3E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5815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3285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7EAF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05D7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3C2E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BE74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8BD1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020B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8E7D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D26A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29EC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5F5B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5471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8591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2410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91AE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A652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5DDE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A106503 MATERIJALNI RASHODI DJEČJI VRTIĆI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23D4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AC71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2.228.547,62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806B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2.450.350,00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A804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2.462.134,00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AE8E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2.474.022,00</w:t>
            </w:r>
          </w:p>
        </w:tc>
      </w:tr>
      <w:tr w:rsidR="00D158E1" w:rsidRPr="00E4702B" w14:paraId="209C0C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C29A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C108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6BE9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1.376.841,00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F9FD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892B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1.447.200,00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6180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1.454.434,00</w:t>
            </w:r>
          </w:p>
        </w:tc>
      </w:tr>
      <w:tr w:rsidR="00D158E1" w:rsidRPr="00E4702B" w14:paraId="70FE37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8BA2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D534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595E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1.376.841,00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8722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3BED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1.447.200,00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11D3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1.454.434,00</w:t>
            </w:r>
          </w:p>
        </w:tc>
      </w:tr>
      <w:tr w:rsidR="00D158E1" w:rsidRPr="00E4702B" w14:paraId="49E5DF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A9B1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1004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7DA7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1.376.841,00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7EF3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5B98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1.447.200,00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EB60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1.454.434,00</w:t>
            </w:r>
          </w:p>
        </w:tc>
      </w:tr>
      <w:tr w:rsidR="00D158E1" w:rsidRPr="00E4702B" w14:paraId="1FD5BA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CEEA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03C7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173D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A23D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2C45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635C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6FD4E5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6142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430A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0792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948E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2C00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0D78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196B41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752F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A8B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AF4E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626E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2D1F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2390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52F399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C1DA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E6CF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ABFF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769.328,00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8385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B57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931.084,00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B8E9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935.738,00</w:t>
            </w:r>
          </w:p>
        </w:tc>
      </w:tr>
      <w:tr w:rsidR="00D158E1" w:rsidRPr="00E4702B" w14:paraId="016050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61BE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D21B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66C2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769.328,00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469D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204A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931.084,00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E3E8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935.738,00</w:t>
            </w:r>
          </w:p>
        </w:tc>
      </w:tr>
      <w:tr w:rsidR="00D158E1" w:rsidRPr="00E4702B" w14:paraId="32B28B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EE4A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A8C0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F5D8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769.328,00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6CD9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DC6C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931.084,00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47CD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935.738,00</w:t>
            </w:r>
          </w:p>
        </w:tc>
      </w:tr>
      <w:tr w:rsidR="00D158E1" w:rsidRPr="00E4702B" w14:paraId="593FE5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A282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7E66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3A8D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592E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6A7C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46DA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4DBD2F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460B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2EC9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F8D2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A1AA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06B1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DD45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4D1183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C2F8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BEDE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5E4E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02AC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9F84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9DE9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633080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ED704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F849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24BB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380C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3566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9F0F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</w:tr>
      <w:tr w:rsidR="00D158E1" w:rsidRPr="00E4702B" w14:paraId="2C525B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CC16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933D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A32E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299C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782C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45FE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</w:tr>
      <w:tr w:rsidR="00D158E1" w:rsidRPr="00E4702B" w14:paraId="0834CB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7F23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87CA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82EF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1F66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AED0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76E4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</w:tr>
      <w:tr w:rsidR="00D158E1" w:rsidRPr="00E4702B" w14:paraId="4976B1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770D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5797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659D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61.178,62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5E08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65DD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EBF7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6D51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82477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FD87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52E4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61.178,62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152F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C3D8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46AD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EF47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E680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D126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D13E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61.178,62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6053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786D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17F3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A2A4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95B9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F2E9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E3CA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EAD8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8D14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5C65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7AB1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9FC9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093E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B46A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5BEE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D34D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40F1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2F01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F559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7262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4B3B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46D4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58F7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1D40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63B8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4CD5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ACDA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495B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4BA0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4C9C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1E2A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</w:tr>
      <w:tr w:rsidR="00D158E1" w:rsidRPr="00E4702B" w14:paraId="3FF2CE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AF8D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D42F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23D7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14DB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3613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8860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</w:tr>
      <w:tr w:rsidR="00D158E1" w:rsidRPr="00E4702B" w14:paraId="0134594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E621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92FB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C78D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86C1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C8F5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805B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</w:tr>
      <w:tr w:rsidR="00D158E1" w:rsidRPr="00E4702B" w14:paraId="220F5C3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51C84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7DB4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7D7E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6F78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81A3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62CA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</w:tr>
      <w:tr w:rsidR="00D158E1" w:rsidRPr="00E4702B" w14:paraId="26F5EB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5137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DDE3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7A7D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29D1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5709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1CB9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</w:tr>
      <w:tr w:rsidR="00D158E1" w:rsidRPr="00E4702B" w14:paraId="44E563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5BF5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DA43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6AB1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2886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BC67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D921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</w:tr>
      <w:tr w:rsidR="00D158E1" w:rsidRPr="00E4702B" w14:paraId="1AB844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1FDD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A106504 FINANCIJSKI RASHODI DJEČJI VRTIĆI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8C4D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7973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4024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B893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FB09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505,00</w:t>
            </w:r>
          </w:p>
        </w:tc>
      </w:tr>
      <w:tr w:rsidR="00D158E1" w:rsidRPr="00E4702B" w14:paraId="39F25A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3265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69BA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2E1B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DE65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F487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102F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505,00</w:t>
            </w:r>
          </w:p>
        </w:tc>
      </w:tr>
      <w:tr w:rsidR="00D158E1" w:rsidRPr="00E4702B" w14:paraId="7B24406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8805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5711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346C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2E28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DBE0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3A8C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505,00</w:t>
            </w:r>
          </w:p>
        </w:tc>
      </w:tr>
      <w:tr w:rsidR="00D158E1" w:rsidRPr="00E4702B" w14:paraId="675825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C6B9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B821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FCD7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DC90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A024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AD4C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505,00</w:t>
            </w:r>
          </w:p>
        </w:tc>
      </w:tr>
      <w:tr w:rsidR="00D158E1" w:rsidRPr="00E4702B" w14:paraId="244BAB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A411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A106511 OPREMANJE DJEČJI VRTIĆI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43C9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958F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278.612,64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9C2E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190.900,00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A9DD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287.125,00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A440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288.355,00</w:t>
            </w:r>
          </w:p>
        </w:tc>
      </w:tr>
      <w:tr w:rsidR="00D158E1" w:rsidRPr="00E4702B" w14:paraId="173EEF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FDF8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26D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4119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208.170,00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7E63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CE76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190.950,00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AA3E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191.905,00</w:t>
            </w:r>
          </w:p>
        </w:tc>
      </w:tr>
      <w:tr w:rsidR="00D158E1" w:rsidRPr="00E4702B" w14:paraId="484F32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6419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214B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4846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208.170,00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D0F8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E09C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190.950,00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CD8A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191.905,00</w:t>
            </w:r>
          </w:p>
        </w:tc>
      </w:tr>
      <w:tr w:rsidR="00D158E1" w:rsidRPr="00E4702B" w14:paraId="788EB1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4C40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562D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2EC3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208.170,00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03BD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9B94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190.950,00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9469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191.905,00</w:t>
            </w:r>
          </w:p>
        </w:tc>
      </w:tr>
      <w:tr w:rsidR="00D158E1" w:rsidRPr="00E4702B" w14:paraId="494127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3C41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ABDE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8375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69.842,64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4F92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BA32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55.525,00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30B2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55.800,00</w:t>
            </w:r>
          </w:p>
        </w:tc>
      </w:tr>
      <w:tr w:rsidR="00D158E1" w:rsidRPr="00E4702B" w14:paraId="37567A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A372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7F8A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EEB0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69.842,64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F3E3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66AB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55.525,00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C193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55.800,00</w:t>
            </w:r>
          </w:p>
        </w:tc>
      </w:tr>
      <w:tr w:rsidR="00D158E1" w:rsidRPr="00E4702B" w14:paraId="419194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B568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8810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E3C5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1AF6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6C23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948A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26E3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FFDF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3494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3712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51.642,64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C0FD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C8DC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55.525,00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BF26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55.800,00</w:t>
            </w:r>
          </w:p>
        </w:tc>
      </w:tr>
      <w:tr w:rsidR="00D158E1" w:rsidRPr="00E4702B" w14:paraId="7D858F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E64D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27CB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AE93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53CF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39EB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1325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</w:tr>
      <w:tr w:rsidR="00D158E1" w:rsidRPr="00E4702B" w14:paraId="45C4C5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CC6B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3234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250B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3B63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699F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1BE2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</w:tr>
      <w:tr w:rsidR="00D158E1" w:rsidRPr="00E4702B" w14:paraId="7B06A0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CAC5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F548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F2EC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74F0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4BF2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9714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</w:tr>
      <w:tr w:rsidR="00D158E1" w:rsidRPr="00E4702B" w14:paraId="4ADEE8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35B0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C743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6D96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3DED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CAD4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51B0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650,00</w:t>
            </w:r>
          </w:p>
        </w:tc>
      </w:tr>
      <w:tr w:rsidR="00D158E1" w:rsidRPr="00E4702B" w14:paraId="0D9AEB0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86D8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35A7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5EEF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1283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4509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8E3B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</w:tr>
      <w:tr w:rsidR="00D158E1" w:rsidRPr="00E4702B" w14:paraId="444EB2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37F5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D046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28FA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23A6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AE45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BBDE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</w:tr>
      <w:tr w:rsidR="00D158E1" w:rsidRPr="00E4702B" w14:paraId="424136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188B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B90A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CCED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D2B7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D123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5D38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</w:tr>
      <w:tr w:rsidR="00D158E1" w:rsidRPr="00E4702B" w14:paraId="71A857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C7FA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DDC8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5A73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19C8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3683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5CD0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</w:tr>
      <w:tr w:rsidR="00D158E1" w:rsidRPr="00E4702B" w14:paraId="1834EA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3875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T106501 FISKALNA ODRŽIVOST DVO - MZO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F0ED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CB11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2.253.908,58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6A9C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FC64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A5E4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2D96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0744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D962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B675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2.253.908,58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BCD1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C665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3FEB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355D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F4A5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6B5A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7ADF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1.887.141,76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D647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7A07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8916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6E93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436C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93E7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1BE1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220.684,00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9F98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A92E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7173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68B4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17BA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6787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B69E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1.666.457,76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E6AF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F9E1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43A0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5EAD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F219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C74E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2722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366.766,82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6772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91D2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4A02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1561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231C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00B0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7572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A8BD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78AD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ABE2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80BFF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4F96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5B5E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3D64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352.766,82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4262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D3E9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BB17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38A0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526C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T106502 ERASMUS +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0E0D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2A2A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32.454,54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A469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6910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AB1B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634BD0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68A6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Programi Unije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D1AB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B2FD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AD93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0625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CAB3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652FA4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7C64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5.1.0 Programi Unije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17D7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B1AA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DF1D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6A1D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FB27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568E59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D4CF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28A5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500D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2D7E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564F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3273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7F4FA0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1010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61A0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687C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819A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0890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A5F2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014696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D673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1579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D78A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32.454,54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E427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BD84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821A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57CC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1107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521B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0311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32.454,54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B072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2A2D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283A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15EB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4E6D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C8B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2BFF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32.454,54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07E3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BCE7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045A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51244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E9B7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20403 OSNOVNE ŠKOLE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405F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40.273.902,94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8F0C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48.201.910,70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3F264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47.673.319,00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04C3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48.057.867,00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D988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48.942.528,00</w:t>
            </w:r>
          </w:p>
        </w:tc>
      </w:tr>
      <w:tr w:rsidR="00D158E1" w:rsidRPr="00E4702B" w14:paraId="4F0BE2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E9EF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A21A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1.934.677,85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CDC7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2.158.275,00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76D8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2.044.099,00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6E5F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2.084.507,00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4863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2.121.120,00</w:t>
            </w:r>
          </w:p>
        </w:tc>
      </w:tr>
      <w:tr w:rsidR="00D158E1" w:rsidRPr="00E4702B" w14:paraId="0754D6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F961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226F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2.344.205,53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1C1C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2.620.319,26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6ED7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2.395.898,00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4B63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3391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2.480.000,00</w:t>
            </w:r>
          </w:p>
        </w:tc>
      </w:tr>
      <w:tr w:rsidR="00D158E1" w:rsidRPr="00E4702B" w14:paraId="19A8F4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ADD3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9821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181.752,48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4569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EB00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8974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56E5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50A1F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AE22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75E7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3AFA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415.694,44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AE34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300.049,00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11B1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275.732,00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C2E1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276.861,00</w:t>
            </w:r>
          </w:p>
        </w:tc>
      </w:tr>
      <w:tr w:rsidR="00D158E1" w:rsidRPr="00E4702B" w14:paraId="774F87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6183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F418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1.072.152,67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5B89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BB13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EB73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BEBC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CEE1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0E14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36C0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32.939.054,80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7B75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5001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53DF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BEC6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B864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9F2B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535F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53.480,69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901B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7E2B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4812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E7AB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5A8A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F42C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Kapitalne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6039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791.457,34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968B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7543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BB6D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5768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FCFE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6F22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4.4. Kapitalne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79A3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745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339F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82F8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8E1D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E90C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B93D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74FC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833.508,70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F80B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E1AF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07F7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A06F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5510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971D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Tekuće pomoći od izvanproračunskih fondova/korisnika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44AF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FDB8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A5B5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2483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CAEF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D9C8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5C3B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EU sredstava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5B64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25.888,55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3A64F5" w14:textId="77777777" w:rsidR="009559E2" w:rsidRPr="00E4702B" w:rsidRDefault="009559E2" w:rsidP="00FF0CFC">
            <w:pPr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3FD4A8" w14:textId="77777777" w:rsidR="009559E2" w:rsidRPr="00E4702B" w:rsidRDefault="009559E2" w:rsidP="00FF0CFC">
            <w:pPr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CE2014" w14:textId="77777777" w:rsidR="009559E2" w:rsidRPr="00E4702B" w:rsidRDefault="009559E2" w:rsidP="00FF0CFC">
            <w:pPr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B15A15" w14:textId="77777777" w:rsidR="009559E2" w:rsidRPr="00E4702B" w:rsidRDefault="009559E2" w:rsidP="00FF0CFC">
            <w:pPr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158E1" w:rsidRPr="00E4702B" w14:paraId="6D6F12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DB53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18FD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B5BF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1.260.572,40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92B3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1.385.242,00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0622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1.336.839,00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7743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1.341.541,00</w:t>
            </w:r>
          </w:p>
        </w:tc>
      </w:tr>
      <w:tr w:rsidR="00D158E1" w:rsidRPr="00E4702B" w14:paraId="32E038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2700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4.9. Tekuće pomoći iz gradskih/općinskih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42ED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A6C0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2297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1AEF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539D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0464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D1D4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C3FE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0D58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16C3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39.824.496,00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69B9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40.440.273,00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FD14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41.221.122,00</w:t>
            </w:r>
          </w:p>
        </w:tc>
      </w:tr>
      <w:tr w:rsidR="00D158E1" w:rsidRPr="00E4702B" w14:paraId="53B121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9BB47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67D2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0C6B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423.505,35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9420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AE8F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D587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FD54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5826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Programi Unije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CBA7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F6B5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A366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332.731,00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AA2F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239.489,00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E50B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240.656,00</w:t>
            </w:r>
          </w:p>
        </w:tc>
      </w:tr>
      <w:tr w:rsidR="00D158E1" w:rsidRPr="00E4702B" w14:paraId="36FE5A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92E6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5.1.0 Programi Unije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A30B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04F4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31F7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332.731,00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EB45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239.489,00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DD2C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240.656,00</w:t>
            </w:r>
          </w:p>
        </w:tc>
      </w:tr>
      <w:tr w:rsidR="00D158E1" w:rsidRPr="00E4702B" w14:paraId="008627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DCA8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3547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59.204,81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FFB3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9E7A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C007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DE2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1475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A763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Kapitalne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9475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7A6D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BF66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D7CC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BF83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D20B2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F803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B0F0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116A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311A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93.611,00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C54B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93.859,00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E56E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94.110,00</w:t>
            </w:r>
          </w:p>
        </w:tc>
      </w:tr>
      <w:tr w:rsidR="00D158E1" w:rsidRPr="00E4702B" w14:paraId="3F3EA2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02A9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5.3. Darovnice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3C57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FCB5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D87D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37.118,00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4EB3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34.618,00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4077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34.618,00</w:t>
            </w:r>
          </w:p>
        </w:tc>
      </w:tr>
      <w:tr w:rsidR="00D158E1" w:rsidRPr="00E4702B" w14:paraId="796E79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F724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Europski poljoprivredni jamstveni fond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4E7F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8D11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E4C3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68.924,00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1C81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61.269,00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A0DD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61.552,00</w:t>
            </w:r>
          </w:p>
        </w:tc>
      </w:tr>
      <w:tr w:rsidR="00D158E1" w:rsidRPr="00E4702B" w14:paraId="0373B0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27E6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AFAA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2801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965.630,09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DF1E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AB2E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2779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1AE3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4214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0B64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1E17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39.326.832,87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7550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A480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D205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097A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194C2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FBDD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79D6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1A2C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864.399,00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3688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916.602,00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1F54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945.953,00</w:t>
            </w:r>
          </w:p>
        </w:tc>
      </w:tr>
      <w:tr w:rsidR="00D158E1" w:rsidRPr="00E4702B" w14:paraId="7C17F6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B4781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5.6.1 Europski socijalni fond plus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6F24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EA6D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8609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864.399,00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1A3B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916.602,00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5AC3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945.953,00</w:t>
            </w:r>
          </w:p>
        </w:tc>
      </w:tr>
      <w:tr w:rsidR="00D158E1" w:rsidRPr="00E4702B" w14:paraId="705146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4A46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8EC9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D845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108.525,71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F9A5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477C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757D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85B6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112E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Pomoći od izvanproračunskih korisnika-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2AD7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A10A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6.052,00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2067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4288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7632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50711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C4D7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99E6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36D0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491.991,65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F751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0723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DDC1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D1C2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0F6A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8126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ACB3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150.423,00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6CA9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130.994,00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A4F2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114.032,00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EDA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114.393,00</w:t>
            </w:r>
          </w:p>
        </w:tc>
      </w:tr>
      <w:tr w:rsidR="00D158E1" w:rsidRPr="00E4702B" w14:paraId="50C6E4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1CA9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6.5. Prihodi od nefinancijske imovine i naknade štete 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9CFF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31.025,96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FD45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6C0A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E993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B97B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3834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347B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63D6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2924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274.088,93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6826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195.758,00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A9E8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10.647,00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51FB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10.602,00</w:t>
            </w:r>
          </w:p>
        </w:tc>
      </w:tr>
      <w:tr w:rsidR="00D158E1" w:rsidRPr="00E4702B" w14:paraId="7B02D1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3E91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A106401 DV BOBITA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5D1B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FA73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24C7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17A3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F0C0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750C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26B5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primitci (nenamjenski)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1F0B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FA17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59CE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5AD5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BCBB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914C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6144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96BC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C01E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691E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BBFB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BDE8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7C3C4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3BAA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FAE8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C452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A5BD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5BFA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AF98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6D43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214E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D054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13.408,98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5943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8CE9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D920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B957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14D36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B534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AC52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13.408,98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D907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0279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FF94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FE91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A6BD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FEDE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B343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13.408,98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4400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C697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A876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D489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E26D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BEF0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1049 OSNOVNO ŠKOLSTVO I POSEBNI PROGRAMI OBRAZOVANJA I ZNANOSTI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2F2E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0AD3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5EEC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47.666.719,00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B4D7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48.051.217,00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C216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48.935.728,00</w:t>
            </w:r>
          </w:p>
        </w:tc>
      </w:tr>
      <w:tr w:rsidR="00D158E1" w:rsidRPr="00E4702B" w14:paraId="78B7E2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8E7E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A104909 FINANCIRANJE IZNAD MINIMALNOG STANDARDA I IZVANUČIONIČKE NASTAVE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9F2D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B1F7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6917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23.013,00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C1AF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23.165,00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726C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23.189,00</w:t>
            </w:r>
          </w:p>
        </w:tc>
      </w:tr>
      <w:tr w:rsidR="00D158E1" w:rsidRPr="00E4702B" w14:paraId="140BF2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7D11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21AA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945B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96CF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23.013,00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A694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23.165,00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99A2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23.189,00</w:t>
            </w:r>
          </w:p>
        </w:tc>
      </w:tr>
      <w:tr w:rsidR="00D158E1" w:rsidRPr="00E4702B" w14:paraId="5E70A8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621B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CF37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9767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63AA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23.013,00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93B7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23.165,00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03AF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23.189,00</w:t>
            </w:r>
          </w:p>
        </w:tc>
      </w:tr>
      <w:tr w:rsidR="00D158E1" w:rsidRPr="00E4702B" w14:paraId="7BB6C5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F853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B2B8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4FBF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7583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23.013,00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5322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23.165,00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5695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23.189,00</w:t>
            </w:r>
          </w:p>
        </w:tc>
      </w:tr>
      <w:tr w:rsidR="00D158E1" w:rsidRPr="00E4702B" w14:paraId="1CF179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C20B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A104910 FINANCIRANJE TEMELJEM KRITERIJA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3BFF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B75B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4C4D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407.359,00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426E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414.202,00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A8CD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415.718,00</w:t>
            </w:r>
          </w:p>
        </w:tc>
      </w:tr>
      <w:tr w:rsidR="00D158E1" w:rsidRPr="00E4702B" w14:paraId="1FBDEC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D19E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AD4A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22EE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21CA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407.359,00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74AA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414.202,00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C05D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415.718,00</w:t>
            </w:r>
          </w:p>
        </w:tc>
      </w:tr>
      <w:tr w:rsidR="00D158E1" w:rsidRPr="00E4702B" w14:paraId="0C76A5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21EB0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414D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533D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6DBA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407.259,00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8808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414.102,00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BDC6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415.618,00</w:t>
            </w:r>
          </w:p>
        </w:tc>
      </w:tr>
      <w:tr w:rsidR="00D158E1" w:rsidRPr="00E4702B" w14:paraId="1DD9D4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C570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7F12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EC16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3403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405.383,00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6AB8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412.140,00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3406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413.655,00</w:t>
            </w:r>
          </w:p>
        </w:tc>
      </w:tr>
      <w:tr w:rsidR="00D158E1" w:rsidRPr="00E4702B" w14:paraId="7DC16A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A700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D1F6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EFCC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9237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1.876,00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581E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1.962,00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A2C0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1.963,00</w:t>
            </w:r>
          </w:p>
        </w:tc>
      </w:tr>
      <w:tr w:rsidR="00D158E1" w:rsidRPr="00E4702B" w14:paraId="4A7A7B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11B2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EC82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5DC7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C1C1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2F68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D19C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7E4F49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E011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0474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041D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EB86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A5B4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F86B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2A3B7B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C232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A104911 FINANCIRANJE TEMELJEM STVARNIH TROŠKOVA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294A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0E84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039C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1.630.225,00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A770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1.351.342,00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A176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1.367.253,00</w:t>
            </w:r>
          </w:p>
        </w:tc>
      </w:tr>
      <w:tr w:rsidR="00D158E1" w:rsidRPr="00E4702B" w14:paraId="014992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04DF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ED48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FAB2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9C93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623.679,00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CFEE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625.824,00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F89A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640.720,00</w:t>
            </w:r>
          </w:p>
        </w:tc>
      </w:tr>
      <w:tr w:rsidR="00D158E1" w:rsidRPr="00E4702B" w14:paraId="5C0E29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74F4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E72F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154F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87CA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623.679,00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7CAD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625.824,00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0EB3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640.720,00</w:t>
            </w:r>
          </w:p>
        </w:tc>
      </w:tr>
      <w:tr w:rsidR="00D158E1" w:rsidRPr="00E4702B" w14:paraId="57A9CB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631F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C14E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F293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0A44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623.679,00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F56D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625.824,00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6682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640.720,00</w:t>
            </w:r>
          </w:p>
        </w:tc>
      </w:tr>
      <w:tr w:rsidR="00D158E1" w:rsidRPr="00E4702B" w14:paraId="469AE5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E3A9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DC2A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5891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D4A8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208.180,00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517E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192.124,00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76CC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192.905,00</w:t>
            </w:r>
          </w:p>
        </w:tc>
      </w:tr>
      <w:tr w:rsidR="00D158E1" w:rsidRPr="00E4702B" w14:paraId="5A40FF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5500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F29C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7DC6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3594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205.180,00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9508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189.124,00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6135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189.905,00</w:t>
            </w:r>
          </w:p>
        </w:tc>
      </w:tr>
      <w:tr w:rsidR="00D158E1" w:rsidRPr="00E4702B" w14:paraId="77AA8F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A00F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7C24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9ECD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2F86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36D3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6DFD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1.320,00</w:t>
            </w:r>
          </w:p>
        </w:tc>
      </w:tr>
      <w:tr w:rsidR="00D158E1" w:rsidRPr="00E4702B" w14:paraId="285FD31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4FE2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A9F5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3DD7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83E2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201.603,00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93D4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185.106,00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5315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185.861,00</w:t>
            </w:r>
          </w:p>
        </w:tc>
      </w:tr>
      <w:tr w:rsidR="00D158E1" w:rsidRPr="00E4702B" w14:paraId="0C46AE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30C8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841A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FCD5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9062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26C0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1.956,00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BD2B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1.957,00</w:t>
            </w:r>
          </w:p>
        </w:tc>
      </w:tr>
      <w:tr w:rsidR="00D158E1" w:rsidRPr="00E4702B" w14:paraId="629EC4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B043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0975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E62F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C80F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0D3A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8F1E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756,00</w:t>
            </w:r>
          </w:p>
        </w:tc>
      </w:tr>
      <w:tr w:rsidR="00D158E1" w:rsidRPr="00E4702B" w14:paraId="70DEF4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DB69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777B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C2F7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39D7C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BF4C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E644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11,00</w:t>
            </w:r>
          </w:p>
        </w:tc>
      </w:tr>
      <w:tr w:rsidR="00D158E1" w:rsidRPr="00E4702B" w14:paraId="01ACF5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5DC6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82B6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9139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588B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FF5F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033F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</w:tr>
      <w:tr w:rsidR="00D158E1" w:rsidRPr="00E4702B" w14:paraId="113E36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5427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7EB2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894A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FCA1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BFA1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AC0B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</w:tr>
      <w:tr w:rsidR="00D158E1" w:rsidRPr="00E4702B" w14:paraId="6F7754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AC5D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7B7F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CE13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D36B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DFCF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3551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8.389,00</w:t>
            </w:r>
          </w:p>
        </w:tc>
      </w:tr>
      <w:tr w:rsidR="00D158E1" w:rsidRPr="00E4702B" w14:paraId="5C460B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F1C5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21B5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3817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E71A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FBBD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937D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8.389,00</w:t>
            </w:r>
          </w:p>
        </w:tc>
      </w:tr>
      <w:tr w:rsidR="00D158E1" w:rsidRPr="00E4702B" w14:paraId="5483241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3630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F0CB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BA69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7F61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C583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4036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8.389,00</w:t>
            </w:r>
          </w:p>
        </w:tc>
      </w:tr>
      <w:tr w:rsidR="00D158E1" w:rsidRPr="00E4702B" w14:paraId="633373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0CB3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5B1F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D49C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75CE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580.414,00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90B5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474.757,00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86B0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474.758,00</w:t>
            </w:r>
          </w:p>
        </w:tc>
      </w:tr>
      <w:tr w:rsidR="00D158E1" w:rsidRPr="00E4702B" w14:paraId="77FBDD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E67D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6334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DDCC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FEF5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580.214,00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1F18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474.557,00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FFF2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474.558,00</w:t>
            </w:r>
          </w:p>
        </w:tc>
      </w:tr>
      <w:tr w:rsidR="00D158E1" w:rsidRPr="00E4702B" w14:paraId="3747FC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7805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70CF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C856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B7AA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554.992,00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2625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454.335,00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7428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454.336,00</w:t>
            </w:r>
          </w:p>
        </w:tc>
      </w:tr>
      <w:tr w:rsidR="00D158E1" w:rsidRPr="00E4702B" w14:paraId="772333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BB6E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9430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04A2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E501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7A9C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20.222,00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DE3E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20.222,00</w:t>
            </w:r>
          </w:p>
        </w:tc>
      </w:tr>
      <w:tr w:rsidR="00D158E1" w:rsidRPr="00E4702B" w14:paraId="6A440E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7E42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D1C5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84B0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6393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0B7F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34BD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2CAC61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F5F2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5E44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78AC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794F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DDEC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C1DF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2B91B8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245E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3E1B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A828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28EC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52.609,00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0AF8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40.466,00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E314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40.644,00</w:t>
            </w:r>
          </w:p>
        </w:tc>
      </w:tr>
      <w:tr w:rsidR="00D158E1" w:rsidRPr="00E4702B" w14:paraId="4FE577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69DD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601D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630E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3D4D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52.609,00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C400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40.466,00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51BD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40.644,00</w:t>
            </w:r>
          </w:p>
        </w:tc>
      </w:tr>
      <w:tr w:rsidR="00D158E1" w:rsidRPr="00E4702B" w14:paraId="6C1C26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35904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ED49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2EDB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A72C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52.609,00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572F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40.466,00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BB1B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40.644,00</w:t>
            </w:r>
          </w:p>
        </w:tc>
      </w:tr>
      <w:tr w:rsidR="00D158E1" w:rsidRPr="00E4702B" w14:paraId="36B2F0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F7D4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94F8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00D6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328A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161.593,00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03B6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9.782,00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73EF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9.837,00</w:t>
            </w:r>
          </w:p>
        </w:tc>
      </w:tr>
      <w:tr w:rsidR="00D158E1" w:rsidRPr="00E4702B" w14:paraId="70D464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CE66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3F73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3DD8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A878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61.593,00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1B0F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2844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CD66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16E6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9E7A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DFFF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66B8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61.593,00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B134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2D88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C6E8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EB0B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3702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671D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DAD2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BE21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09B0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C61B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D5BA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6A46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0DFC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91E3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D4B2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E037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F40B24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107A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A104912 ENERGENTI U OSNOVNIM ŠKOLAMA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2B3F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3B6B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8C41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865.614,00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ADE1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875.050,00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AEBA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884.544,00</w:t>
            </w:r>
          </w:p>
        </w:tc>
      </w:tr>
      <w:tr w:rsidR="00D158E1" w:rsidRPr="00E4702B" w14:paraId="21600C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03E79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D792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0C9C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DEB4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865.614,00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BB96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875.050,00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99F5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884.544,00</w:t>
            </w:r>
          </w:p>
        </w:tc>
      </w:tr>
      <w:tr w:rsidR="00D158E1" w:rsidRPr="00E4702B" w14:paraId="354EA9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C3D1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479B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29F1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11C5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865.614,00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D6C0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875.050,00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A685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884.544,00</w:t>
            </w:r>
          </w:p>
        </w:tc>
      </w:tr>
      <w:tr w:rsidR="00D158E1" w:rsidRPr="00E4702B" w14:paraId="6D5BDE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D0CF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B755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6268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60C1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865.614,00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EBAD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875.050,00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673B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884.544,00</w:t>
            </w:r>
          </w:p>
        </w:tc>
      </w:tr>
      <w:tr w:rsidR="00D158E1" w:rsidRPr="00E4702B" w14:paraId="594EDD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6959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A104913 RASHODI ZA ZAPOSLENE U OSNOVNIM ŠKOLAMA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A1E6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02DD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EFF0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34.360.855,00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E23E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35.203.451,00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891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35.940.412,00</w:t>
            </w:r>
          </w:p>
        </w:tc>
      </w:tr>
      <w:tr w:rsidR="00D158E1" w:rsidRPr="00E4702B" w14:paraId="578928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9468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6B20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DC63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F308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8757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6.985,00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3F03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7.002,00</w:t>
            </w:r>
          </w:p>
        </w:tc>
      </w:tr>
      <w:tr w:rsidR="00D158E1" w:rsidRPr="00E4702B" w14:paraId="3488E5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F2E2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E979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EA44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5F9B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D610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6.985,00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3746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7.002,00</w:t>
            </w:r>
          </w:p>
        </w:tc>
      </w:tr>
      <w:tr w:rsidR="00D158E1" w:rsidRPr="00E4702B" w14:paraId="292FDB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EA96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9538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9CE5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09D6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670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6.985,00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7D97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7.002,00</w:t>
            </w:r>
          </w:p>
        </w:tc>
      </w:tr>
      <w:tr w:rsidR="00D158E1" w:rsidRPr="00E4702B" w14:paraId="797F0D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F365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87E3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3F5A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7FE0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34.353.887,00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C80B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35.196.466,00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7FF8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35.933.410,00</w:t>
            </w:r>
          </w:p>
        </w:tc>
      </w:tr>
      <w:tr w:rsidR="00D158E1" w:rsidRPr="00E4702B" w14:paraId="13D9E1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3D4A1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4F57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D4F8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576D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34.353.887,00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18AD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35.196.466,00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B355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35.933.410,00</w:t>
            </w:r>
          </w:p>
        </w:tc>
      </w:tr>
      <w:tr w:rsidR="00D158E1" w:rsidRPr="00E4702B" w14:paraId="6FEE9D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B170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2DDD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A261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8270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34.345.733,00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103C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35.188.312,00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EC9A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35.925.256,00</w:t>
            </w:r>
          </w:p>
        </w:tc>
      </w:tr>
      <w:tr w:rsidR="00D158E1" w:rsidRPr="00E4702B" w14:paraId="41E978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0AC8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AEF7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6986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469E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8.154,00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3A2D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8.154,00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F8DA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8.154,00</w:t>
            </w:r>
          </w:p>
        </w:tc>
      </w:tr>
      <w:tr w:rsidR="00D158E1" w:rsidRPr="00E4702B" w14:paraId="5D1695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AEDE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A104914 OSTALI RASHODI ZA ZAPOSLENE U OSNOVNIM ŠKOLAMA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A0A5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E9C6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62E6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1.871.316,00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2B3E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1.898.728,00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17AB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1.923.746,00</w:t>
            </w:r>
          </w:p>
        </w:tc>
      </w:tr>
      <w:tr w:rsidR="00D158E1" w:rsidRPr="00E4702B" w14:paraId="3C9FB1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68E9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DF56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0999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61E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93F9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DA23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156,00</w:t>
            </w:r>
          </w:p>
        </w:tc>
      </w:tr>
      <w:tr w:rsidR="00D158E1" w:rsidRPr="00E4702B" w14:paraId="49E1C6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5CF2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DF3C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1EA1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288A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5BAF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6536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156,00</w:t>
            </w:r>
          </w:p>
        </w:tc>
      </w:tr>
      <w:tr w:rsidR="00D158E1" w:rsidRPr="00E4702B" w14:paraId="1DB681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7D67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EFAC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BDE8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843B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E738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612A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156,00</w:t>
            </w:r>
          </w:p>
        </w:tc>
      </w:tr>
      <w:tr w:rsidR="00D158E1" w:rsidRPr="00E4702B" w14:paraId="0CFC10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9414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D201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9BEF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4421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BB2A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5668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664,00</w:t>
            </w:r>
          </w:p>
        </w:tc>
      </w:tr>
      <w:tr w:rsidR="00D158E1" w:rsidRPr="00E4702B" w14:paraId="0BE981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08EE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A316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9FB8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74DD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583A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CB72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664,00</w:t>
            </w:r>
          </w:p>
        </w:tc>
      </w:tr>
      <w:tr w:rsidR="00D158E1" w:rsidRPr="00E4702B" w14:paraId="3C839E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2906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F7EE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8B24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13A0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047F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907F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664,00</w:t>
            </w:r>
          </w:p>
        </w:tc>
      </w:tr>
      <w:tr w:rsidR="00D158E1" w:rsidRPr="00E4702B" w14:paraId="2C436B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6E56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FF77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9BF9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B14A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1.870.666,00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94E5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1.897.911,00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2ACE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1.922.926,00</w:t>
            </w:r>
          </w:p>
        </w:tc>
      </w:tr>
      <w:tr w:rsidR="00D158E1" w:rsidRPr="00E4702B" w14:paraId="761A77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711A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15F1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E3F1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C01B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1.870.666,00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E898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1.897.911,00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3090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1.922.926,00</w:t>
            </w:r>
          </w:p>
        </w:tc>
      </w:tr>
      <w:tr w:rsidR="00D158E1" w:rsidRPr="00E4702B" w14:paraId="1EB7A2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67A0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72F2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C652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44EE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1.264.329,00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915F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1.285.703,00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F8CC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1.305.083,00</w:t>
            </w:r>
          </w:p>
        </w:tc>
      </w:tr>
      <w:tr w:rsidR="00D158E1" w:rsidRPr="00E4702B" w14:paraId="0B3A0C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D561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068A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EBFD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57C9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598.308,00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CB65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604.179,00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F760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609.814,00</w:t>
            </w:r>
          </w:p>
        </w:tc>
      </w:tr>
      <w:tr w:rsidR="00D158E1" w:rsidRPr="00E4702B" w14:paraId="38E2F1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F80C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09E1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2715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711F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CC94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8.029,00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6D36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8.029,00</w:t>
            </w:r>
          </w:p>
        </w:tc>
      </w:tr>
      <w:tr w:rsidR="00D158E1" w:rsidRPr="00E4702B" w14:paraId="32C7C4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5D95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A104915 NAJAM CENTRALNIH PRINTERA ZA OSNOVNE ŠKOLE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4C40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4775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63AC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D5E1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3CFD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</w:tr>
      <w:tr w:rsidR="00D158E1" w:rsidRPr="00E4702B" w14:paraId="15FB48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CC9F8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10E8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AF2E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90E7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04E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6991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</w:tr>
      <w:tr w:rsidR="00D158E1" w:rsidRPr="00E4702B" w14:paraId="3EB9A7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1EDF4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693C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30B5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9FA6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C7D9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FE8E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</w:tr>
      <w:tr w:rsidR="00D158E1" w:rsidRPr="00E4702B" w14:paraId="44D558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6E7A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5919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2F5E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52D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B7A9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EAB9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</w:tr>
      <w:tr w:rsidR="00D158E1" w:rsidRPr="00E4702B" w14:paraId="396092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B4306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A104920 PRODUŽENI BORAVAK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B0FA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91F3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3345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2.369.724,00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0306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2.385.461,00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1B8F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2.408.133,00</w:t>
            </w:r>
          </w:p>
        </w:tc>
      </w:tr>
      <w:tr w:rsidR="00D158E1" w:rsidRPr="00E4702B" w14:paraId="56B48B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F1B7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08AB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A024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B299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1.381.413,00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B6FF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1.408.239,00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6AB5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1.426.244,00</w:t>
            </w:r>
          </w:p>
        </w:tc>
      </w:tr>
      <w:tr w:rsidR="00D158E1" w:rsidRPr="00E4702B" w14:paraId="518F7D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673A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3AA7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2B0D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C34F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1.381.413,00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DAAA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1.408.239,00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D716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1.426.244,00</w:t>
            </w:r>
          </w:p>
        </w:tc>
      </w:tr>
      <w:tr w:rsidR="00D158E1" w:rsidRPr="00E4702B" w14:paraId="01206D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BCCD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26DA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98CA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A4ED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1.356.227,00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4A45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1.381.983,00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4989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1.399.716,00</w:t>
            </w:r>
          </w:p>
        </w:tc>
      </w:tr>
      <w:tr w:rsidR="00D158E1" w:rsidRPr="00E4702B" w14:paraId="55758D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0530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29D8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5F03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28D9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25.186,00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262B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26.256,00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6E31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26.528,00</w:t>
            </w:r>
          </w:p>
        </w:tc>
      </w:tr>
      <w:tr w:rsidR="00D158E1" w:rsidRPr="00E4702B" w14:paraId="6FAF00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C229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BC81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C222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A189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978.311,00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2949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967.359,00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E30E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972.013,00</w:t>
            </w:r>
          </w:p>
        </w:tc>
      </w:tr>
      <w:tr w:rsidR="00D158E1" w:rsidRPr="00E4702B" w14:paraId="3F30EA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B84E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A469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6316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50AC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978.311,00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FBB5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967.359,00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6E79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972.013,00</w:t>
            </w:r>
          </w:p>
        </w:tc>
      </w:tr>
      <w:tr w:rsidR="00D158E1" w:rsidRPr="00E4702B" w14:paraId="2B58DF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9FF9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3FF3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7281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EBF5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408.950,00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42FF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406.416,00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57E0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407.809,00</w:t>
            </w:r>
          </w:p>
        </w:tc>
      </w:tr>
      <w:tr w:rsidR="00D158E1" w:rsidRPr="00E4702B" w14:paraId="122E1D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959E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EEEA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B53A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8BE0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569.361,00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2F0C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560.943,00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F79C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564.204,00</w:t>
            </w:r>
          </w:p>
        </w:tc>
      </w:tr>
      <w:tr w:rsidR="00D158E1" w:rsidRPr="00E4702B" w14:paraId="0ED372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39D3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695A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B423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D0E1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587A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9.863,00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5451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9.876,00</w:t>
            </w:r>
          </w:p>
        </w:tc>
      </w:tr>
      <w:tr w:rsidR="00D158E1" w:rsidRPr="00E4702B" w14:paraId="6DF6FF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D2EB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9B96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FB4F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1A77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55FC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9.863,00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C663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9.876,00</w:t>
            </w:r>
          </w:p>
        </w:tc>
      </w:tr>
      <w:tr w:rsidR="00D158E1" w:rsidRPr="00E4702B" w14:paraId="7E26DF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A1D3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457F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45FD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2378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E1EF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AC6E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5.310,00</w:t>
            </w:r>
          </w:p>
        </w:tc>
      </w:tr>
      <w:tr w:rsidR="00D158E1" w:rsidRPr="00E4702B" w14:paraId="2C33C4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5213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B561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7812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6DB9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8233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4.558,00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FAD7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4.566,00</w:t>
            </w:r>
          </w:p>
        </w:tc>
      </w:tr>
      <w:tr w:rsidR="00D158E1" w:rsidRPr="00E4702B" w14:paraId="73198A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F9F3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A104921 RAD S NAPREDNIM I DAROVITIM UČENICIMA, NATJECANJA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117A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92F2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6E14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1.747,00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0A0A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4E04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1.785,00</w:t>
            </w:r>
          </w:p>
        </w:tc>
      </w:tr>
      <w:tr w:rsidR="00D158E1" w:rsidRPr="00E4702B" w14:paraId="545AB9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F46B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CD55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4F88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31A2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1.747,00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4061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F3E3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1.785,00</w:t>
            </w:r>
          </w:p>
        </w:tc>
      </w:tr>
      <w:tr w:rsidR="00D158E1" w:rsidRPr="00E4702B" w14:paraId="012AFD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8B31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F3F8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9E2C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2096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1.747,00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2F5F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7AE8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1.785,00</w:t>
            </w:r>
          </w:p>
        </w:tc>
      </w:tr>
      <w:tr w:rsidR="00D158E1" w:rsidRPr="00E4702B" w14:paraId="70EB00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4F568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B68C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297C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93E6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0289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5BE8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201,00</w:t>
            </w:r>
          </w:p>
        </w:tc>
      </w:tr>
      <w:tr w:rsidR="00D158E1" w:rsidRPr="00E4702B" w14:paraId="7D8921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8E63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8182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7E58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03CB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1.546,00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AB67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AD83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1.584,00</w:t>
            </w:r>
          </w:p>
        </w:tc>
      </w:tr>
      <w:tr w:rsidR="00D158E1" w:rsidRPr="00E4702B" w14:paraId="63F4AF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C4DB4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A104922 OSIGURAVANJE STRUČNE PODRŠKE U RADU S UČENICIMA S TEŠKOĆAMA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1D86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B6A2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84D0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4593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14.544,00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43DF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14.834,00</w:t>
            </w:r>
          </w:p>
        </w:tc>
      </w:tr>
      <w:tr w:rsidR="00D158E1" w:rsidRPr="00E4702B" w14:paraId="064EA8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FB8D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75B5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C5AE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BC2D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31AC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14.544,00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C100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14.834,00</w:t>
            </w:r>
          </w:p>
        </w:tc>
      </w:tr>
      <w:tr w:rsidR="00D158E1" w:rsidRPr="00E4702B" w14:paraId="06101D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9298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DFF8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4FEE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8443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1BB1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14.544,00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875D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14.834,00</w:t>
            </w:r>
          </w:p>
        </w:tc>
      </w:tr>
      <w:tr w:rsidR="00D158E1" w:rsidRPr="00E4702B" w14:paraId="690889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4061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ECE9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C783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0642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4238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14.544,00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8E59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14.834,00</w:t>
            </w:r>
          </w:p>
        </w:tc>
      </w:tr>
      <w:tr w:rsidR="00D158E1" w:rsidRPr="00E4702B" w14:paraId="6695180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92BF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A104930 UREĐENJE I OPREMANJE ŠKOLA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C35E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1B6A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E1DE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670.011,00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2ACD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662.129,00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2AF2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667.277,00</w:t>
            </w:r>
          </w:p>
        </w:tc>
      </w:tr>
      <w:tr w:rsidR="00D158E1" w:rsidRPr="00E4702B" w14:paraId="331EB7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C83B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A857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38E4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97D8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65F9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2AEE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42.000,00</w:t>
            </w:r>
          </w:p>
        </w:tc>
      </w:tr>
      <w:tr w:rsidR="00D158E1" w:rsidRPr="00E4702B" w14:paraId="6AD960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708D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EA54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C28B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77B5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84ED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965F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42.000,00</w:t>
            </w:r>
          </w:p>
        </w:tc>
      </w:tr>
      <w:tr w:rsidR="00D158E1" w:rsidRPr="00E4702B" w14:paraId="78EA6D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617D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2398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A627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5696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DB59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FE89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42.000,00</w:t>
            </w:r>
          </w:p>
        </w:tc>
      </w:tr>
      <w:tr w:rsidR="00D158E1" w:rsidRPr="00E4702B" w14:paraId="7984CF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6BC7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DC8C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FCE3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B6D2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137.375,00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C912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140.120,00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E1E7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142.445,00</w:t>
            </w:r>
          </w:p>
        </w:tc>
      </w:tr>
      <w:tr w:rsidR="00D158E1" w:rsidRPr="00E4702B" w14:paraId="63EB13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145D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5F90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2682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7361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737C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3.116,00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879E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3.132,00</w:t>
            </w:r>
          </w:p>
        </w:tc>
      </w:tr>
      <w:tr w:rsidR="00D158E1" w:rsidRPr="00E4702B" w14:paraId="6F11A91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5AA2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2384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ACBA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70EF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9E1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3.116,00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DE31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3.132,00</w:t>
            </w:r>
          </w:p>
        </w:tc>
      </w:tr>
      <w:tr w:rsidR="00D158E1" w:rsidRPr="00E4702B" w14:paraId="33359F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900A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ED6C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6F7B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DDBB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134.275,00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65F6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137.004,00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BE7F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139.313,00</w:t>
            </w:r>
          </w:p>
        </w:tc>
      </w:tr>
      <w:tr w:rsidR="00D158E1" w:rsidRPr="00E4702B" w14:paraId="296941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41BC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E444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11BC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82B1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EC95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2617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</w:tr>
      <w:tr w:rsidR="00D158E1" w:rsidRPr="00E4702B" w14:paraId="08F931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F7C4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3972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FB02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AB4E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130.275,00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DF40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133.004,00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B132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135.313,00</w:t>
            </w:r>
          </w:p>
        </w:tc>
      </w:tr>
      <w:tr w:rsidR="00D158E1" w:rsidRPr="00E4702B" w14:paraId="011745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DAFD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3E48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663E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7B75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72.977,00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4E0F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64.649,00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A2BC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64.921,00</w:t>
            </w:r>
          </w:p>
        </w:tc>
      </w:tr>
      <w:tr w:rsidR="00D158E1" w:rsidRPr="00E4702B" w14:paraId="19F4E79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DADC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42F0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20E5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31CA4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CEFB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997A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F6C5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6622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388A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161A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0936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6AC8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8C00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CF50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F558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5609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C7C9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8820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71.977,00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4F47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67F2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FBF5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4863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0EC1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11CD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0821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F7F0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C7A4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7F9D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F73B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B6ED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BB43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0EB2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71.667,00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ED6A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21C4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712D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CE51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28B1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2BB0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280C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14.034,00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64A8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15.234,00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A0D7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15.234,00</w:t>
            </w:r>
          </w:p>
        </w:tc>
      </w:tr>
      <w:tr w:rsidR="00D158E1" w:rsidRPr="00E4702B" w14:paraId="233756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F2D5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F11A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A56E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9D15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14.034,00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581B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15.234,00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1853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15.234,00</w:t>
            </w:r>
          </w:p>
        </w:tc>
      </w:tr>
      <w:tr w:rsidR="00D158E1" w:rsidRPr="00E4702B" w14:paraId="20DCF5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1121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39FD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CC3A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EC79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14.034,00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0E02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15.234,00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75DE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15.234,00</w:t>
            </w:r>
          </w:p>
        </w:tc>
      </w:tr>
      <w:tr w:rsidR="00D158E1" w:rsidRPr="00E4702B" w14:paraId="431C4B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B69F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19AC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0940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EAFB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362.975,00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B2DF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363.239,00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47C3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364.852,00</w:t>
            </w:r>
          </w:p>
        </w:tc>
      </w:tr>
      <w:tr w:rsidR="00D158E1" w:rsidRPr="00E4702B" w14:paraId="546074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8452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63B4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FE1E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E3EF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570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CA20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43.800,00</w:t>
            </w:r>
          </w:p>
        </w:tc>
      </w:tr>
      <w:tr w:rsidR="00D158E1" w:rsidRPr="00E4702B" w14:paraId="49A64B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71D0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6457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80EC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08A5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D327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98A9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43.800,00</w:t>
            </w:r>
          </w:p>
        </w:tc>
      </w:tr>
      <w:tr w:rsidR="00D158E1" w:rsidRPr="00E4702B" w14:paraId="4E0A95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AD0F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46F2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CA12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477B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319.175,00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6381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319.439,00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5968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321.052,00</w:t>
            </w:r>
          </w:p>
        </w:tc>
      </w:tr>
      <w:tr w:rsidR="00D158E1" w:rsidRPr="00E4702B" w14:paraId="041D86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0891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C096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5CC5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02C9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F401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E1C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639,00</w:t>
            </w:r>
          </w:p>
        </w:tc>
      </w:tr>
      <w:tr w:rsidR="00D158E1" w:rsidRPr="00E4702B" w14:paraId="1BC4E1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C10D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3B14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986B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727E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318.550,00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5E8A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318.807,00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F1D6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320.413,00</w:t>
            </w:r>
          </w:p>
        </w:tc>
      </w:tr>
      <w:tr w:rsidR="00D158E1" w:rsidRPr="00E4702B" w14:paraId="43EB2F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089F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D85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33A9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F509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6A62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550D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133,00</w:t>
            </w:r>
          </w:p>
        </w:tc>
      </w:tr>
      <w:tr w:rsidR="00D158E1" w:rsidRPr="00E4702B" w14:paraId="6E0FBA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7C438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378E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70F2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0F46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0735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A431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133,00</w:t>
            </w:r>
          </w:p>
        </w:tc>
      </w:tr>
      <w:tr w:rsidR="00D158E1" w:rsidRPr="00E4702B" w14:paraId="3FD9809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7203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F1F2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E868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FF02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FE5B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0DFE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133,00</w:t>
            </w:r>
          </w:p>
        </w:tc>
      </w:tr>
      <w:tr w:rsidR="00D158E1" w:rsidRPr="00E4702B" w14:paraId="71CF2C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26D8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420B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CC86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6113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41.652,00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447A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36.889,00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0EF4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36.927,00</w:t>
            </w:r>
          </w:p>
        </w:tc>
      </w:tr>
      <w:tr w:rsidR="00D158E1" w:rsidRPr="00E4702B" w14:paraId="1BF7A8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F5CA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75B6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D776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F1DC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41.652,00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A0AB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36.889,00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E764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36.927,00</w:t>
            </w:r>
          </w:p>
        </w:tc>
      </w:tr>
      <w:tr w:rsidR="00D158E1" w:rsidRPr="00E4702B" w14:paraId="7204AD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05A1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15BE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2AE2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4EC0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41.652,00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327A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36.889,00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9BB1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36.927,00</w:t>
            </w:r>
          </w:p>
        </w:tc>
      </w:tr>
      <w:tr w:rsidR="00D158E1" w:rsidRPr="00E4702B" w14:paraId="3A0789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7F20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099F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3014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83C5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31AA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6926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765,00</w:t>
            </w:r>
          </w:p>
        </w:tc>
      </w:tr>
      <w:tr w:rsidR="00D158E1" w:rsidRPr="00E4702B" w14:paraId="1C29D8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3C45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5426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64A1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8F50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21E7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CC35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765,00</w:t>
            </w:r>
          </w:p>
        </w:tc>
      </w:tr>
      <w:tr w:rsidR="00D158E1" w:rsidRPr="00E4702B" w14:paraId="2B1F1D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6B70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BDE8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8283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EF8F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710F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5F0A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765,00</w:t>
            </w:r>
          </w:p>
        </w:tc>
      </w:tr>
      <w:tr w:rsidR="00D158E1" w:rsidRPr="00E4702B" w14:paraId="790ED0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B43E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A104931 TEKUĆE I INVESTICIJSKO ODRŽAVANJE OSNOVNIH ŠKOLA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C82C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6115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7838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445.171,00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13A5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445.804,00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D34B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447.573,00</w:t>
            </w:r>
          </w:p>
        </w:tc>
      </w:tr>
      <w:tr w:rsidR="00D158E1" w:rsidRPr="00E4702B" w14:paraId="3945C4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65B6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22D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A97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F322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8C22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0524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83.000,00</w:t>
            </w:r>
          </w:p>
        </w:tc>
      </w:tr>
      <w:tr w:rsidR="00D158E1" w:rsidRPr="00E4702B" w14:paraId="613786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92DC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1FDF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C377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C99C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76E6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7A0C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83.000,00</w:t>
            </w:r>
          </w:p>
        </w:tc>
      </w:tr>
      <w:tr w:rsidR="00D158E1" w:rsidRPr="00E4702B" w14:paraId="490D0F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2509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F505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E713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E750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0C58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BB3C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83.000,00</w:t>
            </w:r>
          </w:p>
        </w:tc>
      </w:tr>
      <w:tr w:rsidR="00D158E1" w:rsidRPr="00E4702B" w14:paraId="5573BF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1C98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25AF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D229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961F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331.871,00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4728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363.804,00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EB2E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364.573,00</w:t>
            </w:r>
          </w:p>
        </w:tc>
      </w:tr>
      <w:tr w:rsidR="00D158E1" w:rsidRPr="00E4702B" w14:paraId="05CF62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8EC1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9777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C4FB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EC8A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331.871,00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98E7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363.804,00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F04D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364.573,00</w:t>
            </w:r>
          </w:p>
        </w:tc>
      </w:tr>
      <w:tr w:rsidR="00D158E1" w:rsidRPr="00E4702B" w14:paraId="59396F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F9AD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7D6A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7B2C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5802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331.871,00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5AD6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363.804,00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F1F4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364.573,00</w:t>
            </w:r>
          </w:p>
        </w:tc>
      </w:tr>
      <w:tr w:rsidR="00D158E1" w:rsidRPr="00E4702B" w14:paraId="6ECFE42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89A6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D3F6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A49A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D5EE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3017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06B1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6E03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7087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FFCA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04BC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C2D6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B64A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5282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FB7A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9558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70C5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50A1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3F84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C0A5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A27F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9A3A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8B072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A104932 ULAGANJA U OSNOVNE ŠKOLE - PRIHODI OD ZAKUPA KROVOVA (FOTONAPONSKE PLOČE)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9F73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0DF0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C96C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2.389,00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62CD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7578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2.420,00</w:t>
            </w:r>
          </w:p>
        </w:tc>
      </w:tr>
      <w:tr w:rsidR="00D158E1" w:rsidRPr="00E4702B" w14:paraId="6411DF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B2DF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34B0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64F7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655B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2.389,00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7BB6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19CE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2.420,00</w:t>
            </w:r>
          </w:p>
        </w:tc>
      </w:tr>
      <w:tr w:rsidR="00D158E1" w:rsidRPr="00E4702B" w14:paraId="1564BC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BFD2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006D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6E75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9C79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2.389,00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DB90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3612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2.420,00</w:t>
            </w:r>
          </w:p>
        </w:tc>
      </w:tr>
      <w:tr w:rsidR="00D158E1" w:rsidRPr="00E4702B" w14:paraId="3A1DB2D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A1D2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1CEB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7CC8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1A94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2.389,00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AD3E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4E7C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2.420,00</w:t>
            </w:r>
          </w:p>
        </w:tc>
      </w:tr>
      <w:tr w:rsidR="00D158E1" w:rsidRPr="00E4702B" w14:paraId="4A745C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623C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A104935 ŠKOLSKA KUHINJA - PREHRANA UČENIKA PKC MAĐARA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B1C0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3F5C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BC6E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DB27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8B6A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</w:tr>
      <w:tr w:rsidR="00D158E1" w:rsidRPr="00E4702B" w14:paraId="02354D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039C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A8FB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CE0C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C917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8CBF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9D2F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</w:tr>
      <w:tr w:rsidR="00D158E1" w:rsidRPr="00E4702B" w14:paraId="65C592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F659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CE03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7C30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61F5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0BF4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A3F3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</w:tr>
      <w:tr w:rsidR="00D158E1" w:rsidRPr="00E4702B" w14:paraId="4E0E63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92D2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B1D8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DB39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2DB8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49.690,00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0863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49.690,00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D240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49.690,00</w:t>
            </w:r>
          </w:p>
        </w:tc>
      </w:tr>
      <w:tr w:rsidR="00D158E1" w:rsidRPr="00E4702B" w14:paraId="72010E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0B24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7D58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B134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426F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C0B2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822C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400,00</w:t>
            </w:r>
          </w:p>
        </w:tc>
      </w:tr>
      <w:tr w:rsidR="00D158E1" w:rsidRPr="00E4702B" w14:paraId="1A24BC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88DA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A104936 UČENIČKE EKSKURZIJE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33C6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56FB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EEE9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30.693,00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8692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30.837,00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B3A7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30.982,00</w:t>
            </w:r>
          </w:p>
        </w:tc>
      </w:tr>
      <w:tr w:rsidR="00D158E1" w:rsidRPr="00E4702B" w14:paraId="05BF93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6F1A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583F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8113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C9E4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49B7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1521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60,00</w:t>
            </w:r>
          </w:p>
        </w:tc>
      </w:tr>
      <w:tr w:rsidR="00D158E1" w:rsidRPr="00E4702B" w14:paraId="712630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7D81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D39F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9B07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7612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B7C1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8B1E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60,00</w:t>
            </w:r>
          </w:p>
        </w:tc>
      </w:tr>
      <w:tr w:rsidR="00D158E1" w:rsidRPr="00E4702B" w14:paraId="75AA97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1770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47CF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F1A3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267C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735F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197B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15,00</w:t>
            </w:r>
          </w:p>
        </w:tc>
      </w:tr>
      <w:tr w:rsidR="00D158E1" w:rsidRPr="00E4702B" w14:paraId="563EF9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9077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4A82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77A4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E4A7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F7F6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C25B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45,00</w:t>
            </w:r>
          </w:p>
        </w:tc>
      </w:tr>
      <w:tr w:rsidR="00D158E1" w:rsidRPr="00E4702B" w14:paraId="168F4E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F0D6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5B05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FB10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BC5A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30.633,00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E7BD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30.777,00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64A1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30.922,00</w:t>
            </w:r>
          </w:p>
        </w:tc>
      </w:tr>
      <w:tr w:rsidR="00D158E1" w:rsidRPr="00E4702B" w14:paraId="1B38A6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D16B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18A0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D113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D3E1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30.633,00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8E96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30.777,00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3D7E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30.922,00</w:t>
            </w:r>
          </w:p>
        </w:tc>
      </w:tr>
      <w:tr w:rsidR="00D158E1" w:rsidRPr="00E4702B" w14:paraId="299BD1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47EC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54AD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8161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7859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30.633,00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0993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30.777,00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72A7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30.922,00</w:t>
            </w:r>
          </w:p>
        </w:tc>
      </w:tr>
      <w:tr w:rsidR="00D158E1" w:rsidRPr="00E4702B" w14:paraId="550551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C931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A104937 STRUČNO OSPOSOBLJAVANJE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7AC5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FF0A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5577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C82A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1307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</w:tr>
      <w:tr w:rsidR="00D158E1" w:rsidRPr="00E4702B" w14:paraId="3AC8D62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11DE0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7E75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62FF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E2EB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6636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32B7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</w:tr>
      <w:tr w:rsidR="00D158E1" w:rsidRPr="00E4702B" w14:paraId="039B046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CC51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7122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3C1A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C95A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9B33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1131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</w:tr>
      <w:tr w:rsidR="00D158E1" w:rsidRPr="00E4702B" w14:paraId="09D016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046D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EDC8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232D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A856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0080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4421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</w:tr>
      <w:tr w:rsidR="00D158E1" w:rsidRPr="00E4702B" w14:paraId="37BEC1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0A4B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A104938 UČENIČKA ZADRUGA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FE07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858D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90E1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15.617,00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1B58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15.468,00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0FFF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15.519,00</w:t>
            </w:r>
          </w:p>
        </w:tc>
      </w:tr>
      <w:tr w:rsidR="00D158E1" w:rsidRPr="00E4702B" w14:paraId="29543F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0071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049A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AEF2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9B25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8.880,00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04D2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8.931,00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1233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8.982,00</w:t>
            </w:r>
          </w:p>
        </w:tc>
      </w:tr>
      <w:tr w:rsidR="00D158E1" w:rsidRPr="00E4702B" w14:paraId="52CCB38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065D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41D8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29F3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7CA9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8.280,00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9061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8.319,00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0430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8.358,00</w:t>
            </w:r>
          </w:p>
        </w:tc>
      </w:tr>
      <w:tr w:rsidR="00D158E1" w:rsidRPr="00E4702B" w14:paraId="6648B8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0FB8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18A1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0837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3855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8.280,00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377B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8.319,00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9B4F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8.358,00</w:t>
            </w:r>
          </w:p>
        </w:tc>
      </w:tr>
      <w:tr w:rsidR="00D158E1" w:rsidRPr="00E4702B" w14:paraId="5E80FA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C9E2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FE6F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0051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4C69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8567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DD7F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624,00</w:t>
            </w:r>
          </w:p>
        </w:tc>
      </w:tr>
      <w:tr w:rsidR="00D158E1" w:rsidRPr="00E4702B" w14:paraId="7E31A0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0911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F1D8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F8A3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A5A9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7066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1949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624,00</w:t>
            </w:r>
          </w:p>
        </w:tc>
      </w:tr>
      <w:tr w:rsidR="00D158E1" w:rsidRPr="00E4702B" w14:paraId="27B1EB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E47D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A1BE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17CC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1FCE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4.637,00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3CB8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4.637,00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7C03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4.637,00</w:t>
            </w:r>
          </w:p>
        </w:tc>
      </w:tr>
      <w:tr w:rsidR="00D158E1" w:rsidRPr="00E4702B" w14:paraId="3C412B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9FEC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48E1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FA0E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08C9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3.422,00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1CE7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3.422,00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F857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3.422,00</w:t>
            </w:r>
          </w:p>
        </w:tc>
      </w:tr>
      <w:tr w:rsidR="00D158E1" w:rsidRPr="00E4702B" w14:paraId="03A2B8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2CE14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CB15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1789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0CEB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3.422,00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B79D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3.422,00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2161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3.422,00</w:t>
            </w:r>
          </w:p>
        </w:tc>
      </w:tr>
      <w:tr w:rsidR="00D158E1" w:rsidRPr="00E4702B" w14:paraId="315C13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7A0D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6F58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937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7715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1.215,00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8441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1.215,00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E42B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1.215,00</w:t>
            </w:r>
          </w:p>
        </w:tc>
      </w:tr>
      <w:tr w:rsidR="00D158E1" w:rsidRPr="00E4702B" w14:paraId="67F791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6EED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A16E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1BDD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1FEB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1.215,00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9C8C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1.215,00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CF12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1.215,00</w:t>
            </w:r>
          </w:p>
        </w:tc>
      </w:tr>
      <w:tr w:rsidR="00D158E1" w:rsidRPr="00E4702B" w14:paraId="2C64A5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91B0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3B4B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C899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C67F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07E0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4B64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1.900,00</w:t>
            </w:r>
          </w:p>
        </w:tc>
      </w:tr>
      <w:tr w:rsidR="00D158E1" w:rsidRPr="00E4702B" w14:paraId="303B01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3440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891B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E322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B5FE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E68D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BFE1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1.900,00</w:t>
            </w:r>
          </w:p>
        </w:tc>
      </w:tr>
      <w:tr w:rsidR="00D158E1" w:rsidRPr="00E4702B" w14:paraId="01A5AF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B5A4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71DF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93A1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98F9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9948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7723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1.900,00</w:t>
            </w:r>
          </w:p>
        </w:tc>
      </w:tr>
      <w:tr w:rsidR="00D158E1" w:rsidRPr="00E4702B" w14:paraId="031867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56A2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A104940 POLUDNEVNI BORAVAK ODRASLIH OSOBA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B3E6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B134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4756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C33C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279.700,00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FD36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279.700,00</w:t>
            </w:r>
          </w:p>
        </w:tc>
      </w:tr>
      <w:tr w:rsidR="00D158E1" w:rsidRPr="00E4702B" w14:paraId="14AB89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4304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20C8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AFFD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9EAE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A167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279.700,00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11CB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279.700,00</w:t>
            </w:r>
          </w:p>
        </w:tc>
      </w:tr>
      <w:tr w:rsidR="00D158E1" w:rsidRPr="00E4702B" w14:paraId="636EE5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C441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0799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A422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D5A1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ABFF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279.700,00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6637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279.700,00</w:t>
            </w:r>
          </w:p>
        </w:tc>
      </w:tr>
      <w:tr w:rsidR="00D158E1" w:rsidRPr="00E4702B" w14:paraId="17E583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76D7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369B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F662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3F95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6719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43BE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191.000,00</w:t>
            </w:r>
          </w:p>
        </w:tc>
      </w:tr>
      <w:tr w:rsidR="00D158E1" w:rsidRPr="00E4702B" w14:paraId="3C16BB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F563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F0B8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DA54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D79C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91B3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9AE3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88.700,00</w:t>
            </w:r>
          </w:p>
        </w:tc>
      </w:tr>
      <w:tr w:rsidR="00D158E1" w:rsidRPr="00E4702B" w14:paraId="57F22A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18B6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A104941 UČENIČKI DOM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2F41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FD02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4E75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51.912,00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00A5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E55B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51.912,00</w:t>
            </w:r>
          </w:p>
        </w:tc>
      </w:tr>
      <w:tr w:rsidR="00D158E1" w:rsidRPr="00E4702B" w14:paraId="7B147A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56A9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9E60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D6F6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BAEA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51.912,00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C766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C156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51.912,00</w:t>
            </w:r>
          </w:p>
        </w:tc>
      </w:tr>
      <w:tr w:rsidR="00D158E1" w:rsidRPr="00E4702B" w14:paraId="65B634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BDC4B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30BE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FDB8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93E2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49.912,00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5986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49.912,00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995D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49.912,00</w:t>
            </w:r>
          </w:p>
        </w:tc>
      </w:tr>
      <w:tr w:rsidR="00D158E1" w:rsidRPr="00E4702B" w14:paraId="7FD26F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FBA6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2380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0426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5265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48.912,00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0A4C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48.912,00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13C0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48.912,00</w:t>
            </w:r>
          </w:p>
        </w:tc>
      </w:tr>
      <w:tr w:rsidR="00D158E1" w:rsidRPr="00E4702B" w14:paraId="598B06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1800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E9B0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124A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BAD1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F5E3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3544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65A3B9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839C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113C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5C08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BDED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5729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E307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</w:tr>
      <w:tr w:rsidR="00D158E1" w:rsidRPr="00E4702B" w14:paraId="64B2B4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1800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C73F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D07C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3656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A710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366A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</w:tr>
      <w:tr w:rsidR="00D158E1" w:rsidRPr="00E4702B" w14:paraId="265B5C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D342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A104942 POSEBAN ODJEL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A781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3200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464C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E555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17AD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</w:tr>
      <w:tr w:rsidR="00D158E1" w:rsidRPr="00E4702B" w14:paraId="5D8784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FB93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5D1B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F9C9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BEAC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E91F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5DAB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</w:tr>
      <w:tr w:rsidR="00D158E1" w:rsidRPr="00E4702B" w14:paraId="6B8A50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F299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EC72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ECAA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62A5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624D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45B0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</w:tr>
      <w:tr w:rsidR="00D158E1" w:rsidRPr="00E4702B" w14:paraId="6B0B0C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3B10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F208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3A2D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FD6E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8C51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10DD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</w:tr>
      <w:tr w:rsidR="00D158E1" w:rsidRPr="00E4702B" w14:paraId="2CAB73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ECEC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A104943 STRUČNA VIJEĆA, MENTORSTVA, NATJECANJA, STRUČNI ISPITI I KURIKULARNA REFORMA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3D2A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90B1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F812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321.963,00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ECFB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319.213,00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859B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320.391,00</w:t>
            </w:r>
          </w:p>
        </w:tc>
      </w:tr>
      <w:tr w:rsidR="00D158E1" w:rsidRPr="00E4702B" w14:paraId="4AC4F4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6FC6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151A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A1DD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BFE3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7BDC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2.729,00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B834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2.729,00</w:t>
            </w:r>
          </w:p>
        </w:tc>
      </w:tr>
      <w:tr w:rsidR="00D158E1" w:rsidRPr="00E4702B" w14:paraId="525F75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DBB5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DD8F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D6C0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9BFB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1369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2.729,00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C14A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2.729,00</w:t>
            </w:r>
          </w:p>
        </w:tc>
      </w:tr>
      <w:tr w:rsidR="00D158E1" w:rsidRPr="00E4702B" w14:paraId="4255D6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1D91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5C7C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2073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F7B5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EA43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1AA5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180,00</w:t>
            </w:r>
          </w:p>
        </w:tc>
      </w:tr>
      <w:tr w:rsidR="00D158E1" w:rsidRPr="00E4702B" w14:paraId="4C8752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044A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AB68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E6C2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CBB1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2.549,00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5CA7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2.549,00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A0B6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2.549,00</w:t>
            </w:r>
          </w:p>
        </w:tc>
      </w:tr>
      <w:tr w:rsidR="00D158E1" w:rsidRPr="00E4702B" w14:paraId="47FE84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8062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568F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D540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170A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10.920,00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F1C8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10.766,00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A272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10.814,00</w:t>
            </w:r>
          </w:p>
        </w:tc>
      </w:tr>
      <w:tr w:rsidR="00D158E1" w:rsidRPr="00E4702B" w14:paraId="5476A7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27BD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A70E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E1FE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FC0B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10.920,00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4981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10.766,00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F15C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10.814,00</w:t>
            </w:r>
          </w:p>
        </w:tc>
      </w:tr>
      <w:tr w:rsidR="00D158E1" w:rsidRPr="00E4702B" w14:paraId="51B1E5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FCA7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AC65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CB83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745D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3.307,00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3945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3.111,00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3C7D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3.115,00</w:t>
            </w:r>
          </w:p>
        </w:tc>
      </w:tr>
      <w:tr w:rsidR="00D158E1" w:rsidRPr="00E4702B" w14:paraId="28F0C5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B4BD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DCEE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B403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FEA8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7.613,00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997C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7.655,00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4115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7.699,00</w:t>
            </w:r>
          </w:p>
        </w:tc>
      </w:tr>
      <w:tr w:rsidR="00D158E1" w:rsidRPr="00E4702B" w14:paraId="230E25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CF25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F172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C210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0D8D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270.730,00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FB6A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267.886,00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2ED7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268.765,00</w:t>
            </w:r>
          </w:p>
        </w:tc>
      </w:tr>
      <w:tr w:rsidR="00D158E1" w:rsidRPr="00E4702B" w14:paraId="4869BD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C7AE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7559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029A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F13E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268.229,00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EAAA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265.385,00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A170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266.264,00</w:t>
            </w:r>
          </w:p>
        </w:tc>
      </w:tr>
      <w:tr w:rsidR="00D158E1" w:rsidRPr="00E4702B" w14:paraId="3FA0230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85A3C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E851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7BFD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A8CF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21.957,00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367F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21.472,00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D72B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21.587,00</w:t>
            </w:r>
          </w:p>
        </w:tc>
      </w:tr>
      <w:tr w:rsidR="00D158E1" w:rsidRPr="00E4702B" w14:paraId="6BA3D0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6CC0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310C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CB88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535E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95.034,00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61FE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92.369,00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7182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92.927,00</w:t>
            </w:r>
          </w:p>
        </w:tc>
      </w:tr>
      <w:tr w:rsidR="00D158E1" w:rsidRPr="00E4702B" w14:paraId="4A8B7F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70820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37EB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4DB6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637E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0169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3496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</w:tr>
      <w:tr w:rsidR="00D158E1" w:rsidRPr="00E4702B" w14:paraId="309C79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A5A5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B93B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3D2E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361C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150.738,00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E070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151.044,00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5074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151.250,00</w:t>
            </w:r>
          </w:p>
        </w:tc>
      </w:tr>
      <w:tr w:rsidR="00D158E1" w:rsidRPr="00E4702B" w14:paraId="25A106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E310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EB40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1271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8AE4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64DA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2E98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2.501,00</w:t>
            </w:r>
          </w:p>
        </w:tc>
      </w:tr>
      <w:tr w:rsidR="00D158E1" w:rsidRPr="00E4702B" w14:paraId="731CC1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9316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E531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B1EC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DD6A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55DE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4AC9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2.501,00</w:t>
            </w:r>
          </w:p>
        </w:tc>
      </w:tr>
      <w:tr w:rsidR="00D158E1" w:rsidRPr="00E4702B" w14:paraId="41E025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311F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816C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1FB9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0E55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37.584,00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FE44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37.832,00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84C7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38.083,00</w:t>
            </w:r>
          </w:p>
        </w:tc>
      </w:tr>
      <w:tr w:rsidR="00D158E1" w:rsidRPr="00E4702B" w14:paraId="2BE5FA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1257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BA95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01D5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639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36.483,00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E2CF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36.731,00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505B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36.982,00</w:t>
            </w:r>
          </w:p>
        </w:tc>
      </w:tr>
      <w:tr w:rsidR="00D158E1" w:rsidRPr="00E4702B" w14:paraId="1B380B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C37D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9F95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4214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1DA7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3.871,00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B552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21AE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3.937,00</w:t>
            </w:r>
          </w:p>
        </w:tc>
      </w:tr>
      <w:tr w:rsidR="00D158E1" w:rsidRPr="00E4702B" w14:paraId="3CB868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1D2A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E9C3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0DE7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83D1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30.042,00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19AB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30.228,00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E163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30.416,00</w:t>
            </w:r>
          </w:p>
        </w:tc>
      </w:tr>
      <w:tr w:rsidR="00D158E1" w:rsidRPr="00E4702B" w14:paraId="15C725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7B28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C73E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BAD3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4DB8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B60B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E9AE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2.619,00</w:t>
            </w:r>
          </w:p>
        </w:tc>
      </w:tr>
      <w:tr w:rsidR="00D158E1" w:rsidRPr="00E4702B" w14:paraId="734AC8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EFE4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0CAD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5890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A801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5810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7053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10,00</w:t>
            </w:r>
          </w:p>
        </w:tc>
      </w:tr>
      <w:tr w:rsidR="00D158E1" w:rsidRPr="00E4702B" w14:paraId="1A4A5E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EEE3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AA08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162D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E287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783B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81B0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1.101,00</w:t>
            </w:r>
          </w:p>
        </w:tc>
      </w:tr>
      <w:tr w:rsidR="00D158E1" w:rsidRPr="00E4702B" w14:paraId="01C9299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152E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9EFE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A466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0BDD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2AD8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BF2A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1.101,00</w:t>
            </w:r>
          </w:p>
        </w:tc>
      </w:tr>
      <w:tr w:rsidR="00D158E1" w:rsidRPr="00E4702B" w14:paraId="3564F9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4D971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A104944 BESPLATNE MENSTRUALNE HIGIJENSKE POTREPŠTINE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A941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4CDD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E728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16.167,00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FEBF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16.225,00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F796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16.292,00</w:t>
            </w:r>
          </w:p>
        </w:tc>
      </w:tr>
      <w:tr w:rsidR="00D158E1" w:rsidRPr="00E4702B" w14:paraId="6BAD6C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B35F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61FA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E12D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A20D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E634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76C6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106,00</w:t>
            </w:r>
          </w:p>
        </w:tc>
      </w:tr>
      <w:tr w:rsidR="00D158E1" w:rsidRPr="00E4702B" w14:paraId="733359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1A97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2EA9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3B9C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FA91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999F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96CC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106,00</w:t>
            </w:r>
          </w:p>
        </w:tc>
      </w:tr>
      <w:tr w:rsidR="00D158E1" w:rsidRPr="00E4702B" w14:paraId="573C50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03B5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5ED0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7C04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C9B6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581C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43A5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106,00</w:t>
            </w:r>
          </w:p>
        </w:tc>
      </w:tr>
      <w:tr w:rsidR="00D158E1" w:rsidRPr="00E4702B" w14:paraId="0FD8FC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E69D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36DA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7992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F577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16.062,00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F4D0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16.124,00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F332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16.186,00</w:t>
            </w:r>
          </w:p>
        </w:tc>
      </w:tr>
      <w:tr w:rsidR="00D158E1" w:rsidRPr="00E4702B" w14:paraId="4409BD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4F59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169B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6903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B74F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16.062,00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7145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16.124,00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71F6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16.186,00</w:t>
            </w:r>
          </w:p>
        </w:tc>
      </w:tr>
      <w:tr w:rsidR="00D158E1" w:rsidRPr="00E4702B" w14:paraId="522943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C42C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DDDE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9D9B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5ACF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16.062,00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E4CE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16.124,00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E49B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16.186,00</w:t>
            </w:r>
          </w:p>
        </w:tc>
      </w:tr>
      <w:tr w:rsidR="00D158E1" w:rsidRPr="00E4702B" w14:paraId="680692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0EB9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A104945 CENTAR IZVRSNOSTI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FE7B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E154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7750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5B96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35.680,00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BC0B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38.150,00</w:t>
            </w:r>
          </w:p>
        </w:tc>
      </w:tr>
      <w:tr w:rsidR="00D158E1" w:rsidRPr="00E4702B" w14:paraId="1A7CA1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31CC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7470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15C7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9F8F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5F03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35.680,00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1812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38.150,00</w:t>
            </w:r>
          </w:p>
        </w:tc>
      </w:tr>
      <w:tr w:rsidR="00D158E1" w:rsidRPr="00E4702B" w14:paraId="505886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46F5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3E66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E055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2EB0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3E8B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35.380,00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8C45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37.800,00</w:t>
            </w:r>
          </w:p>
        </w:tc>
      </w:tr>
      <w:tr w:rsidR="00D158E1" w:rsidRPr="00E4702B" w14:paraId="2847EB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2752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A486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BBEB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360E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D21D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35.380,00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C323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37.800,00</w:t>
            </w:r>
          </w:p>
        </w:tc>
      </w:tr>
      <w:tr w:rsidR="00D158E1" w:rsidRPr="00E4702B" w14:paraId="5C7146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1661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9C27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955C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17DE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BDD8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14DD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</w:tr>
      <w:tr w:rsidR="00D158E1" w:rsidRPr="00E4702B" w14:paraId="1542A4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AA12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95E5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93BB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9940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5491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5B36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</w:tr>
      <w:tr w:rsidR="00D158E1" w:rsidRPr="00E4702B" w14:paraId="7399B6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BEB3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Tekući projekt T104901 CJELODNEVNA ŠKOLA </w:t>
            </w:r>
            <w:proofErr w:type="gramStart"/>
            <w:r w:rsidRPr="00E4702B">
              <w:rPr>
                <w:b/>
                <w:bCs/>
                <w:sz w:val="16"/>
                <w:szCs w:val="16"/>
              </w:rPr>
              <w:t>2025./</w:t>
            </w:r>
            <w:proofErr w:type="gramEnd"/>
            <w:r w:rsidRPr="00E4702B">
              <w:rPr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E9C8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BC0C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3620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459.426,00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7738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308.585,00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CEF4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310.110,00</w:t>
            </w:r>
          </w:p>
        </w:tc>
      </w:tr>
      <w:tr w:rsidR="00D158E1" w:rsidRPr="00E4702B" w14:paraId="04A09C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0979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948F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4AD8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585B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459.426,00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C509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308.585,00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00CC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310.110,00</w:t>
            </w:r>
          </w:p>
        </w:tc>
      </w:tr>
      <w:tr w:rsidR="00D158E1" w:rsidRPr="00E4702B" w14:paraId="16B91D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92B1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BF8D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A2B7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69FF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424.426,00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8A6D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273.485,00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A400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274.908,00</w:t>
            </w:r>
          </w:p>
        </w:tc>
      </w:tr>
      <w:tr w:rsidR="00D158E1" w:rsidRPr="00E4702B" w14:paraId="4F4376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B4FD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6059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4B9E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1D8F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379.926,00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14C0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228.985,00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2E03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230.408,00</w:t>
            </w:r>
          </w:p>
        </w:tc>
      </w:tr>
      <w:tr w:rsidR="00D158E1" w:rsidRPr="00E4702B" w14:paraId="03FD15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12C3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EF70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ABCE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11EB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7D61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0445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44.500,00</w:t>
            </w:r>
          </w:p>
        </w:tc>
      </w:tr>
      <w:tr w:rsidR="00D158E1" w:rsidRPr="00E4702B" w14:paraId="31E759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2465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6917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A79D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41EC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12E5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0A44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35.202,00</w:t>
            </w:r>
          </w:p>
        </w:tc>
      </w:tr>
      <w:tr w:rsidR="00D158E1" w:rsidRPr="00E4702B" w14:paraId="3CBC5E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6C0D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5CF1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97DB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DF13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04EE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3267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35.202,00</w:t>
            </w:r>
          </w:p>
        </w:tc>
      </w:tr>
      <w:tr w:rsidR="00D158E1" w:rsidRPr="00E4702B" w14:paraId="351915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8E98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T104902 CJELODNEVNA ŠKOLA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6EC4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72DB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4C22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E0E3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92.820,00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7900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94.676,00</w:t>
            </w:r>
          </w:p>
        </w:tc>
      </w:tr>
      <w:tr w:rsidR="00D158E1" w:rsidRPr="00E4702B" w14:paraId="17410A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57A5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6C74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CBA3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5758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FDF5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92.820,00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C3A2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94.676,00</w:t>
            </w:r>
          </w:p>
        </w:tc>
      </w:tr>
      <w:tr w:rsidR="00D158E1" w:rsidRPr="00E4702B" w14:paraId="5391A07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31C2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0E4F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0589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79D5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F64C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59.160,00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ECD4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60.343,00</w:t>
            </w:r>
          </w:p>
        </w:tc>
      </w:tr>
      <w:tr w:rsidR="00D158E1" w:rsidRPr="00E4702B" w14:paraId="245920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C4F5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0A2E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B139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F88A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D782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C2E8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2.081,00</w:t>
            </w:r>
          </w:p>
        </w:tc>
      </w:tr>
      <w:tr w:rsidR="00D158E1" w:rsidRPr="00E4702B" w14:paraId="4FCEBE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3F1F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9C69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959B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89A5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9A85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57.120,00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045F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58.262,00</w:t>
            </w:r>
          </w:p>
        </w:tc>
      </w:tr>
      <w:tr w:rsidR="00D158E1" w:rsidRPr="00E4702B" w14:paraId="35F1B8F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67962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F8D5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2A10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C644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466B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33.660,00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A863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34.333,00</w:t>
            </w:r>
          </w:p>
        </w:tc>
      </w:tr>
      <w:tr w:rsidR="00D158E1" w:rsidRPr="00E4702B" w14:paraId="0DBD3B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52EE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8218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EFC2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0844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4B71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33.660,00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57DC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34.333,00</w:t>
            </w:r>
          </w:p>
        </w:tc>
      </w:tr>
      <w:tr w:rsidR="00D158E1" w:rsidRPr="00E4702B" w14:paraId="083A87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9B82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Tekući projekt T104906 ŠKOLSKA SHEMA </w:t>
            </w:r>
            <w:proofErr w:type="gramStart"/>
            <w:r w:rsidRPr="00E4702B">
              <w:rPr>
                <w:b/>
                <w:bCs/>
                <w:sz w:val="16"/>
                <w:szCs w:val="16"/>
              </w:rPr>
              <w:t>2025./</w:t>
            </w:r>
            <w:proofErr w:type="gramEnd"/>
            <w:r w:rsidRPr="00E4702B">
              <w:rPr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DC04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B5E9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C1AD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34F6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61.269,00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D018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61.552,00</w:t>
            </w:r>
          </w:p>
        </w:tc>
      </w:tr>
      <w:tr w:rsidR="00D158E1" w:rsidRPr="00E4702B" w14:paraId="7DAA36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7886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D97E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D809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F0D1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6.726,00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9B8A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15F0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3432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0220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96C8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904F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552C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6.726,00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A85C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E9F3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3309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7EFE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068B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25C9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BF05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6.726,00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501D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844A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3908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09D8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Europski poljoprivredni jamstveni fond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B8FB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A342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3CD8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68.924,00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5C48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61.269,00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68A9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61.552,00</w:t>
            </w:r>
          </w:p>
        </w:tc>
      </w:tr>
      <w:tr w:rsidR="00D158E1" w:rsidRPr="00E4702B" w14:paraId="158A9D1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1655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D692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CE7C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99E9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68.924,00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A1C5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61.269,00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1AF7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61.552,00</w:t>
            </w:r>
          </w:p>
        </w:tc>
      </w:tr>
      <w:tr w:rsidR="00D158E1" w:rsidRPr="00E4702B" w14:paraId="39FF23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B990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F08A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F0C8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41CD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68.924,00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786D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61.269,00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190C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61.552,00</w:t>
            </w:r>
          </w:p>
        </w:tc>
      </w:tr>
      <w:tr w:rsidR="00D158E1" w:rsidRPr="00E4702B" w14:paraId="6177C7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EF33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T104911 SUFINANCIRANJE PREHRANE ZA UČENIKE KOJI POHAĐAJ PROGRAM PRODUŽENOG STRUČNOG POSTUPKA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A640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0012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DCC1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E892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39EE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5.750,00</w:t>
            </w:r>
          </w:p>
        </w:tc>
      </w:tr>
      <w:tr w:rsidR="00D158E1" w:rsidRPr="00E4702B" w14:paraId="20DC63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25D2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FCF6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7D9A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A005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FACC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8AE7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3.250,00</w:t>
            </w:r>
          </w:p>
        </w:tc>
      </w:tr>
      <w:tr w:rsidR="00D158E1" w:rsidRPr="00E4702B" w14:paraId="6BB462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E088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D4E5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8130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3389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1D75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24A3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3.250,00</w:t>
            </w:r>
          </w:p>
        </w:tc>
      </w:tr>
      <w:tr w:rsidR="00D158E1" w:rsidRPr="00E4702B" w14:paraId="5ED5ED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31B6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3386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B203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466D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D96F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8971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3.250,00</w:t>
            </w:r>
          </w:p>
        </w:tc>
      </w:tr>
      <w:tr w:rsidR="00D158E1" w:rsidRPr="00E4702B" w14:paraId="719D08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14EC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C655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CE8D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09B7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E3F5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4CDB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</w:tr>
      <w:tr w:rsidR="00D158E1" w:rsidRPr="00E4702B" w14:paraId="60DAD2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5E0F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76E2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DCBC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25CC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111B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696F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</w:tr>
      <w:tr w:rsidR="00D158E1" w:rsidRPr="00E4702B" w14:paraId="2B540C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CBAC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AB8F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AE40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F9D8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F2F4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900D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</w:tr>
      <w:tr w:rsidR="00D158E1" w:rsidRPr="00E4702B" w14:paraId="7AEB70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75DA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T104912 OSIGURAJMO IM JEDNAKOST 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3DE2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2EEE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809F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1.915.554,00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8367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1.976.147,00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2329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2.024.176,00</w:t>
            </w:r>
          </w:p>
        </w:tc>
      </w:tr>
      <w:tr w:rsidR="00D158E1" w:rsidRPr="00E4702B" w14:paraId="77E9AA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35AA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D0BD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EF96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7AC1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462.627,00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5473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470.910,00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E247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484.448,00</w:t>
            </w:r>
          </w:p>
        </w:tc>
      </w:tr>
      <w:tr w:rsidR="00D158E1" w:rsidRPr="00E4702B" w14:paraId="188040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4412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7DC0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3B9F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55B5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462.627,00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247B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470.910,00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A3FF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484.448,00</w:t>
            </w:r>
          </w:p>
        </w:tc>
      </w:tr>
      <w:tr w:rsidR="00D158E1" w:rsidRPr="00E4702B" w14:paraId="6E034F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3662E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7D4F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5706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B350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445.608,00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215A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452.944,00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A78E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465.875,00</w:t>
            </w:r>
          </w:p>
        </w:tc>
      </w:tr>
      <w:tr w:rsidR="00D158E1" w:rsidRPr="00E4702B" w14:paraId="0E74AD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140C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3F62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B14E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249F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17.019,00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0DFB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17.966,00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780C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18.573,00</w:t>
            </w:r>
          </w:p>
        </w:tc>
      </w:tr>
      <w:tr w:rsidR="00D158E1" w:rsidRPr="00E4702B" w14:paraId="0FAAF6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28CF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9E86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9D4C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8342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588.528,00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A700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588.635,00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C362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593.775,00</w:t>
            </w:r>
          </w:p>
        </w:tc>
      </w:tr>
      <w:tr w:rsidR="00D158E1" w:rsidRPr="00E4702B" w14:paraId="53A88D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B7DC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A3AB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F405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87EE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588.528,00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C4C5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456.456,00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C9BE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468.615,00</w:t>
            </w:r>
          </w:p>
        </w:tc>
      </w:tr>
      <w:tr w:rsidR="00D158E1" w:rsidRPr="00E4702B" w14:paraId="51AE9E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4333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1C6B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4B72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7C58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566.355,00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5383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436.379,00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E581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447.830,00</w:t>
            </w:r>
          </w:p>
        </w:tc>
      </w:tr>
      <w:tr w:rsidR="00D158E1" w:rsidRPr="00E4702B" w14:paraId="5B3CAC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14BD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A931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E554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ED91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22.173,00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FAF2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20.077,00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45DD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20.785,00</w:t>
            </w:r>
          </w:p>
        </w:tc>
      </w:tr>
      <w:tr w:rsidR="00D158E1" w:rsidRPr="00E4702B" w14:paraId="138B90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AEF6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2D11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1616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59DA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864.399,00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27F2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916.602,00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863A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945.953,00</w:t>
            </w:r>
          </w:p>
        </w:tc>
      </w:tr>
      <w:tr w:rsidR="00D158E1" w:rsidRPr="00E4702B" w14:paraId="2C53CD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4138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5.6.1 Europski socijalni fond plus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2DA7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87D1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8A5E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864.399,00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62D6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916.602,00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C52C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945.953,00</w:t>
            </w:r>
          </w:p>
        </w:tc>
      </w:tr>
      <w:tr w:rsidR="00D158E1" w:rsidRPr="00E4702B" w14:paraId="6B4D33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0331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897A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3CB9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AAE4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864.399,00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1E41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916.602,00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CB60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945.953,00</w:t>
            </w:r>
          </w:p>
        </w:tc>
      </w:tr>
      <w:tr w:rsidR="00D158E1" w:rsidRPr="00E4702B" w14:paraId="006F1A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C704B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0CFB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083D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34C2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830.016,00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275E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883.419,00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531C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908.720,00</w:t>
            </w:r>
          </w:p>
        </w:tc>
      </w:tr>
      <w:tr w:rsidR="00D158E1" w:rsidRPr="00E4702B" w14:paraId="408830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5AEE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7551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C08F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4616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34.383,00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E949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33.183,00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B771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37.233,00</w:t>
            </w:r>
          </w:p>
        </w:tc>
      </w:tr>
      <w:tr w:rsidR="00D158E1" w:rsidRPr="00E4702B" w14:paraId="644CC3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C140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Tekući projekt T104915 ŠKOLSKA KUHINJA </w:t>
            </w:r>
            <w:proofErr w:type="gramStart"/>
            <w:r w:rsidRPr="00E4702B">
              <w:rPr>
                <w:b/>
                <w:bCs/>
                <w:sz w:val="16"/>
                <w:szCs w:val="16"/>
              </w:rPr>
              <w:t>2025./</w:t>
            </w:r>
            <w:proofErr w:type="gramEnd"/>
            <w:r w:rsidRPr="00E4702B"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DE24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263E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444D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1.188.872,00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4D2B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1.190.827,00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91E6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1.198.628,00</w:t>
            </w:r>
          </w:p>
        </w:tc>
      </w:tr>
      <w:tr w:rsidR="00D158E1" w:rsidRPr="00E4702B" w14:paraId="6EE7F6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049B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D935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DAD4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2825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1.188.872,00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3934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1.190.827,00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8F0C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1.198.628,00</w:t>
            </w:r>
          </w:p>
        </w:tc>
      </w:tr>
      <w:tr w:rsidR="00D158E1" w:rsidRPr="00E4702B" w14:paraId="10284D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F843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4087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AA0B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9B0B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1.188.872,00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0C94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1.190.827,00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9F9B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1.198.628,00</w:t>
            </w:r>
          </w:p>
        </w:tc>
      </w:tr>
      <w:tr w:rsidR="00D158E1" w:rsidRPr="00E4702B" w14:paraId="6663A8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36EA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D43E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62A2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0704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1.188.872,00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42FF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1.190.827,00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4739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1.198.628,00</w:t>
            </w:r>
          </w:p>
        </w:tc>
      </w:tr>
      <w:tr w:rsidR="00D158E1" w:rsidRPr="00E4702B" w14:paraId="4E9759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3B3A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T104916 BETLEN GABOR ALAP-BGA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2E0C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8FB7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7B4B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FFBA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A7EF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</w:tr>
      <w:tr w:rsidR="00D158E1" w:rsidRPr="00E4702B" w14:paraId="02CF42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4972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5.3. Darovnice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AD2F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F829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54E8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668B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0458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</w:tr>
      <w:tr w:rsidR="00D158E1" w:rsidRPr="00E4702B" w14:paraId="6C88BD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496B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BB6D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6F45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BBFB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14.254,00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9CCE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11.754,00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A88F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11.754,00</w:t>
            </w:r>
          </w:p>
        </w:tc>
      </w:tr>
      <w:tr w:rsidR="00D158E1" w:rsidRPr="00E4702B" w14:paraId="7E9CD3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E0C4D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ECAB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7DF7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8205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14.254,00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1E7C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11.754,00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928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11.754,00</w:t>
            </w:r>
          </w:p>
        </w:tc>
      </w:tr>
      <w:tr w:rsidR="00D158E1" w:rsidRPr="00E4702B" w14:paraId="2A5A7F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5E4E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EF8C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DD07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6FAA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16.246,00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E875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16.246,00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F836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16.246,00</w:t>
            </w:r>
          </w:p>
        </w:tc>
      </w:tr>
      <w:tr w:rsidR="00D158E1" w:rsidRPr="00E4702B" w14:paraId="5784A6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EAAF2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4EF0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5CA8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B149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13.538,00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604E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13.538,00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AA33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13.538,00</w:t>
            </w:r>
          </w:p>
        </w:tc>
      </w:tr>
      <w:tr w:rsidR="00D158E1" w:rsidRPr="00E4702B" w14:paraId="7054C5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F1BA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841A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F399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4293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2.708,00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1EE6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2.708,00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878D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2.708,00</w:t>
            </w:r>
          </w:p>
        </w:tc>
      </w:tr>
      <w:tr w:rsidR="00D158E1" w:rsidRPr="00E4702B" w14:paraId="15B7F8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3344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T104917 ERASMUS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E6DF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1E06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F0C1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332.731,00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31A2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239.489,00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28F1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240.656,00</w:t>
            </w:r>
          </w:p>
        </w:tc>
      </w:tr>
      <w:tr w:rsidR="00D158E1" w:rsidRPr="00E4702B" w14:paraId="772A95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B6BB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Programi Unije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4D32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A5A6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FDB2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332.731,00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B244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239.489,00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EB91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240.656,00</w:t>
            </w:r>
          </w:p>
        </w:tc>
      </w:tr>
      <w:tr w:rsidR="00D158E1" w:rsidRPr="00E4702B" w14:paraId="7A9863C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BE96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5.1.0 Programi Unije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A734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A181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DFBA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332.731,00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F8A8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239.489,00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53D8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240.656,00</w:t>
            </w:r>
          </w:p>
        </w:tc>
      </w:tr>
      <w:tr w:rsidR="00D158E1" w:rsidRPr="00E4702B" w14:paraId="08FE4C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389C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DFEC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7609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6473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323.069,00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B821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232.524,00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FA50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233.688,00</w:t>
            </w:r>
          </w:p>
        </w:tc>
      </w:tr>
      <w:tr w:rsidR="00D158E1" w:rsidRPr="00E4702B" w14:paraId="7F547C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BDB5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FA87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1E61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835F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323.069,00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FF34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232.524,00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9B99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233.688,00</w:t>
            </w:r>
          </w:p>
        </w:tc>
      </w:tr>
      <w:tr w:rsidR="00D158E1" w:rsidRPr="00E4702B" w14:paraId="2CA0C3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3F0B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AA13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B857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0387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9.662,00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844D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A96B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6.968,00</w:t>
            </w:r>
          </w:p>
        </w:tc>
      </w:tr>
      <w:tr w:rsidR="00D158E1" w:rsidRPr="00E4702B" w14:paraId="4E6757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86F8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EEE9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78E2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A846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A725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52B1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1,00</w:t>
            </w:r>
          </w:p>
        </w:tc>
      </w:tr>
      <w:tr w:rsidR="00D158E1" w:rsidRPr="00E4702B" w14:paraId="3D9FE0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87E1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EED6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A9F8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A77F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9.661,00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CCC6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DAC4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6.967,00</w:t>
            </w:r>
          </w:p>
        </w:tc>
      </w:tr>
      <w:tr w:rsidR="00D158E1" w:rsidRPr="00E4702B" w14:paraId="75CE9A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689D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T104918 EMMI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7C9D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A66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C344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6.618,00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3552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6.618,00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B3D3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6.618,00</w:t>
            </w:r>
          </w:p>
        </w:tc>
      </w:tr>
      <w:tr w:rsidR="00D158E1" w:rsidRPr="00E4702B" w14:paraId="11BA8B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FDAA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5.3. Darovnice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73AE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EA91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EA4E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6.618,00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DE23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6.618,00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FC50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6.618,00</w:t>
            </w:r>
          </w:p>
        </w:tc>
      </w:tr>
      <w:tr w:rsidR="00D158E1" w:rsidRPr="00E4702B" w14:paraId="6F8DDE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8BD4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6D3F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2676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9A71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3.167,00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0586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3.167,00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03D1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3.167,00</w:t>
            </w:r>
          </w:p>
        </w:tc>
      </w:tr>
      <w:tr w:rsidR="00D158E1" w:rsidRPr="00E4702B" w14:paraId="06411F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8BE3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98E7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F746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6578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3.167,00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C511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3.167,00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3347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3.167,00</w:t>
            </w:r>
          </w:p>
        </w:tc>
      </w:tr>
      <w:tr w:rsidR="00D158E1" w:rsidRPr="00E4702B" w14:paraId="7566D9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7240B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2A0E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8AFD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339B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F20C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E39F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3.451,00</w:t>
            </w:r>
          </w:p>
        </w:tc>
      </w:tr>
      <w:tr w:rsidR="00D158E1" w:rsidRPr="00E4702B" w14:paraId="2A55BEE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AB69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FEA1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7ABE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F49F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95AE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4620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3.451,00</w:t>
            </w:r>
          </w:p>
        </w:tc>
      </w:tr>
      <w:tr w:rsidR="00D158E1" w:rsidRPr="00E4702B" w14:paraId="58D4D8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8A43D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T104919 STEM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5A77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9C2B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2E98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A043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4D48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5.560,00</w:t>
            </w:r>
          </w:p>
        </w:tc>
      </w:tr>
      <w:tr w:rsidR="00D158E1" w:rsidRPr="00E4702B" w14:paraId="5F8BC0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8D2C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EC2F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F285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F9F6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7507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9C20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1.560,00</w:t>
            </w:r>
          </w:p>
        </w:tc>
      </w:tr>
      <w:tr w:rsidR="00D158E1" w:rsidRPr="00E4702B" w14:paraId="108509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66EF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0ACB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2B6F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5FF1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C99A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354A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1.560,00</w:t>
            </w:r>
          </w:p>
        </w:tc>
      </w:tr>
      <w:tr w:rsidR="00D158E1" w:rsidRPr="00E4702B" w14:paraId="49F16E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D3D6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EA1E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903A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1AA5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5191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53E7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1.560,00</w:t>
            </w:r>
          </w:p>
        </w:tc>
      </w:tr>
      <w:tr w:rsidR="00D158E1" w:rsidRPr="00E4702B" w14:paraId="66BFE5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3796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A090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C83B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AE1A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4152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0437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</w:tr>
      <w:tr w:rsidR="00D158E1" w:rsidRPr="00E4702B" w14:paraId="3F3B01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C317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7A21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628C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B2F6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B263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9272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</w:tr>
      <w:tr w:rsidR="00D158E1" w:rsidRPr="00E4702B" w14:paraId="42085C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BC2F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69B4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4ACB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675D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69F8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7C3B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</w:tr>
      <w:tr w:rsidR="00D158E1" w:rsidRPr="00E4702B" w14:paraId="154B2D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C0C4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T104920 INCLuDE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2F0D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1976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DE2F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E2E5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84B6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8.500,00</w:t>
            </w:r>
          </w:p>
        </w:tc>
      </w:tr>
      <w:tr w:rsidR="00D158E1" w:rsidRPr="00E4702B" w14:paraId="7FFCD3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2D00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6742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70B0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249D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C38C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E205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8.500,00</w:t>
            </w:r>
          </w:p>
        </w:tc>
      </w:tr>
      <w:tr w:rsidR="00D158E1" w:rsidRPr="00E4702B" w14:paraId="2451C8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4DEC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7C56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2170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F58E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651D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3BAC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27E5FA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7961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A809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74B1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D317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2D9E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36A1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6C1F17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D98C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E76E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789A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C018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697B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B8B5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</w:tr>
      <w:tr w:rsidR="00D158E1" w:rsidRPr="00E4702B" w14:paraId="183C19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E2C3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80BB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AB72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4121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A73C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C4DC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</w:tr>
      <w:tr w:rsidR="00D158E1" w:rsidRPr="00E4702B" w14:paraId="39FDEB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A45D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1060 REDOVNA DJELATNOST OSNOVNIH ŠKOLA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952B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32.204.844,39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A651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38.051.823,89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7FB1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C905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F1E5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1F33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34772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Aktivnost A106001 FINANCIRANJE TEMELJEM KRITERIJA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CC61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572.473,33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BA8E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465.923,00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05A9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5257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E570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9751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10FD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C6E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10.889,33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CAC3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30.692,00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AC14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88A7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8565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880E9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115C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1FF6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10.889,33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4D35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30.692,00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048D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BDA5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7E7C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57AA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A459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FAEE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10.889,33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94A7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30.491,00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F4A8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F5D2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9474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2E9F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40657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8195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4288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811F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A5FB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AEB3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25DE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B833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9DDC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561.584,00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1FCF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435.231,00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6059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45E5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8DC7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6692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DF4C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9177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561.584,00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9360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435.231,00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FAA3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4CA3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255C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BE28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1B54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821C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561.158,76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9EA5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431.869,00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2E8B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AAE5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2E63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5227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12E6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2707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425,24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5F74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2.067,00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FEC8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701D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3996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B697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CA9F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4399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6761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169D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B3FF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6682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D97E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DDD2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A106002 FINANCIRANJE TEMELJEM STVARNIH TROŠKOVA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D6C9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1.144.500,35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0953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2.057.373,92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D385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A20E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055D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72AA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DBEC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F9FC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1.778,34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63B9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4.512,00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C043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E897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0511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0A84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03AE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48ED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1.778,34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CAA6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4.512,00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6B05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C8DB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9FC9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A9DA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7E18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7CED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1.778,34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9D61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4.512,00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C0F4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61F4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F33E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5F43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1FFD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48D4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486.252,68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FF82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657.436,00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3115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2492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03D7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BC34D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9D392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A71D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486.252,68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304D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657.436,00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2A0C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2FA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3141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3A49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42DD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297B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486.252,68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6C03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657.436,00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D5E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3354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34D0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E07A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2FBE5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A68F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92.775,46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E12D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9172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F0BC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7EBB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81FD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B92A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AD23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92.775,46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2810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1D6F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3EAB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37B0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836D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D856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69BE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117,55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B5CB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5213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B902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8E70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A441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0EF3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8FD7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92.170,51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4B1A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4FE1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785F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FA2D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2CDE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77C5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D59A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75,15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86EB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FE11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EBEF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578F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5800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53B5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5BF5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412,25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E6B0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0B3F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9E85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6F06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026B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1B4F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D57A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BD1D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238.474,15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10CD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A678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58DC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00788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E5FB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EBB6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B309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238.474,15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73ED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5AB0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3958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2348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1C8D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5E62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F9C2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AE56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27AC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1B29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2D05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ADB2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A794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F045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234.910,15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A54E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D1C7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DF0E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02C4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2ED0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0182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E859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1.348,00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CB4A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F1F5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5132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6533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46D11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D016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F940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3C51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1875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5C13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34B4E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6539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56A0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5.433,66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5217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603B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CFB0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A183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65E7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0D7B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4D9F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5.433,66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E004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27A7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4213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F399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4BA3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7A8C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623D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5.433,66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F150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BA86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C737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A6BA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49EC4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DA70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1EFF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523.328,28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3691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7162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D640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7659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B2E6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FA09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5D9F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523.328,28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C754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05AA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767B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640F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F117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4E4A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93AB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480.957,65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3114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E4E4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21DF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8254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E187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1047C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9E05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42.370,63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4D28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23F2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0BCC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A88A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2C57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09E0B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FEC3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A356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8.396,00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4968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3B0A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0E06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0476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1F62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183D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EB88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8.396,00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F188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1255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6202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2477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3B4C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E828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5D47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8.396,00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9F90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84A9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7302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3C5D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FD3A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C8F7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9.899,22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BD46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3C74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415F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FC6F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2962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DE97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72BE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9.899,22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F03C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4BEC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CD48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64CD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A905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AD1B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0153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9.899,22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DFC8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0B50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20EE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5D3A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86D2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50AC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0586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0EC7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938.684,04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0153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E4B7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5B4C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9E96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4F55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8E37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E8AD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938.484,04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5862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CE8B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C967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F5D9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0582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786E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26D3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894.735,73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887B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F76F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6F90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2AD1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9D46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97D8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4AF4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43.748,31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8EF6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A0BE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AC61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A2E0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BAD8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1B18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8B51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D352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0D41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84ED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98BD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906B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7B3C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CA9F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5CAD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8758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4D61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4B99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BCDE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B4E8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5205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36.886,06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9AEA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25D6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9D29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07B8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4738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6012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BFE9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36.886,06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6D7E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A3C4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BE99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1E7A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346C1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232C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7415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36.886,06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77EF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351C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9E90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8149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5330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6.5. Prihodi od nefinancijske imovine i naknade štete 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7F54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25.032,71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C89C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3892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4D9C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7A8D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4101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E49B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40C3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25.032,71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A089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D5A2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DA21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5036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C101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E221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1ABC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25.032,71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AB22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5340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E6F6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9387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9D1D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59DB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40E3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568E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172.985,67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A8AD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25B8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31C6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7620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8A0D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4382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F140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72.985,67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55F1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1F07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796D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2E260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CA80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AB0E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5576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72.985,67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C1B5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6B2B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722C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2462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763ED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55F6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D5ED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1508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E266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79F1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0BFF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DABE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C6ED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9411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6820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AACF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E688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9E2B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469C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A106003 ENERGENTI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E638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742.127,49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05A4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849.734,00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8215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8D63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1FAF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9981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0457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8BA0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742.127,49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A3D3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849.734,00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F909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E285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2D29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E761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14555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1B68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742.127,49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8080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849.734,00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BFFD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5F9D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2949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0DE0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A129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BB6C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742.127,49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3E8D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849.734,00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D190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A5AC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E6F9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3909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6EF5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A106004 RASHODI ZA ZAPOSLENE U OSNOVNIM ŠKOLAMA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BDA8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28.122.730,06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05AA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32.823.395,32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6C5D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4445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352E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6984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38EF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3CBA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9.564,29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C739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F25B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BFFA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E71D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10C5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0683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F372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9.564,29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8803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03ED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CBAA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66AD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A694D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772A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B1FB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9.564,29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046F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30D0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C41A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4523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87E97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C33E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3E85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882E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7250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7C84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E8B5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5918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1398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DAAB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EE2C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2405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E9E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5A5A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AA00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0BC8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0FEF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692C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EADC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17EA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7F24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59EE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D4A4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ACE0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21AE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32A0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3DA4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DA22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3BA8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0D1B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F01C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8BE2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6C8A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12F8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D92A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FCBA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C2BBB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A8C8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1A1E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1981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9304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114E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5136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81DC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F7DD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28.113.164,43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F959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DD3A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26A9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4D5F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FE62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9554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E3B9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28.113.164,43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5BF2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74AF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6EC5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9F65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6299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1BDA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A838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28.109.132,43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8FA6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ED14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4785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D9B0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C493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9D0DA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209E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4.032,00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7E92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C1DB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1125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C8AD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7052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50A1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53D3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F717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32.803.127,32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3B23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D8B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18DA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F6CC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16CE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0E38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A18D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32.803.127,32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C9F7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3500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70F1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0924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1434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232C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6EBE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32.790.197,32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9AC7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DC55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CE8D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F772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C254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2E75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55F2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12.930,00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5032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BFB9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364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C8D6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F65DC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A106005 OSTALI RASHODI ZA ZAPOSLENE U OSNOVNOM ŠKOLSTVU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77ED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1.601.666,90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E554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1.836.397,65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F4C4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19A6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1B92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EF11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DF01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420D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1568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54A9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E4E2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DFD4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D126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7939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A5AF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5C20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4DED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974E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B3A5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B2BB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C71F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184B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20EA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D650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C8C3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09B6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0DEF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D8D2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0E2D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1.601.666,90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EB58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C14F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100C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CCD4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0609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A739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47B5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1.601.666,90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1C1A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447B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4E7F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8400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F904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AFAA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3DA3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1.086.820,59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C508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D539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1610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7E72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1EE9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2BF6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A361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511.152,86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E71C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36FE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BD78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B4E0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18DA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FE7B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C2C1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3.693,45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7856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A4C0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8BAC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7601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5CE129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7399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C7E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0074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8C8B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D350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BE97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2434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AC8BD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7E89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5BD9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AF90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556F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AA81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0B78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FBCF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4217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89D9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71F3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988F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B7E6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D5AC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1BE1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AEB0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B9D8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1.835.583,65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A92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54C2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B8B3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1D38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3D7C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EE3E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E578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1.835.583,65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50D5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1BB8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7218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ACF7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0487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CB97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8185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1.235.353,00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EEC0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5730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FA70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9BB6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9E30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AFC9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E235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591.401,65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23D1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2D83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2CBE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A346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C0F3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4581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98B8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8.829,00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DC8F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6991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001E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0A2A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D751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A106006 NAJAM CENTRALNIH PRINTERA ZA OSNOVNE ŠKOLE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63CB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21.346,26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71C7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EE3E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D8DE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CE36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0910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036D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7AA3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21.346,26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F065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68A5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9B95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C357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B85C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C047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83EF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21.346,26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93D1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CDC5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1ECB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6D99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5466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B1C3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A634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21.346,26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318B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C633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A6D6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788A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D500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E707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1061 POSEBNI PROGRAMI OSNOVNIH ŠKOLA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082E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7.109.632,13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F4D3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8.682.996,23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706D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1DD6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B30B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7DB9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7CA3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A106102 ŠKOLSKA KUHINJA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96F8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60.107,41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D56B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8FE9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F0E7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00DF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A13C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5396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D252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60.107,41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A74B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1323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5067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95F9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00A8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9CF6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A630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60.107,41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ABF3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A0E8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10AE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F813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6203F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4766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3331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59.932,32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07C3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F151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DAC8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50C9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4886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3E194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5BB1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ABA7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4710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6246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449D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01B5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5929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985A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C18C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3587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A562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CC70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22F0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9066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B161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F566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6A2C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4912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51D3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820A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7086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E606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8775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49.690,00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B8DC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E1F0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C4D0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91B9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CEBB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E988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2257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766E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6D0E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C416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C539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8318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A106103 UČENIČKE EKSKURZIJE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3CF2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16.233,10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2730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32.869,36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7622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2841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6F9C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4AC7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40FD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37D5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F62A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C72A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B6A7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54FB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17B7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D8F4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3084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51ED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101C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145B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F806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DDEC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E5CF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52A2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3B3F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F652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C2B6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DED6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E5D2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CCCC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BB66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67A7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967A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EDC2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5604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20C1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D763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09FE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16.233,10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6255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7950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00DB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E974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FA3E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AD8A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B663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16.233,10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05F7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F1F5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7368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7F98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FE93A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487B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BA3B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16.233,10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84C4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7F51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7317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5690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352F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6E97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C383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9967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32.809,36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2644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271F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DE6E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EF32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70FC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8C9E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AB22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32.809,36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5D00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DE03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39A8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D981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6CDB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3742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F166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32.809,36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0091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ECC1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C216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5B3A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4FE4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A106104 STRUČNA VIJEĆA, MENTORSTVA, NATJECANJA, STRUČNI ISPITI, KURIKULARNA REFORMA I CJELODNEVNA NASTAVA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FF92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231.032,78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A4D2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388.797,54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3EB8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43A3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D408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8EBA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DCC4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5E0F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515,50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8904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832F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CF0A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C138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A06D0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878B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0690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515,50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E3E1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4B6C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9B12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2575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F982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7E70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ADD6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1C38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AB2D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EAB5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33F2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881E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1202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F34F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4D68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A8FB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D53B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4C91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F68B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0AAF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EB17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4.281,66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E08C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71E3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27B9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11FB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E57E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4E6E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02F7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4.281,66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E975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3B43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8D8A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1049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71CA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35CC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F266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1.227,49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6336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23A4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6DE8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8535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82A9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649E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13CD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3.054,17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CC16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8560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DB1A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A3D7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CFD9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A2BB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F8AA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A290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7.869,02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9104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7255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55B3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5158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DA928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3317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281B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7.869,02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BBE1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B736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B686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E78A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CB54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73C0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9E91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879,00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446B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E5B3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33B6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87B2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AD38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4CBB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CF14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6.990,02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60B3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C6FB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B6BD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4D5E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E00E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9C97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7.673,70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61E3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518F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EC60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473F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F2D0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3AD6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4F92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7.673,70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A4AD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94D7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236A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BF82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371C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29D6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1E3D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816,04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39E5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362C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60C8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F01A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7045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537B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AC29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6.857,66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CAB3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4F15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053E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3049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A741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1CAE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5C0B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201.078,65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2D26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36B1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3A23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62D5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9D92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9870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2560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198.325,03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F7A9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2C48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E2E7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E336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FA32A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12A2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FA1D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7.895,62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3F26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C77C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F649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7006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B902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9519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01E1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57.367,27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38D7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B685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21CE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F059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4476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9336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9DD0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189,57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5A1A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A8B2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C1F1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47C4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5E37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7E3E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2632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346,95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7C91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ED83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C93E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601D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8AD47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8808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ABC2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132.525,62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569D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F7C4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31E2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B951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F63B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04A6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7DFA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2.753,62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F935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87E4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631A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EA0C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D018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6486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7F18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2.753,62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E432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6587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1E01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300F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5A5A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5B7A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6AE9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17.373,39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7EC6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A212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9CEB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0B08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3286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5864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1EBE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16.810,39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7BFB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6FBF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06DE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87EA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9129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55E9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FBC9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2.566,96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5E66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96B7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12ED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37CB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3CEF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EEDA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3F02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13.107,07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4E21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65A4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71E6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A5D7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754B8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BFE1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4BF1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1.136,36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7528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AD4C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5CA4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2AAE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FE85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DF4A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3A92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563,00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0F5B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304E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4752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230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C089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495B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4489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563,00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4CD9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3A43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38C9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876F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5994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58AB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B9F2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960D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13.566,00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A003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AA82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62FB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ADC5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9B82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DAEC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ABCD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13.566,00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F507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1FFE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8252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0637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8B18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311E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7BCD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3.437,00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754D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1BA3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68DD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909A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7A55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3575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EBD3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10.129,00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0F6D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DD6A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4733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9CF7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8541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4.9. Tekuće pomoći iz gradskih/općinskih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1F59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B133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0C5B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2197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B645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5A69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C97C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ABC8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30AC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54E6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2D38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E7A9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92B1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7BE3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C5E5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0AB7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2FC7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0A42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A81D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7997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C17E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22FD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6478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323.546,81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6D1F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4F0E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DDA7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98FD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C5CF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A577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E9F9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311.516,37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2129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4C9E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5FA0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273D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3F74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6ECA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497E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24.728,00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860B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8360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2867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F346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60A2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3AA9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7F0D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135.162,37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4614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7D8B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6807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094D0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E7A0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0982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E9BF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7074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1F95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A5AD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D002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DD61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04C2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B442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151.126,00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5E39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E177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C050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A88D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F099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42A1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45EB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12.030,44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610F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AAE2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B40E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C553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4025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EE3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D6BF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12.030,44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86D4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87DC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2606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511C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0F6B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9E77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6359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42.715,71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6BBD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4892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2631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77D4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C124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B3E6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8F73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41.614,71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4EB9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2514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8D8D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4259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1F67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E0B3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458A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5.080,49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D2C4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BEC3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6999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7A1F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785B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5498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7ACB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33.510,22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E2C7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FD85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F32F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56E3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1934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F34E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197D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2.924,00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FE97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F95D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73AA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B1E7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5A74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3E1F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468B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534D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D0CE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7F10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AE4E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1CEF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20F7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BD52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1470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1D1B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A706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4209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189C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31C4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5C17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0448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6E44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504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BFDB1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70C8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A106105 STRUČNO OSPOSOBLJAVANJE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D74C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A893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6.052,00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28EA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A92F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8C3A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483B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440F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Tekuće pomoći od izvanproračunskih fondova/korisnika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097E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54A6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8DCB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CD45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029C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AB3C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2EC5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4FAC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89A6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B8F2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40BB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6B62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C4FB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3133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83B1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4D1C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4E00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790B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A9D1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2890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F2E2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Pomoći od izvanproračunskih korisnika-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F994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B7D9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6.052,00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143D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87B4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279F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7F2B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4E5C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443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84E1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6.052,00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DEAE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DA68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E41E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A9C8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AAB1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77D6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7039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6.052,00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55B5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1433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0E38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A303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7783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A106106 PRODUŽENI BORAVAK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0DF3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1.972.072,95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30D6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2.279.766,55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9AB0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73E3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F9AE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1250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BC88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D5D2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1.208.961,40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F3F3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1.384.404,00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C7EA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8264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5F46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DF80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A3F4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F37E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1.208.961,40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3C10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1.384.404,00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59EE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2C3D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44A0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1EF40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4694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AB6B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1.188.439,41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451C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1.359.718,00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5898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E1AE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F7A9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D94B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84A9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696D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20.521,99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99A0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24.686,00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A8D3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D4B0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78C2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A750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433A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36E4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758.428,35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DEE6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4FF7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D540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0F0E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7C1E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B58C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E7B5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758.428,35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2A89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F82D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0283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86C6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C91C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A1C0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6908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350.462,00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83B8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5854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B808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2998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741F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65E6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36E2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407.966,35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A007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3ABC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70EB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1248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D620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DA29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64B0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4.683,20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D06E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38AE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7EFB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83EA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FA9D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A64D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ECEE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4.683,20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7835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B648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0391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FE04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5228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7D2F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85ED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F5A3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8817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099D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EB6A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6E87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F929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AF45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883,20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12B8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2E8F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3F10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7BC6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C9F4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4CAF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E3F6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861D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885.317,55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2775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DBFE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AFA7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F8E7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B214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C44B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865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885.317,55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4A61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9006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5257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56A6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CB5B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8EE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C033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372.611,92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928A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DB8C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AA46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7DA4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3A6F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C1F6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0AEA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512.705,63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CF83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E194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0AFC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BC2D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1CF2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84B3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D68E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3449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FB0F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9218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BC42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33F3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0E33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D8AB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4A70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CCF6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19F4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AA5F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5876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BDFE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D368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5.725,00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5E1F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DF89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A3E5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044A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1D1A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98B6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9B83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FDED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9C41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9A3C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1DEF4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A00A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A106108 UČENIČKA ZADRUGA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AF82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15.160,97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3D7F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21.053,21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3F28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0950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572B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39E3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710D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30DB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3.599,00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6661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C0B9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9A1B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0CA5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7512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E24E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E00A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FC94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E050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7338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4ABE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6E0C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6224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21BE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A61A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64FD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6A52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F789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9432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D82B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02B4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C984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FFCF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BFA9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E274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7BC8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4FBC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F822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4BA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D89A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9930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F39A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AC9F9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BDC9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F701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0A04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11.308,68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5E6A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2C38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7A23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DBE9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739C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46E3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9BA7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10.708,68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71B0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8AEE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F3B7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425F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9053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E157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F90E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10.708,68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A588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6B73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299B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CA38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4EBB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6AD6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BDC6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6347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B11F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FFC2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5D4B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E691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5A07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D472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42DD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2844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D2DC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0C59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172A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D17B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3.457,00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76CC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8653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3FE0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8EA2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5CF9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CBA4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62BF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2.907,69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4C08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FD14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0283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6E73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E6ED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DE89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3B1C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2.907,69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BE17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863F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3C61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7A7B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4CCB8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283E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E3A9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549,31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DD86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8938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473C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E76C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7F98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28B4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A3CC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549,31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F5DD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2CFA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898F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64D6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66A8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13F3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617E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2E1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7.394,53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DA63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39D2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4C3A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0B89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5DB8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7345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44B5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6.121,00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E348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5BBC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5E34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64AE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95E3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5525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797C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6.121,00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AAB6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1648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DC60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3762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9569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EAAD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1482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1.273,53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CE61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8316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1095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2500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D02D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6DA3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338A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1.273,53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60EB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471E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5FE6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265E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9FDE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3447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8.104,97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9893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59B4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7011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6DDF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A43A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1536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CFAC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8.104,97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08C8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F0F1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7BD7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145F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1807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581E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A8F5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8.104,97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DB13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8FF5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D574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DB2B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EED61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F5E84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DD58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8A4C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ACFB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3224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A28C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D97B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9763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C1D2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ADEF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D644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06FE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6F03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EAF5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632F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1C2C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E437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3CA6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CC26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DF5C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F636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DD13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A106109 KAZALIŠNA DRUŽINA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5046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3.030,00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B42D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4.859,00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4501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668F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99FF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5247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9207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4128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BC75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EAC0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DBC4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0120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F449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7DC8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8552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BAC5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441A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C7DA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13FD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058A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C1C1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3A89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B428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741E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B80A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6E5D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BC4A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A342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35AC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3.030,00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238A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940B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85EE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2998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E565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9426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9E1D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3.030,00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E2CF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3C55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B08A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B835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3EDF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6CB7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C4E8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3.030,00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1C0A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DBFB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5293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E71C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84FA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19DD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5740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533D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4.212,00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7C9B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6079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2C96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2DF0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7DF2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D693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DC06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4.212,00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FF6B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C54D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42EA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1FF3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78FB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6532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5D80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4.212,00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1034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C3E8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C094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A7E0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CEE2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A106110 ODRŽAVANJE ŠKOLSKE ŠPORTSKE DVORANE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C9B6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31.095,01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7A31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17.868,00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C152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89AC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BA78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1154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4EE8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3190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31.095,01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7EC5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65A4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6C37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A585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A42B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E007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88CA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25.162,15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C56A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A0EB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6D45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2042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5F7B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278E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87FD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1.366,69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24F8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663D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6099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EC0A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1304F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0E06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2D34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23.633,39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3C45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3A0C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036E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C27B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5017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B24D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6066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162,07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3CB3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D139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9094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9B9F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D79A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AD26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A05F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5.932,86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76E9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DCF3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72F1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AAFD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A12D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4B68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E417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5.932,86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5F28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9A4D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8E54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4852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DC05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53C4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A487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EF59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17.868,00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3FA9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5AE3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C9E1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4340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B8984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B5EB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25D5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16.514,00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87D7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63A5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D931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7109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1F05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13FF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4851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16.399,00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7538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0542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DE4E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EEF4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8435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F7F1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0187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BBC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7337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1934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C17F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24A0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3A3E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8B06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7698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C7F3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DA32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2A12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42E4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3289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C1A8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67F1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B093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27EF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9679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1E60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A106111 POLUDNEVNI BORAVAK ODRASLIH OSOBA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6F18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225.612,16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0AB5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279.700,00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D148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DA5C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0F72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B0DA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C0AA4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5119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225.612,16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575C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913A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75D3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3A96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6DB4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B0D1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5145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225.612,16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E529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723A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4296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8842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28F1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B447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34A2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156.845,65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4DC6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BE78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136E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791B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91A8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B75A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280B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68.766,51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3D64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421D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6581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34D3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31743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E752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5324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AE0B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279.700,00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EC51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F944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BB6C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9DEE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43CC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13B8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9E8C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279.700,00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8C2A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3BDA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37FA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4C60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D873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E6F1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D907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0067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8308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E488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98A9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15AF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060D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45E8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F933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2F76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D21C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C469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B35C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A106112 BESPLATNE MENSTRUALNE HIGIJENSKE POTREPŠTINE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E1E3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16.079,49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D463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16.177,00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067D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17ED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0667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5EED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1EDD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2B99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BD16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01F6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5410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FC19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9068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C36D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4909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104B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1E26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C142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1B76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394F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10692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311C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0E80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7512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57D6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DDC7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BE8D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B87C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7B67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16.051,50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3B61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0F4F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57E4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DBB5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4783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4DA4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BDD1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16.051,50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1054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856B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7C69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EFD1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D4FA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9992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A043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16.051,50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586D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63DC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0795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EDB8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A03E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8DC6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F280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3716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16.062,00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5862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BF0E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9BC3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2B9C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8709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7224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FFEB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16.062,00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F664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6FB3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35CD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9542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2A578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6CE3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4F8A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16.062,00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7F02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9535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326D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3E1C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1E7E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A106113 ŠKOLSKA KUHINJA 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F3B3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1.073.987,03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3729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41CE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9FD5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D2E8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7C6F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DEA6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B41E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2.286,83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026F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846B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2CBE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A1CE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B268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C7A7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5FBC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2.286,83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D3C3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05B7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6667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9DD9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4F33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696C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6A15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2.286,83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C802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1AA6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63CB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6FB3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348D1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71C7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FCA8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1.071.700,20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DC9C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742B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B41C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BD8F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1E1F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1467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E01D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1.071.700,20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D526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31EE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8F49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0F0A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6A05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A4D6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D6DE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1.071.700,20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1B08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1DA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43F5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24F8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F7D67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61D3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Aktivnost A106114 CJELODNEVNA ŠKOLA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F5BA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1.218.121,48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0556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928.922,59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C421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5246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5986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6DB6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07F6E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983B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174.337,21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2A15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165.470,00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927F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42CB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7FA8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09ED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0859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6388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174.337,21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6719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165.470,00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41F9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FC91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6FB8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187C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FA3C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EAF2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173.626,74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560D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164.520,00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4594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61C1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59FB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2B6C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73E37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EA5E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710,47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3D90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E5C6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F166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026D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9F5D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F89A6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4958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375.144,86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C6F8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4971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A716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25AE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CDA3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D04C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2240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342.177,89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1577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99AA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2753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AAA0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219A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FE72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89D4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258.022,07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A2F2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3299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329B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7A69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6E62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2268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14F2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84.155,82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B0CE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F45A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350A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D639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62E1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C206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70D0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32.966,97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FC0C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85EA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7598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5B58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F220D9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7249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6F88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32.966,97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DAB8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EE73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C515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C985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C929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700F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Kapitalne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0424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668.639,41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F21C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4ABB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016C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A541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1A1A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4663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624F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86.540,10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9D47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BC22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91F0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C6CF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3D33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71EE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CFC0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86.540,10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0F9E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3FD4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BD06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B95D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4BD5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EFAD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E386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582.099,31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A5CD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D94B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3AB7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90F6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D645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4C3D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CE99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416.010,39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D166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5DD3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999D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28BC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8BE3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4304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156A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166.088,92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9285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1A9D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0827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E739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0FDE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9445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40A5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20E8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26.465,00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7BC8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D102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59F4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EE83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CDBE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15D7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0328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2.567,00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24A7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3DDA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FB90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D834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276D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9192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B3F5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2.567,00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DBFC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62EA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D887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858E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7566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FAD2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6237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EC82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68CC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740F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1AC1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B035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0FA4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2399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19.005,00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B83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A445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0544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81D0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7393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FB20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2D05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4.893,00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3591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11DA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EFBF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0BD3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3742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00C3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5A2D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736.987,59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A25C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CB6E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69B9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61CE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C3D0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2D99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6375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516.704,59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8CD7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3204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F13A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2DEA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46A84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B242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A25D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429.704,59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F9E4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C1C9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59D4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2688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8F47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C471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4FA0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D195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661F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C8B0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7515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41AE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DB29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D288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220.283,00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DAFB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EE77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6381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34DB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C350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F846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C83B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220.283,00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9953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334E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5C4E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7B7E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DC77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A106115 UČENIČKI DOM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EBF7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36.107,30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8CF8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51.912,00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21D4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D826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3B0D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9E4B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A447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5170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36.107,30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57C7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9D04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C9EC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7CB0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CB981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CFB1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E4B8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33.176,19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7E35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C871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BFBE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F7E9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0A83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967D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65EE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32.821,70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8819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443F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3ED7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D0D8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32B3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6CDC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606B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354,49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075B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4AF1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24C4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A348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4B6C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2970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D96F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2.931,11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A29A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0981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A906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58EB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1CAC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7BA5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8DD2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2.931,11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D531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E6D5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A911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0D7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D20A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13E0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9F56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B4AD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51.912,00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8227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3EE7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33B5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A79C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DD73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B651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5D96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49.912,00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5A81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3539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F290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AB46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22E3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865E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DA08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48.912,00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87D5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0383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EA9D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EDD8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CE97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A9ED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1774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ED9E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D495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72DF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E826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90E7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067E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3160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5D7A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32D6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683C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0879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2BDC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C81C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F9A2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DA1B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4D87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461E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C16A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1DC2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A106116 ŠKOLSKA KUHINJA 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CB3F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765.756,87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4B6B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1.171.624,00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5B1E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BE16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732E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5DF8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2234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4184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3.607,15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72B8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2BCD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6778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8E04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5945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1D468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2876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3.607,15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6164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658C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C91E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9190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E161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BB83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ABF0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3.607,15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4132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4D60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73A4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7E07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A64F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6A2F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B30A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762.149,72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9E6C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B876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AECA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A62A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81E0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577ED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A9E7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762.149,72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2135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1A63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5E5D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2E2D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F7ED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9DA75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2A12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762.149,72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1BF8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259F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6109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BE56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C965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5EBA2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18AA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4C61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1.171.624,00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4E73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A214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FDD4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20D7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36B6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018C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8466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1.171.624,00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4AD9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7AB4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60A1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BB57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07DD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D34C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320D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1.171.624,00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4644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B94D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DCE7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6166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243D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A106117 POSEBAN ODJEL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524C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5.541,63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3CB5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03A9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8F65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42FF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2CAB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A1D9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2E69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5.541,63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845C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E60C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78C9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E5B3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512B7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ADF2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3EAB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5.541,63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46CB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086A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E203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A2B5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ECAD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22D3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1891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5.541,63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9921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A6A6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4D90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9A4F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DEEB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CF7A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9C34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A0B4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318C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E6AE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CA45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391E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0F237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D08A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4C54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4486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E9AB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5CB2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102A1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60CA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32BF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F754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8117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5D64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D7E2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D878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2B70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A106118 ŠKOLSKA KUHINJA 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8B78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73.774,44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AAB9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904.242,00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9452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2D34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50F5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9DC1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80C5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15A7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73.774,44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B836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047E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656B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CD9A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AD34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2532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0E77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71.217,73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1B47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812E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D6B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304A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B2220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BD22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DF8E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71.217,73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787C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3F52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467E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6B91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71F22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D0EF7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8073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2.556,71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CA1E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FC17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14CB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E0A0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F90A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638F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8A7F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2.556,71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5344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7726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00AA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97BB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395F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26234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2375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4DE7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904.242,00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ABCF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49BC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C94A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8F51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0681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9448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A745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904.242,00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18DC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C2A2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E3DC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6C4E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43DD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A3D7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9DB6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904.242,00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626A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AB43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3954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A45F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1147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A106119 CJELODNEVNA ŠKOLA 2024/25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0186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984F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205.247,50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1E56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ED55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0227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6067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EAE0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AAE2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CE98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205.247,50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BC1F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0E0D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3A51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D24A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6CD7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A2A2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39AD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177.503,64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BA65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E022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981E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F6DA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83D3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4FF7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D28D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177.503,64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79D7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4986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BF6E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0062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298D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37DC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243F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27.743,86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AB35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3ABE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B1D3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6860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CA2F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8EFC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806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27.743,86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A870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FC5E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BBD8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36EF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56330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T106101 BETLEN GABOR ALAP-BGA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EF46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25.888,55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5DD8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373B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FEEF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2BB1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6172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9075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EU sredstava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09A5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25.888,55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21B8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9D53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979F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DB1F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4AAD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65A7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CA3A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20.491,96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2923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4020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1F3E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B28F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A5B4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E1C5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74D7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20.491,96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80B3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6F12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1AB0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FACD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BBC9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13A0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0DF4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5.396,59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588D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35C4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B47D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4C8C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FC35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203C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CF0C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5.396,59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0EE7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D604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7111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B1FB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241A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A5C3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381F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1901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4CA1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E847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14C0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266D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13F0D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0B7B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9E8E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CD25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1B12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9B8A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C71D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4A206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C8C1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C318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8DDE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A55A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90F3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84E00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D38E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1AEE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4D9F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16.246,00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FBCF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610E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7DA7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5D466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93D1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D9DF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5148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13.538,00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61F4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DC76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CB6A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C1AF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728F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FDA6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EE21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2.708,00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82D3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F643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8F5B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926E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72B3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T106103 CENTAR IZVRSNOSTI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5A08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F6C8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6E5A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8E2E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99FD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C26B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AFBF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62AA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322F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5B22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3883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17FF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0AB2E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99B1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356C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8350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33.750,00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A16B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9BEF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3D3A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144D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7EE8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A06A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2500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33.750,00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935D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777C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F200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60BB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EB09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D7F7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4927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8F22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19EE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E8B4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EED5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F800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2A11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DD5E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734D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6952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7F5B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49E7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909E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T106104 ERASMUS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1EE0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166.664,32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9C92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454.873,65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9FA5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96E1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57F4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DAD7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3945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24D7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166.664,32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6617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93C2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98DE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9010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4B7B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9353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E577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163.658,46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1CE3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51E0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17BD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BB66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79CC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C9FA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AD48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163.658,46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D616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33EC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F8D3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E4AA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D4BF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98A3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D636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3.005,86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0355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EF8B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B5AA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597B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6D14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D20B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0A7C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3.005,86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4B77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3C4A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F097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0073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4628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C5FE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CB33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789D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454.873,65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40D2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CB41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A112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1677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9AC4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5E68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CD86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433.151,57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BE93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3DFD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24DB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3A33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E6F64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81ED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8742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433.151,57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05E4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1511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57E0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2494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C830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F9DB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76A7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21.722,08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00FC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F201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3B18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4625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6734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4CE2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9F10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51B2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35AC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1CF7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38A5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138B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E202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9156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21.721,08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A0D3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E932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5028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50DB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3963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T106106 EMMI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B943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5C3E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6.618,00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E243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575B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57D9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D00D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FCD0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C995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7A02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6.618,00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B28A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682C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8517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E335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AE51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6C4F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253E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3.167,00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D422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3220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2328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076E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825E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6AF7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9711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3.167,00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952E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283E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DF71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0338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345E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0E2B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B08C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FBEC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AFE4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EC29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53DC4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8EFF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E8B8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088A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B105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347D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CA9F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F61D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36D0B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T106109 STEM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F28B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5.766,97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E140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8.499,39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78F2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0935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58C1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4043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E2234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6F50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3.999,00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5DE7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7779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82F8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75B2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73F0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67B4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909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3.999,00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2FD5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1329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222B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E42B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0B9F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DBDE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E5E2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3.999,00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35A0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6B5F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41E6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2582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68F89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EDCE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1A36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1.767,97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98F6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2817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0922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765A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2A3C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1593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BDA7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1.767,97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CD09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005A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9C93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D750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8674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6ABE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17C8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1.767,97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7BF7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C002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2B30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F34A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9914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2E20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9100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C063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3.999,39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AAF6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C109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A435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D2BD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A152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EA37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68E8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3.999,39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BA17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1C43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6117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DBE5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C508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EC62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9037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3.999,39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A22C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A2E0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9735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F63A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062A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866F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7488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9995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0701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D3F8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7A4F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28ED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1DD6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B883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9A50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082C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ABE4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55352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3E83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3FAD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F234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D794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78A0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B665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2AB0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A011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T106110 INCLuDE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C0D4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B65F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6910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BDE4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05F2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8956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B2BA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9F02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2876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4C6D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16A7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29CC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E799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BCA3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CD5F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CCDD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5715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D93D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178F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91A6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F9AC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6CEF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2BBE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44F5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8A2C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C9BE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20E44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9C3B8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A49F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77B7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D419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E81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054B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3B93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E201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5BF0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143E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A4BA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9287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6AE7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40F20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83AF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T106113 ŠKOLSKA SHEMA 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0229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66.449,12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119C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AF14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B25F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0476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FACEA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9268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CACA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5.362,63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BCD9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EE30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D881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EE6B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2D9F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A597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A5F9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5.362,63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4EA3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D52E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5D85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DE31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E657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46DB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6AD9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5.362,63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13E8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CC9C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910E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E5D9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43BA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B1F41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EDA2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3.884,18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6E7D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DA1A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3635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B03D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86E53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4978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9938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3.884,18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0E03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BC37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992A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F386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91C2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13AC0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BA20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3.884,18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88C6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2DDE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BFDD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9F97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4663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D681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2EDF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57.202,31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44DD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F641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471B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FDC3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59EF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5D93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DEBF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57.202,31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724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C388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53F8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67E2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CDB2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4191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6BD1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57.202,31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57C1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ABE0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D298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3CDB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1073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3FA9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T106114 OSIGURAJMO IM JEDNAKOST 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694E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516.171,33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015D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756C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C02E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BF32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4183F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2431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8553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216.936,75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F3B6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B3D3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BE23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6914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767D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71A4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CB49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216.936,75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D539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0F89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21D6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1C30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1E25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C2FE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BA8B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216.936,75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7B6A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B2F4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568C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56F5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3998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8267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CF72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1.013,84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6D08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EA9A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3F38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75B8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C560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AB1B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49D7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1.013,84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CD30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CD39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14F2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B4EB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3183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14AF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9D8B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922,87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FEA5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2278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6C21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4E9E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67CF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8683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623D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E876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224D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113A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F385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F173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A212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9EDF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298.220,74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0409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E232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C03E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32E1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CA2A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EE17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F6F1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298.220,74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918E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1E0A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7D3E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CB06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B3EE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C78C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6D65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272.339,36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EA1A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0FBE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0214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E148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F166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D12C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B12D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25.881,38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3DF1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58CE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FE23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9B75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92DC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FD77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T106116 BESPLATNI OBROK-PRODUŽENI STRUČNI POSTUPAK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D2FD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4.316,77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44A7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EA6A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1181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AAFC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5DDD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200E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C806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2.158,35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B221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C6B5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27DA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E69E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A01A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193C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421A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2.158,35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F2E2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F868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DC3D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3DC4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3541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26B0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4CB6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2.158,35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EEDF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092E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46AE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B029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A541E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20E2E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AE0E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2.158,42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6CB9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2682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5FF5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6542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F72D1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DEE5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0C00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2.158,42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76CF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F0C7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24A3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A124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769B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89C6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9B06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2.158,42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675A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F54A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3080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AF69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6F1A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4B40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EED2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1983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C914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295D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0037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2A11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6312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C1A4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CEF4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93E2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5D8A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84F1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7B83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DF15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4877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0F56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869A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DF9A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34E6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6FCB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665A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T106118 ŠKOLSKA SHEMA 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A166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18.939,52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E3CA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65.608,56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E723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465B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2938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19290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E247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CBDC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10.215,31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D2C4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B79A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9E16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E173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C095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47D3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88B2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10.215,31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2D43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709A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E0A3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EF70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4849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340E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0F4F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10.215,31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F1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FD48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DAAC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233F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3743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3F37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4513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010F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B73F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1372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1C3C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9049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13AB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A54C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6CBA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3038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EFB2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A9AE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CEE4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68BC7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13B4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EFD3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A13C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89B7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54A8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9CBF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276A6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2AF6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7.338,21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4E8F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E2FE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489E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FF1A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6E8A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7D2B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F577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7.338,21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EEFA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0AE5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02AE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EBFD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41C2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CF5E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5B87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7.338,21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6881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39F8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EE19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567E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9866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D4B1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B4A2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BFF5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9.477,35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2871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933E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C07D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FFD099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9129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E8F6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3D2D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9.477,35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0B5A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8A1D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98D3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C50B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6577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A1FE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9F51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9.477,35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F8B6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7A95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D6F0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7E39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5CDE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C0B2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8728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56.125,21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1735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6419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3F61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EC7C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5DCB8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55F7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F27A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56.125,21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43C2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77DE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9688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C673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6302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56C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5B3A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56.125,21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E215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5822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271E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7A956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3EF3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T106119 OSIGURAJMO IM JEDNAKOST 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104C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561.652,92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4AB3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1.667.471,88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D81D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F6E7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2E97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0FEC0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C1B1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BFD6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257.569,80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9C44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385.395,00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F9FA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17E9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52DD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7FA09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DF88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7B4E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257.569,80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824E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385.395,00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008F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8DAE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7EEE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E485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40DD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853C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250.590,47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7742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368.257,00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3932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559D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7B79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C3F8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D889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2BFF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6.979,33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E848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17.138,00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20B5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EA36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3441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639B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20E9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991A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304.083,12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A5C8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1309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6228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BF9F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EFE8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533C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4A90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304.083,12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9B79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7E19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A99E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3A7D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8C9F6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AD27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CE74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294.068,57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55BF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9FC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9D36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3321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D617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CB12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9260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10.014,55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9441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92D5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04DD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BAAE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8CD4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5F2C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2C4D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B054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385.395,00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A131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0434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6493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1D6A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C8C7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AB5E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5797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385.395,00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5708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E573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9AF1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70AC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7EB82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6C9E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0083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368.264,00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C475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D599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6499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B5CC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A105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68ED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62B7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17.131,00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2C17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8A71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2F61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8E2E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7F97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E092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5D4B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896.681,88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27C9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7C0A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BD27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A759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9DAC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FBD1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B233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896.681,88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5DDA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8904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81C6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4B62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3201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608B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E6A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859.961,88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ABFD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336A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8974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932B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1971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330C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7347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36.720,00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9320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5C6D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EDE5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CE1D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0ABE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T106120 ŠKOLSKA SHEMA 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410C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91D8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27.144,00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3C77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B513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BBDB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CB52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53F9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9FB2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A018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12.153,00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E9D6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D6DD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FC01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3407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24E2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02F1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F9ED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12.153,00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1110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C2C3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D179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3C706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1771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5CE8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4B3A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12.153,00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FD53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6F36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8624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766D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B00D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0401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BAAF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F20B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C2AC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6EB7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46A1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55A5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AD5E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FBEC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AD0E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046F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455E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17DE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9C45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170C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433C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837A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0AD5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C09B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816D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C53A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5A9E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7C78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12.823,00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19CD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FDD6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1D27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B3C9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605D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E723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54E2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12.823,00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8844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C87E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A8F4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8EAF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4586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3BDD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AB78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12.823,00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3398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765D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EAFA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150E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E63A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1062 ULAGANJE U OBJEKTE OSNOVNIH ŠKOLA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531A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525.467,95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3262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905.674,58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0C7A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C24E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5954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28DF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C74E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A106201 TEKUĆI POPRAVCI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25D8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2.436,27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FFAB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2.389,00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58B3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EDF0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3555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DDE5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06B5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6A64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2.375,28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AB9B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2.389,00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716A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0FC4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E059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38F9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CD23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D50A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2.375,28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0E29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2.389,00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5B31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8D7E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373D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CE34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BF64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7398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2.375,28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A955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2.389,00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51F7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894A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FBB7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BFD5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B4CF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94FE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FF1C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F6CA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CFE1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11D9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AD81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67038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FF24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3ADA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E3CD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4AD4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C1AA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D4126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5DC2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0DC9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07C8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9E4D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1616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7857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33E28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D2A1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A106202 UREĐENJE I OPREMANJE ŠKOLA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7F33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523.031,68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D5D6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903.285,58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9BA4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005B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B36B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8C23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85A7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6BAF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34.149,12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4B1E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D762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E49E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8FB7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A193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49E6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2BF6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34.149,12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8FD0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2D59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E036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980F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81A6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A31E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C614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34.149,12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0E2D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E313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6D36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C841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D15B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DA31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B985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4BC8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4B22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6996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D184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4C48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A5AA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9AD4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113.937,61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C80E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250.394,26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EA36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4B4E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FF90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F486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948A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8D45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2.169,91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BFEE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2.632,00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3F1B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185A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43CB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9F7F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D484F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FED6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2.169,91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655E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2.632,00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DD8E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A9CE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56C3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FC241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E47B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5B25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111.767,70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B0A7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247.762,26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1683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B295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1B9F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2729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67C7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5BD3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D598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4566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8CC6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9CD8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52BE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697F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3A99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111.767,70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18F7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110.762,26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E2AD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21E3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1C36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CBD7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5117E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0F52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CED2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666F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C982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909C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F50E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1943C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49A6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41.336,71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8900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EE45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F0F0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548E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C284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27F7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5AB5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264,41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E4D4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B89D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7177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F6A2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6467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60CB1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5BB6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264,41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67C1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7BC7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96ED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1FB4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22EC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E2D0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71DA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41.072,30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E32A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DBEC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0CBA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56C0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DE0D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E33E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D900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41.072,30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F195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F137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F565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3247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FCA4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A5BC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3A6C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4E24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132.996,59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C7F2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A89B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4FD7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6419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5176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36B7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27FB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9.939,00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E890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FC7C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3C75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E5F6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369E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7825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473E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9.909,00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3DCE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1654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B41D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A281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2171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0E86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3826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1A03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0A88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2D87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CC42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5095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8242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3C48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123.057,59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BB6F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B73C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A443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B4B6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1BA6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C6FB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AE84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27C3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7447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E928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F3B0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BAF9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FF6A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AA82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122.542,59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4F3A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7B8D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E60F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5406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C993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23D4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11.379,40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8E88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29B5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2822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BB59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2731E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8D91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154E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520,06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699A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55C8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F6B1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F117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A9B3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B238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38AC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520,06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4B9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9403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44C3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1CC4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0D86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44FE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D657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10.859,34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E24B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80CA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EE5A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1E2F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4E88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F9D8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E7A8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10.859,34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3B8C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7908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3B48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6B02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4AA4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E62A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07DF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165.934,41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0FF2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C8E0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692D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FCAB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A4D1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9222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33A7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25.184,02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B921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3C08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14A3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D872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C28D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0149E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7E2B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25.184,02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5945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CDBB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99BE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3859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FABD7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BC87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A445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140.750,39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0950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5F44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E353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173D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1001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7A93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6903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140.750,39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C605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CC40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E5B1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C81D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E508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0BBE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Kapitalne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9FAE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122.817,93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F427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AD7B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6CAD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5B05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EB4D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9400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EBD1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16.284,80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CB73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149D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FB9E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0376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FF24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1AD5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6FEA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16.284,80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776C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7844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F33F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E7C1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AE14E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265E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1607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106.533,13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3D62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E8A3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C451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7F96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8615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64A7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8A15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106.533,13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6495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BB70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DDB5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80FD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91AF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EA71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4.4. Kapitalne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18A9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189F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ABA9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8015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C5FD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9B78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0402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EF25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70A0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D50D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6715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BAF6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DF3F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57B4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BB23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4AA0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EEE1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542D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5D5D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8CD9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A5AE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1932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AF32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15.444,32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294C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7331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5038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A6FF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9178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BEDB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ED58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5C86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8D64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5CF1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8213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A1B2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52FB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767F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F552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584F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DD79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8E16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4046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CEE8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B5B8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15.401,32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6AD9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1A70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5456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F9B1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1406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3918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6944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15.401,32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7638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5F51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B7A3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83E1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0B3D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4E02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20.169,55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C71C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9E12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2D20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3EA6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5CD2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7616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432B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20.169,55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E95E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CB6A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CF06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3996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AC05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0C35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6D88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20.169,55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0F13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7667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6B7C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9106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AFA1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5063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F878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3A76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ECEE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74E5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9DE0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7434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CFDD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6AFB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4B57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5629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7CD6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3377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70F2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05DB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B49D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1155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0357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4C16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0C2E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4D50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2029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D290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03A5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346.083,57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F74C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4025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ED36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5630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08EB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42F0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15EB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45.064,00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0276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7C6A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0015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E7D18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8299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56A9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B08B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E4BA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C2EE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4D13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81DC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5DA4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74CE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20F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FB5B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F3A2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B6EB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7F1E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E9E6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34D3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B29D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301.019,57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5DEE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9F73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2E7D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13DE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C8C8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BA5D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B0B4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11B5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7A89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FB84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6DD7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48E8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0B1A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04E2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300.394,57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607A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432E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6499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C2CC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F889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B82D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AEFD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13.898,00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3EF9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0113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589E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E620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26BC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1CC3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8B4B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13.898,00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D908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2C20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D8D1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313E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6F39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0444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D1BF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13.898,00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A6B1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063B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2597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4D11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42EE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BECF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1E10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69.665,58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7BC3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0C39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01DB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0E96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A797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59DF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F169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69.665,58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6980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6865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00DC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4F01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B2C9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F5E1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C850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69.665,58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C7D3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097C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FB85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D20F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F236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6.5. Prihodi od nefinancijske imovine i naknade štete 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2E11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5.993,25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63F9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79EF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D36E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49D7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44B3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B6105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9E52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5.993,25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DBFB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3968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772C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E416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E36B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A8B6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7DD3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5.993,25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1C1B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488A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FD5E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1E2E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1CD9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93C5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1A76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39E2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34.803,26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BD04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6046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76F8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0D2A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D6B1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6E54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A75B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34.803,26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6AAD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7E9B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16CE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45B6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2140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ABFC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F6F5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34.803,26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366D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1E19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B4C7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5508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84EE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1063 TEKUĆE I INVESTICIJSKO ODRŽAVANJE OSNOVNIH ŠKOLA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ACC0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418.957,49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6140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554.824,00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F40D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C028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DDFD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F5FB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38CC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A106301 TEKUĆE I INVESTICIJSKO ODRŽAVANJE OSNOVNIH ŠKOLA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0548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418.957,49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B0D2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554.824,00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8C4F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D702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8A47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3A87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AB40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C852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0B7B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A095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91E5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1FE9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85DF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62C1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9E32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01C4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DC96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888B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620C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C76D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D035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9748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BA44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ECE4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03FF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6F38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F9EB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C099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C3E6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418.957,49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64C9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408.524,00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8544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93FF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C95C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89BA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D534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57B4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418.957,49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C5C0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408.524,00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7B4E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76F4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9566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E518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D217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D045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418.957,49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0E1B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408.524,00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4A57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FF6A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B06A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4187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E731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75A4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3B85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6AFA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1A65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AC83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E246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F310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C108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8275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E573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9D17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A213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3F8C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B3D4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DFBE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A7B3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98B8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D986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FECE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F4F5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F3104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C4DF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CE15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0B85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12DB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7E0E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2B8B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756A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8613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AA7C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7D8C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8E94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DAFD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3C19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A135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1065 PREDŠKOLSKI ODGOJ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7F6A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1B4B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6.592,00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286C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D5AD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72CD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6.800,00</w:t>
            </w:r>
          </w:p>
        </w:tc>
      </w:tr>
      <w:tr w:rsidR="00D158E1" w:rsidRPr="00E4702B" w14:paraId="27BCBC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AC66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A106509 REDOVNI PROGRAM PREDŠKOLSKOG ODGOJA - OSTALI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E7EC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5654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6.592,00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FE61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E5DF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AC65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</w:tr>
      <w:tr w:rsidR="00D158E1" w:rsidRPr="00E4702B" w14:paraId="08ACA6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957EA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28E3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B7F1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A99D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0C52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B59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8FE1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8283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F210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74DD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5A09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2A13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2E12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E523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C8C7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A3FB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0096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A55B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ABD7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6B13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8A2F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8744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5C61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090A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EEA7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A21F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9AE6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EBE1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5570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D148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C846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37C9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3B93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9BD2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52CC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3C66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3574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CF96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C1EA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46B3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5328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B4FE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7173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A106510 POSEBNI PROGRAMI PREDŠKOLSKOG ODGOJA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74A2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8E65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CF45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B3E0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B72F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6.800,00</w:t>
            </w:r>
          </w:p>
        </w:tc>
      </w:tr>
      <w:tr w:rsidR="00D158E1" w:rsidRPr="00E4702B" w14:paraId="2B7BDD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96D8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EDCF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4B35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5F03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1934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0DAB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1.800,00</w:t>
            </w:r>
          </w:p>
        </w:tc>
      </w:tr>
      <w:tr w:rsidR="00D158E1" w:rsidRPr="00E4702B" w14:paraId="387787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DDF8D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A084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14BD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BEE3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2123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5365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1.800,00</w:t>
            </w:r>
          </w:p>
        </w:tc>
      </w:tr>
      <w:tr w:rsidR="00D158E1" w:rsidRPr="00E4702B" w14:paraId="3D890F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983C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4BA7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782E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985C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21F1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3C47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1.800,00</w:t>
            </w:r>
          </w:p>
        </w:tc>
      </w:tr>
      <w:tr w:rsidR="00D158E1" w:rsidRPr="00E4702B" w14:paraId="4CF525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19CF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49B4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A6F4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0FDC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90CC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FCA9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</w:tr>
      <w:tr w:rsidR="00D158E1" w:rsidRPr="00E4702B" w14:paraId="3EB0BD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9D73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649E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1563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8B1A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9205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D879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</w:tr>
      <w:tr w:rsidR="00D158E1" w:rsidRPr="00E4702B" w14:paraId="360DF6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6C7AB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ACA4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1CBF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E336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A324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C8E5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</w:tr>
      <w:tr w:rsidR="00D158E1" w:rsidRPr="00E4702B" w14:paraId="2F483CF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AFA0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20404 HRVATSKO NARODNO KAZALIŠTE U OSIJEKU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A765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5.960.596,11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F194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9.788.203,00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E148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9.388.700,00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99C6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10.228.033,00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5F12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10.266.577,00</w:t>
            </w:r>
          </w:p>
        </w:tc>
      </w:tr>
      <w:tr w:rsidR="00D158E1" w:rsidRPr="00E4702B" w14:paraId="2B4C61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5848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EA85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3.442.055,29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FE0A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5.005.594,00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DD15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5.583.700,00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939C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5.834.053,00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F154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5.845.864,00</w:t>
            </w:r>
          </w:p>
        </w:tc>
      </w:tr>
      <w:tr w:rsidR="00D158E1" w:rsidRPr="00E4702B" w14:paraId="285A19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4ED8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C4E6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395.401,39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C368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9FB6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24AC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0762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1D15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94CF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EF8A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B225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425.235,00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5F2D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6790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546.980,00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198C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566.713,00</w:t>
            </w:r>
          </w:p>
        </w:tc>
      </w:tr>
      <w:tr w:rsidR="00D158E1" w:rsidRPr="00E4702B" w14:paraId="12EB01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C6E6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7306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629.105,50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C8E3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BE10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8527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56BF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CB99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95231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6F5C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1.494.033,93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35E6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E5CE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34A8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1E7D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6399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D260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C272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B730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DA87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1.319.000,00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90AE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95A8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1.571.000,00</w:t>
            </w:r>
          </w:p>
        </w:tc>
      </w:tr>
      <w:tr w:rsidR="00D158E1" w:rsidRPr="00E4702B" w14:paraId="5C7234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F65B9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243F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B102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C73B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4014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51D5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22.000,00</w:t>
            </w:r>
          </w:p>
        </w:tc>
      </w:tr>
      <w:tr w:rsidR="00D158E1" w:rsidRPr="00E4702B" w14:paraId="422F9F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5FD6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A601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8A27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1.131.400,00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1839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686B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E736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E0C9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0B04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C60F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50D9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A23B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1.938.000,00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BF6D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2.261.000,00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E478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2.261.000,00</w:t>
            </w:r>
          </w:p>
        </w:tc>
      </w:tr>
      <w:tr w:rsidR="00D158E1" w:rsidRPr="00E4702B" w14:paraId="1522E2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9298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F5B4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072C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38B1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1.938.000,00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F1A1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2.261.000,00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CBA9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2.261.000,00</w:t>
            </w:r>
          </w:p>
        </w:tc>
      </w:tr>
      <w:tr w:rsidR="00D158E1" w:rsidRPr="00E4702B" w14:paraId="75FDC4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4F684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6045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4DC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1.100.974,00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578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0A6A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A5C1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56A1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5C3A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2E01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FDDB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EA25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B81C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2E53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77A1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782B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1052 KULTURA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3CA1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13C4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9.788.203,00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7429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9.388.700,00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6EBD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10.228.033,00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6B2B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10.266.577,00</w:t>
            </w:r>
          </w:p>
        </w:tc>
      </w:tr>
      <w:tr w:rsidR="00D158E1" w:rsidRPr="00E4702B" w14:paraId="3BEA30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77DB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A105229 RASHODI ZA PLAĆE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2DFE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9969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4.512.500,00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76A4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4.563.300,00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90A5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4.586.117,00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2531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4.609.022,00</w:t>
            </w:r>
          </w:p>
        </w:tc>
      </w:tr>
      <w:tr w:rsidR="00D158E1" w:rsidRPr="00E4702B" w14:paraId="721FB4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55A4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A712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7E29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1AFF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4.563.300,00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CE76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4.586.117,00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B7D9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4.609.022,00</w:t>
            </w:r>
          </w:p>
        </w:tc>
      </w:tr>
      <w:tr w:rsidR="00D158E1" w:rsidRPr="00E4702B" w14:paraId="09998A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53EB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70E5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1796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05D1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4.563.300,00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3B2A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4.586.117,00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CFAF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4.609.022,00</w:t>
            </w:r>
          </w:p>
        </w:tc>
      </w:tr>
      <w:tr w:rsidR="00D158E1" w:rsidRPr="00E4702B" w14:paraId="12E95E1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65D7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FA1F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923C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3934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4.563.300,00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9B61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4.586.117,00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0A8D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4.609.022,00</w:t>
            </w:r>
          </w:p>
        </w:tc>
      </w:tr>
      <w:tr w:rsidR="00D158E1" w:rsidRPr="00E4702B" w14:paraId="3541C3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CA8B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5907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90F4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0736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C40D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4B5D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2570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05AF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2D13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4107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DA1B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5B79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586B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CFFB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6B11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8502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AFAF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F79F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A5C7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D3EA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2347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ECE5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Aktivnost A105230 OSTALI RASHODI ZA ZAPOSLENE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3E90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3342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598.667,00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958D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611.300,00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6462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612.152,00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216B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613.038,00</w:t>
            </w:r>
          </w:p>
        </w:tc>
      </w:tr>
      <w:tr w:rsidR="00D158E1" w:rsidRPr="00E4702B" w14:paraId="374117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878D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474A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1268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471.254,00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52E4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279C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A7AA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590.000,00</w:t>
            </w:r>
          </w:p>
        </w:tc>
      </w:tr>
      <w:tr w:rsidR="00D158E1" w:rsidRPr="00E4702B" w14:paraId="6A0EB2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3C9E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A99B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B8A5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471.254,00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C363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CFC1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3ADB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590.000,00</w:t>
            </w:r>
          </w:p>
        </w:tc>
      </w:tr>
      <w:tr w:rsidR="00D158E1" w:rsidRPr="00E4702B" w14:paraId="225139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E82A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BCD4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24A6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386.587,00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1B1D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3767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479.500,00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7C0E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479.500,00</w:t>
            </w:r>
          </w:p>
        </w:tc>
      </w:tr>
      <w:tr w:rsidR="00D158E1" w:rsidRPr="00E4702B" w14:paraId="261203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213B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FCA1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CB1E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84.667,00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66D7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5BD0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596F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110.500,00</w:t>
            </w:r>
          </w:p>
        </w:tc>
      </w:tr>
      <w:tr w:rsidR="00D158E1" w:rsidRPr="00E4702B" w14:paraId="112447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2AF2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ABC1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28DE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EE7A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D1D7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22.152,00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4925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23.038,00</w:t>
            </w:r>
          </w:p>
        </w:tc>
      </w:tr>
      <w:tr w:rsidR="00D158E1" w:rsidRPr="00E4702B" w14:paraId="71593B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DE9C4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1D3A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6361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AE49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3B3B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22.152,00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6BBD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23.038,00</w:t>
            </w:r>
          </w:p>
        </w:tc>
      </w:tr>
      <w:tr w:rsidR="00D158E1" w:rsidRPr="00E4702B" w14:paraId="1BEDEF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51E4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BB18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A5B1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A947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39C2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22.152,00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D4E8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23.038,00</w:t>
            </w:r>
          </w:p>
        </w:tc>
      </w:tr>
      <w:tr w:rsidR="00D158E1" w:rsidRPr="00E4702B" w14:paraId="56BEA1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1A96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0E09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8F0D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117.814,00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F483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5B9A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55E8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FDFB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3834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4F41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85CE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117.814,00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50A1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5470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6349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DDCC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B118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FA2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01D1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95.897,00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CD68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2F89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AECC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F9C0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F929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BADA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4B92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21.917,00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4946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1283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45C0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BD6B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4904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A105231 MATERIJALNI RASHODI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2CED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A775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604.470,00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4112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465.100,00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7D7E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483.304,00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5D7E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503.023,00</w:t>
            </w:r>
          </w:p>
        </w:tc>
      </w:tr>
      <w:tr w:rsidR="00D158E1" w:rsidRPr="00E4702B" w14:paraId="6A8889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DD2B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D9D4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B112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195.280,00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22F5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24ED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376.600,00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A907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392.052,00</w:t>
            </w:r>
          </w:p>
        </w:tc>
      </w:tr>
      <w:tr w:rsidR="00D158E1" w:rsidRPr="00E4702B" w14:paraId="19A035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009C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85EC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C1BD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195.280,00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95AA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CB18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376.600,00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6CF9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392.052,00</w:t>
            </w:r>
          </w:p>
        </w:tc>
      </w:tr>
      <w:tr w:rsidR="00D158E1" w:rsidRPr="00E4702B" w14:paraId="06B0FB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3416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4C4A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D7DA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195.280,00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F2D6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2649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376.600,00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D1A4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392.052,00</w:t>
            </w:r>
          </w:p>
        </w:tc>
      </w:tr>
      <w:tr w:rsidR="00D158E1" w:rsidRPr="00E4702B" w14:paraId="73BA60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B405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3557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7C99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310.370,00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1B11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89E1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106.704,00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96C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110.971,00</w:t>
            </w:r>
          </w:p>
        </w:tc>
      </w:tr>
      <w:tr w:rsidR="00D158E1" w:rsidRPr="00E4702B" w14:paraId="4846DF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0EF2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7CCC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C758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310.370,00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9F2C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75E7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106.704,00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4D01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110.971,00</w:t>
            </w:r>
          </w:p>
        </w:tc>
      </w:tr>
      <w:tr w:rsidR="00D158E1" w:rsidRPr="00E4702B" w14:paraId="7D6059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FA44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243D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5FAE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310.270,00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A8FB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D324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106.704,00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1DCD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110.971,00</w:t>
            </w:r>
          </w:p>
        </w:tc>
      </w:tr>
      <w:tr w:rsidR="00D158E1" w:rsidRPr="00E4702B" w14:paraId="326E63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5177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5379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5839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A0B4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2B87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0831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488FE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EFBC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29D5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E6EE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98.820,00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4C7D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7898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8FCA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EB00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C63A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AF20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7720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98.820,00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2CC2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2C5B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AF6C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915B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81DB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D063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73BC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98.820,00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2142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FD34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CB26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EE3D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7273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A105232 FINANCIJSKI RASHODI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BF83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2F6B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481A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3EB6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11.440,00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FD0D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11.898,00</w:t>
            </w:r>
          </w:p>
        </w:tc>
      </w:tr>
      <w:tr w:rsidR="00D158E1" w:rsidRPr="00E4702B" w14:paraId="55D2A6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AFAC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7650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F176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6572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F4CE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11.336,00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9088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11.790,00</w:t>
            </w:r>
          </w:p>
        </w:tc>
      </w:tr>
      <w:tr w:rsidR="00D158E1" w:rsidRPr="00E4702B" w14:paraId="023140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5493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AAAD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C35D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E178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D7AE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11.336,00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4BAC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11.790,00</w:t>
            </w:r>
          </w:p>
        </w:tc>
      </w:tr>
      <w:tr w:rsidR="00D158E1" w:rsidRPr="00E4702B" w14:paraId="11FB82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766E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82EA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7D71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651A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BDBE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11.336,00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39C3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11.790,00</w:t>
            </w:r>
          </w:p>
        </w:tc>
      </w:tr>
      <w:tr w:rsidR="00D158E1" w:rsidRPr="00E4702B" w14:paraId="05DA55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BB70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DA69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06A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58A4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AE59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AD0D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108,00</w:t>
            </w:r>
          </w:p>
        </w:tc>
      </w:tr>
      <w:tr w:rsidR="00D158E1" w:rsidRPr="00E4702B" w14:paraId="1C66DC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FC0A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36B1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4F54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5722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C5FF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F8AF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108,00</w:t>
            </w:r>
          </w:p>
        </w:tc>
      </w:tr>
      <w:tr w:rsidR="00D158E1" w:rsidRPr="00E4702B" w14:paraId="0E9A19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1496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F177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9276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E8FB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0AE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45E6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108,00</w:t>
            </w:r>
          </w:p>
        </w:tc>
      </w:tr>
      <w:tr w:rsidR="00D158E1" w:rsidRPr="00E4702B" w14:paraId="189961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C9FB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B074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70DE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0798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61C7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3BC8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DEA4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2B42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AF5B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6404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0D8C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E04A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A368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4DF4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6960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9F51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FD96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916B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C6EE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B135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5895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B1F0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A105233 PROGRAMSKA DJELATNOST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5193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9980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876.566,00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F4AE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1.582.000,00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DB89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1.628.020,00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3DF7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1.674.596,00</w:t>
            </w:r>
          </w:p>
        </w:tc>
      </w:tr>
      <w:tr w:rsidR="00D158E1" w:rsidRPr="00E4702B" w14:paraId="426F6C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7F0A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BA8A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6522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105.166,00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F6A8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BBCB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418.020,00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73AA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432.596,00</w:t>
            </w:r>
          </w:p>
        </w:tc>
      </w:tr>
      <w:tr w:rsidR="00D158E1" w:rsidRPr="00E4702B" w14:paraId="7C9207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A07B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B1A3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DFEA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105.166,00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3BB5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A781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418.020,00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1451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432.596,00</w:t>
            </w:r>
          </w:p>
        </w:tc>
      </w:tr>
      <w:tr w:rsidR="00D158E1" w:rsidRPr="00E4702B" w14:paraId="0906D7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349D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8CC4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5C19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105.166,00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3DCA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8123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418.020,00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4DA6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432.596,00</w:t>
            </w:r>
          </w:p>
        </w:tc>
      </w:tr>
      <w:tr w:rsidR="00D158E1" w:rsidRPr="00E4702B" w14:paraId="01D6619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7BCA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1C0D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4AEE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9E54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1.158.000,00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2493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1.189.000,00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2EDC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1.220.000,00</w:t>
            </w:r>
          </w:p>
        </w:tc>
      </w:tr>
      <w:tr w:rsidR="00D158E1" w:rsidRPr="00E4702B" w14:paraId="5B8F1C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6B13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E59A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5C0E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97B3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1.158.000,00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D8A9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1.189.000,00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E461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1.220.000,00</w:t>
            </w:r>
          </w:p>
        </w:tc>
      </w:tr>
      <w:tr w:rsidR="00D158E1" w:rsidRPr="00E4702B" w14:paraId="47C65A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5440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4306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4E86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93D2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1.158.000,00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F8E0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1.189.000,00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C085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1.220.000,00</w:t>
            </w:r>
          </w:p>
        </w:tc>
      </w:tr>
      <w:tr w:rsidR="00D158E1" w:rsidRPr="00E4702B" w14:paraId="63E743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777E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2BA0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BBF7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1E49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F62E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5C38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22.000,00</w:t>
            </w:r>
          </w:p>
        </w:tc>
      </w:tr>
      <w:tr w:rsidR="00D158E1" w:rsidRPr="00E4702B" w14:paraId="482BAD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21B5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30F3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074D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28C1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A31C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77EF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22.000,00</w:t>
            </w:r>
          </w:p>
        </w:tc>
      </w:tr>
      <w:tr w:rsidR="00D158E1" w:rsidRPr="00E4702B" w14:paraId="176A12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B0F92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53AD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4260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8132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863B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A030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22.000,00</w:t>
            </w:r>
          </w:p>
        </w:tc>
      </w:tr>
      <w:tr w:rsidR="00D158E1" w:rsidRPr="00E4702B" w14:paraId="18EDBD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4738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5490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2D87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AEDE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9B3E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C238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E7F4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8B52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D6CC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7AE0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FFE8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78CE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8935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E87A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88E2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5965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9BF1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842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0B07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272C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F588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C1A1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551B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0532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6148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2908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47BB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F8D7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8614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BFD9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1A6C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CB7B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476D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4F30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817E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7944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570F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FD20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C4FA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BF93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9043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B014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DEAA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A105234 UREĐENJE I OPREMANJE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40AF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8A12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F27A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4DA2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59F2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108.000,00</w:t>
            </w:r>
          </w:p>
        </w:tc>
      </w:tr>
      <w:tr w:rsidR="00D158E1" w:rsidRPr="00E4702B" w14:paraId="6EC9F09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1F12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0DDD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01F1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AA50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E255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EE1C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108.000,00</w:t>
            </w:r>
          </w:p>
        </w:tc>
      </w:tr>
      <w:tr w:rsidR="00D158E1" w:rsidRPr="00E4702B" w14:paraId="0CEAD9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1FA08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5D51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1F9B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986F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F62E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5116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39713B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AE64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6365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2FC0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F446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47EA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FC55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7994B5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F804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C593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B015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4657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94D6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E768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102.000,00</w:t>
            </w:r>
          </w:p>
        </w:tc>
      </w:tr>
      <w:tr w:rsidR="00D158E1" w:rsidRPr="00E4702B" w14:paraId="4350E8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0D8F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43E1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3664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AAE5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3078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8571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102.000,00</w:t>
            </w:r>
          </w:p>
        </w:tc>
      </w:tr>
      <w:tr w:rsidR="00D158E1" w:rsidRPr="00E4702B" w14:paraId="20C363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E16E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52E2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D12C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93BB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9963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9D04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8C51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DDF7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6DF4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3F04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8B53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0745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07F6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FB093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1046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6DD1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F7DC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DE3D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E464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FE2A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6499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1239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250D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7798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78.720,00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1495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BD72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CC01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ADAE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5ADED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23C8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C454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78.720,00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EB66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BADF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1668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C924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1580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Kapitalni projekt K105203 REKONSTRUKCIJA ZGRADE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EB86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966D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FD29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2.052.000,00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1AE5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E06D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2.747.000,00</w:t>
            </w:r>
          </w:p>
        </w:tc>
      </w:tr>
      <w:tr w:rsidR="00D158E1" w:rsidRPr="00E4702B" w14:paraId="242D9E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8546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E3E0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21FE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3934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A1C7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70A3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243.000,00</w:t>
            </w:r>
          </w:p>
        </w:tc>
      </w:tr>
      <w:tr w:rsidR="00D158E1" w:rsidRPr="00E4702B" w14:paraId="5EB0F2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30B7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F2B0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7926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BB20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D34F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ABB0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D267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48CC7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D903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5682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DD44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934A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9AC7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FF38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E9F0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ADCD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A6D6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7182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A1E8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65EB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243.000,00</w:t>
            </w:r>
          </w:p>
        </w:tc>
      </w:tr>
      <w:tr w:rsidR="00D158E1" w:rsidRPr="00E4702B" w14:paraId="61A8CC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25FF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D61B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EEAE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AF1B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B462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4301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243.000,00</w:t>
            </w:r>
          </w:p>
        </w:tc>
      </w:tr>
      <w:tr w:rsidR="00D158E1" w:rsidRPr="00E4702B" w14:paraId="7B730C8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C19D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C649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EE14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9082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F45A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46E2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243.000,00</w:t>
            </w:r>
          </w:p>
        </w:tc>
      </w:tr>
      <w:tr w:rsidR="00D158E1" w:rsidRPr="00E4702B" w14:paraId="3331C0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B425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20E1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6B45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571F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526C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18CB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243.000,00</w:t>
            </w:r>
          </w:p>
        </w:tc>
      </w:tr>
      <w:tr w:rsidR="00D158E1" w:rsidRPr="00E4702B" w14:paraId="7C55DC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B8C3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2551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A210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58FC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C92A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7707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243.000,00</w:t>
            </w:r>
          </w:p>
        </w:tc>
      </w:tr>
      <w:tr w:rsidR="00D158E1" w:rsidRPr="00E4702B" w14:paraId="05C6126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FA15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116C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7B04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6757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1.938.000,00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8FA1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2.261.000,00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20F7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2.261.000,00</w:t>
            </w:r>
          </w:p>
        </w:tc>
      </w:tr>
      <w:tr w:rsidR="00D158E1" w:rsidRPr="00E4702B" w14:paraId="29C73D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BBB6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47E8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B843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0AD8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1B3E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3B8E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10A0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A1AB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39C4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287E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9BAA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EA3D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4D3C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4696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E893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80BD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EED0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AEFA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1.938.000,00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D674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2.261.000,00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493A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2.261.000,00</w:t>
            </w:r>
          </w:p>
        </w:tc>
      </w:tr>
      <w:tr w:rsidR="00D158E1" w:rsidRPr="00E4702B" w14:paraId="6F1216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1594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DE21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B6FB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E956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1.938.000,00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A776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2.261.000,00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7C4F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2.261.000,00</w:t>
            </w:r>
          </w:p>
        </w:tc>
      </w:tr>
      <w:tr w:rsidR="00D158E1" w:rsidRPr="00E4702B" w14:paraId="5B5CF8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F149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96D7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C629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4544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674C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E32D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7AEE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B73E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DF6D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7E04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8CAB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92E6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955F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FE162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14FD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3BD5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7889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4B3B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4838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BD30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81A9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A4B5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CD25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1F56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434D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0D29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0E9B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07C5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45B1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B43B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4EF7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66AA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9649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8233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69D0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2468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1070 REDOVNA DJELATNOST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CF9A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5.055.348,97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69AC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1CE5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94D0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0CB4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1704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7A80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A107001 RASHODI ZA PLAĆE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957A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3.923.695,67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8477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F43B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A423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E01F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B5E5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087F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FEF8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2.746.586,99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9DA8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673F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F742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C125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4532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3A80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5F06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2.746.586,99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903C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7DD9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FB39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DAF0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7812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A785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AAC5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2.746.586,99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6059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5F93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987E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4984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AB43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6C64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5A00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1.177.108,68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D651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105C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C942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0D77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0159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53DF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A53F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1.177.108,68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7570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79E3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260A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7217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3110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C8C2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D912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1.177.108,68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99D0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EE63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65A4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6FF5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48A1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593E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A107002 OSTALI RASHODI ZA ZAPOSLENE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C807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482.726,08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D231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BEDE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7D79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9EE1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1F8D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5C2E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6898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329.806,35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BA30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F419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81BF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9C60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5EC2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8B03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154D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329.806,35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59C0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3604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5D7C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7ECB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704E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5ABE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47D9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269.657,35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7E39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6CBB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5EEF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03F2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5C5B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6E03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86AF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60.149,00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0CD2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FF49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ABF8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680A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FE81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28C2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A8E4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11.164,96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57DD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C6A4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B183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05B5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DB58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BC8D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9070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11.164,96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26DA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8A8A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EDC6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F25C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9235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DE40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5E26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7.354,32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F224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5F2E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7CE6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9419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17A8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1A92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653C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3.810,64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CE06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DCA2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543E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EFBC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F8A3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9B5D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5ED6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141.754,77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4C9F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9E08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A8A7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2DE6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F287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A3F3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CC1A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141.754,77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232D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821F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EE55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62FF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7E23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53C3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8A07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111.126,89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5A15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06C4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AEAD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434A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3010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23F8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FA95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30.627,88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5345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9C3F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4261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B1AC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9B0C3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F265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A107003 MATERIJALNI RASHODI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1CC7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640.446,16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28B5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B657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3ABC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6CB6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2AE3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300B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3105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354.495,39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A5CB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6B3D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33EA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C9EA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ED06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609C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7326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354.495,39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8F09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6443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8D13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2F7D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9165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209A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D5D2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354.495,39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F7DE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1BA7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EC24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51A0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A2F4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DDB7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E7C4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125.185,09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57B1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3808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B349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0CC3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AAB1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77AB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0E23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125.185,09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65E2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A8A5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ECA7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DEC1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450E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6EA8E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52F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125.185,09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F083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FFB8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5998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48CF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37A2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4226D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D9E1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160.765,68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A8DC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154C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1EE3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14FC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2102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7448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07B3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160.765,68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8E7D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6393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0E97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E9E5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B3AD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7611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9C55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160.765,68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8E93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B1F9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C9D5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10F5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5A4B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24CDF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A107004 FINANCIJSKI RASHODI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FF62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8.481,06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64C3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9B26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2C94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4294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452D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1B09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56FA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5.721,06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C540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3A5B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CB8C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DDCE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28EB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F605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4DA1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5.721,06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2A13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4194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E296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B2A3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3C04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D7B9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EC67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5.721,06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518A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2ABF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1132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D3BE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6AF1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8D49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42F0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2.760,00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109E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8F7D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CBC1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BF8C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ECC5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B924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AA7A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2.760,00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3881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D83F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FDB4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0C74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18FC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7444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65F8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2.760,00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ED03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BB56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EEDB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63CF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6D89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AB43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Program 1071 PROGRAMSKA DJELATNOST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4D0C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825.247,24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F725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54CB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0234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A393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B71B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519C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A107107 PROGRAMSKA DJELATNOST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F250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825.247,24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13E9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00F3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8377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929D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A8F8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9D9C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7785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5.445,50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4361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0ADC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C724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C5DC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B32A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3F58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43E4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5.445,50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AE53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BC03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EADB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055C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1272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7CD3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C06E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5.445,50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5A20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A9F9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D460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998F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6CFF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B0B4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14F6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259.051,34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3D0C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196B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40DB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2C6D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4784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A4D6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BABF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259.051,34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3FD2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7599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9CA4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70ED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AF64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A89D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B6ED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259.051,34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B537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3061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16B8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AAB3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90B8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9E37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B81E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549.105,60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8758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6AFB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44E5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3287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C1FE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0BE8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DF84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549.105,60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F178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A3D6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57FF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FE1D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5590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59BD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D0FA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549.105,60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300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9F42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B7FB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41A4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561A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A699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678A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11.644,80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426E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875F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6B3D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1908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9242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3574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C421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11.644,80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3D90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DDC4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D238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C0AB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F7B9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15C5A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4CCF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11.644,80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BA37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0285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B741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4591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CE13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897F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1072 OPREMANJE I UREĐENJE ZGRADE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E64E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79.999,90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6C91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275E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57DB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7B49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D9D5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CF22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A107201 OPREMANJE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7495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77.657,90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9A74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67CB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F2D5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E276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C037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DFAA3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912A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77.657,90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0C4E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1D0D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8A31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96A8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5F220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2683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9785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77.657,90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F7DB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A825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C3E1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AC9F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01451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A9FC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3B3D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77.657,90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A705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9729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286F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41E5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3A7E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C44C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Aktivnost A107202 UREĐENJE ZGRADE HNK 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A8B6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2.342,00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6754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10AF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23B2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7F5D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F470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1EA7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1D37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2.342,00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DA41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FEF7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7735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4DFD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B11E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7E11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69BD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2.342,00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9DF9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8310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101E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61CA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6565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EF3C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E57D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2.342,00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0571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F17C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3693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BA3A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C1F4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FE57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20405 DJEČJE KAZALIŠTE BRANKA MIHALJEVIĆA U OSIJEKU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6A5C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1.247.132,34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7DEC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1.392.530,80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F97D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1.351.500,00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563E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1.543.100,00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9705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1.541.500,00</w:t>
            </w:r>
          </w:p>
        </w:tc>
      </w:tr>
      <w:tr w:rsidR="00D158E1" w:rsidRPr="00E4702B" w14:paraId="62EA849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D44C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78E8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993.633,49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777D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968.340,00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1CFE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57D9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1.019.000,00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47C2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</w:tr>
      <w:tr w:rsidR="00D158E1" w:rsidRPr="00E4702B" w14:paraId="026523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EE7C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2E62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7.027,23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85CA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C1EF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0B9B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4B8C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711C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2245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BEE6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9031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B578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D38E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0763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4CB9AF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6069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BEC9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167.828,01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46F3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E60D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B387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6390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A3DA8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9832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D99C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56C0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2130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505C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0BAE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805C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88EC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F0FD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35B0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203.190,80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BD5F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0FE8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198.100,00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4DB7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215.500,00</w:t>
            </w:r>
          </w:p>
        </w:tc>
      </w:tr>
      <w:tr w:rsidR="00D158E1" w:rsidRPr="00E4702B" w14:paraId="535EC5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5657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659C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2D52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B210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28F1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D23C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315.000,00</w:t>
            </w:r>
          </w:p>
        </w:tc>
      </w:tr>
      <w:tr w:rsidR="00D158E1" w:rsidRPr="00E4702B" w14:paraId="6FC1DE8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DB40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54CB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0777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7B7F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CBEC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3203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5162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82ACD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2EB9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A0C8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45BB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48E7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D660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D7A8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4832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BBE0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A115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87.500,00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B159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B722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A660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F127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5EDC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6.5. Prihodi od nefinancijske imovine i naknade štete 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4D0C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F271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EF28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00BD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67FA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A221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7AE02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F6B4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72B0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E243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3AE0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CF81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014704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F97F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K108701 ENERGETSKA OBNOVA ZGRADE DJEČJEG KAZALIŠTA BRANKA MIHALJEVIĆA U OSIJEKU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8B6A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143.226,76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72BF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2245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D770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FB7F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DD3D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959A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4A3C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143.226,76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F343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3737F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EC83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72B0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77BD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924B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7259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11.875,00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DAAA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DC79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2D11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FE1B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826E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B147A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16F7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11.875,00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1889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525F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22E2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4A2B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6E7B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E044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A146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131.351,76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13D6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23C7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B48A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2D06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85C0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8D3D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84ED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131.351,76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A82D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F225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856A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4148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BBB4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31A6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1052 KULTURA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C95F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5391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1.392.530,80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0239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1.351.500,00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6818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1.543.100,00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6E3A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1.541.500,00</w:t>
            </w:r>
          </w:p>
        </w:tc>
      </w:tr>
      <w:tr w:rsidR="00D158E1" w:rsidRPr="00E4702B" w14:paraId="40E519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01F9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A105217 RASHODI ZA PLAĆE DJEČJE KAZALIŠTE BRANKA MIHALJEVIĆA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D6D8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30DE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757.700,00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E1AE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ED81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781.800,00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7B1B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796.200,00</w:t>
            </w:r>
          </w:p>
        </w:tc>
      </w:tr>
      <w:tr w:rsidR="00D158E1" w:rsidRPr="00E4702B" w14:paraId="3F094B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1301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29C6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C14B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744.900,00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7129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3FA3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6865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780.000,00</w:t>
            </w:r>
          </w:p>
        </w:tc>
      </w:tr>
      <w:tr w:rsidR="00D158E1" w:rsidRPr="00E4702B" w14:paraId="20B691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9B28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5BB1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AD63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744.900,00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D9F2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2F98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F889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780.000,00</w:t>
            </w:r>
          </w:p>
        </w:tc>
      </w:tr>
      <w:tr w:rsidR="00D158E1" w:rsidRPr="00E4702B" w14:paraId="355C284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EA65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3350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B0BC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744.900,00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3082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0026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CC8D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780.000,00</w:t>
            </w:r>
          </w:p>
        </w:tc>
      </w:tr>
      <w:tr w:rsidR="00D158E1" w:rsidRPr="00E4702B" w14:paraId="4991A8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823D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7989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9551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6CFE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7100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2C96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16.200,00</w:t>
            </w:r>
          </w:p>
        </w:tc>
      </w:tr>
      <w:tr w:rsidR="00D158E1" w:rsidRPr="00E4702B" w14:paraId="222957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EBF0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6BBB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F40E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CF06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37F4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A9A4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16.200,00</w:t>
            </w:r>
          </w:p>
        </w:tc>
      </w:tr>
      <w:tr w:rsidR="00D158E1" w:rsidRPr="00E4702B" w14:paraId="2D7860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18C6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74D3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EB38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F0B2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F03D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8424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16.200,00</w:t>
            </w:r>
          </w:p>
        </w:tc>
      </w:tr>
      <w:tr w:rsidR="00D158E1" w:rsidRPr="00E4702B" w14:paraId="361C4D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262A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Aktivnost A105218 OSTALI RASHODI ZA ZAPOSLENE DJEČJE KAZALIŠTE BRANKA MIHALJEVIĆA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4BB3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3F95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106.460,00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6775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21BE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965A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</w:tr>
      <w:tr w:rsidR="00D158E1" w:rsidRPr="00E4702B" w14:paraId="4FBC41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DFB4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2F19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F29B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97.460,00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33CB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0CC5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04E4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102.000,00</w:t>
            </w:r>
          </w:p>
        </w:tc>
      </w:tr>
      <w:tr w:rsidR="00D158E1" w:rsidRPr="00E4702B" w14:paraId="3D5DC51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1A66E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EB5B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2EA3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97.460,00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498D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D27B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E5DD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102.000,00</w:t>
            </w:r>
          </w:p>
        </w:tc>
      </w:tr>
      <w:tr w:rsidR="00D158E1" w:rsidRPr="00E4702B" w14:paraId="56A0AA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5ED1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A96C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AA17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82.460,00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559F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C7D1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B040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86.000,00</w:t>
            </w:r>
          </w:p>
        </w:tc>
      </w:tr>
      <w:tr w:rsidR="00D158E1" w:rsidRPr="00E4702B" w14:paraId="37F886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CB6E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4C4B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E8A0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6E63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E6E7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3E09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16.000,00</w:t>
            </w:r>
          </w:p>
        </w:tc>
      </w:tr>
      <w:tr w:rsidR="00D158E1" w:rsidRPr="00E4702B" w14:paraId="4F59FA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4506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285C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841F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A7A7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C88D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D64D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7DBCB5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F21DC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6CCD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203D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DEF7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C3CD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B53B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240E15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8BC39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DAA1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6B5B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AC69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4566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843C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135AB2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49CE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7232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0141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42DF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8D98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26B7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</w:tr>
      <w:tr w:rsidR="00D158E1" w:rsidRPr="00E4702B" w14:paraId="6A34FD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7D80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C814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C3D3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A2B4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02B4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D616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</w:tr>
      <w:tr w:rsidR="00D158E1" w:rsidRPr="00E4702B" w14:paraId="423C5D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E94A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CF93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4F69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9F14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D0C2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B95D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</w:tr>
      <w:tr w:rsidR="00D158E1" w:rsidRPr="00E4702B" w14:paraId="55B909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EC7E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A105219 MATERIJALNI RASHODI DJEČJE KAZALIŠTE BRANKA MIHALJEVIĆA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B640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C49B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107.300,00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9ACA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5F98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144.300,00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78FE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141.300,00</w:t>
            </w:r>
          </w:p>
        </w:tc>
      </w:tr>
      <w:tr w:rsidR="00D158E1" w:rsidRPr="00E4702B" w14:paraId="664CBB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B90B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FB49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3F94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20C8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C0DB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A692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98.000,00</w:t>
            </w:r>
          </w:p>
        </w:tc>
      </w:tr>
      <w:tr w:rsidR="00D158E1" w:rsidRPr="00E4702B" w14:paraId="76E8B5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B40F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C356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DC29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3B8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B1C8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6EEF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98.000,00</w:t>
            </w:r>
          </w:p>
        </w:tc>
      </w:tr>
      <w:tr w:rsidR="00D158E1" w:rsidRPr="00E4702B" w14:paraId="220579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8737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7B5B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6849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CBC2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FDE8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BD0F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98.000,00</w:t>
            </w:r>
          </w:p>
        </w:tc>
      </w:tr>
      <w:tr w:rsidR="00D158E1" w:rsidRPr="00E4702B" w14:paraId="64AA86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FFDB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A309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A7A7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D7C1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170F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B7CF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43.300,00</w:t>
            </w:r>
          </w:p>
        </w:tc>
      </w:tr>
      <w:tr w:rsidR="00D158E1" w:rsidRPr="00E4702B" w14:paraId="7D47F1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E806A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5472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B7F6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7695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404C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C255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43.300,00</w:t>
            </w:r>
          </w:p>
        </w:tc>
      </w:tr>
      <w:tr w:rsidR="00D158E1" w:rsidRPr="00E4702B" w14:paraId="26DBB6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17355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66BE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9B71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661C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4DE1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E03E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43.300,00</w:t>
            </w:r>
          </w:p>
        </w:tc>
      </w:tr>
      <w:tr w:rsidR="00D158E1" w:rsidRPr="00E4702B" w14:paraId="6CB1CD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FA54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A105220 FINANCIJSKI RASHODI DJEČJE KAZALIŠTE BRANKA MIHALJEVIĆA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7CD8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9829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7BA7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CC27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07DC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</w:tr>
      <w:tr w:rsidR="00D158E1" w:rsidRPr="00E4702B" w14:paraId="0DE0C4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2F1E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A3E1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FCD2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1C27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1D1E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231B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</w:tr>
      <w:tr w:rsidR="00D158E1" w:rsidRPr="00E4702B" w14:paraId="0872DD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E6CA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E95D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B016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5089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BF9C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EF39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</w:tr>
      <w:tr w:rsidR="00D158E1" w:rsidRPr="00E4702B" w14:paraId="314717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AC48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790F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4B79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7276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4456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B5CB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</w:tr>
      <w:tr w:rsidR="00D158E1" w:rsidRPr="00E4702B" w14:paraId="5E721B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59D7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A105221 PROGRAMSKA DJELATNOST DJEČJE KAZALIŠTE BRANKA MIHALJEVIĆA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A1F1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C284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140.500,00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5C0A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1609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145.500,00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7736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156.500,00</w:t>
            </w:r>
          </w:p>
        </w:tc>
      </w:tr>
      <w:tr w:rsidR="00D158E1" w:rsidRPr="00E4702B" w14:paraId="25E507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9E58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B728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97DC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E6BC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CA56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6A58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</w:tr>
      <w:tr w:rsidR="00D158E1" w:rsidRPr="00E4702B" w14:paraId="11DA1E0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6C03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BCF7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7134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F295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584E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CFFA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</w:tr>
      <w:tr w:rsidR="00D158E1" w:rsidRPr="00E4702B" w14:paraId="0A8CBA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BEDAC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DB84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74CA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9BB0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C5D3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445C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</w:tr>
      <w:tr w:rsidR="00D158E1" w:rsidRPr="00E4702B" w14:paraId="7602DC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D83D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CA1A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65C5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625E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D8FF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C259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112.500,00</w:t>
            </w:r>
          </w:p>
        </w:tc>
      </w:tr>
      <w:tr w:rsidR="00D158E1" w:rsidRPr="00E4702B" w14:paraId="65782F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E376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4D8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39FF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0425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0F76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5492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112.500,00</w:t>
            </w:r>
          </w:p>
        </w:tc>
      </w:tr>
      <w:tr w:rsidR="00D158E1" w:rsidRPr="00E4702B" w14:paraId="3203C8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BC43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713A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D19F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E857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66B3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0F32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112.500,00</w:t>
            </w:r>
          </w:p>
        </w:tc>
      </w:tr>
      <w:tr w:rsidR="00D158E1" w:rsidRPr="00E4702B" w14:paraId="0FFB83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252C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2A91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1562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61A0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671B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98FB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</w:tr>
      <w:tr w:rsidR="00D158E1" w:rsidRPr="00E4702B" w14:paraId="106996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FED7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8D14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4AA4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83C9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E4AA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5CDB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</w:tr>
      <w:tr w:rsidR="00D158E1" w:rsidRPr="00E4702B" w14:paraId="45BB66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C541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6385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03FF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7524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13D3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A7BA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</w:tr>
      <w:tr w:rsidR="00D158E1" w:rsidRPr="00E4702B" w14:paraId="503F35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59EF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37E9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FB5C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0F82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180F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07AB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C046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EF24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5161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13E4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44E6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42EA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39F0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0B42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60F0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07F8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C62A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5D4D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7150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2943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FC4C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0F56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A105222 OPREMANJE DJEČJE KAZALIŠTE BRANKA MIHALJEVIĆA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864D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491F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126.590,80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5A07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DDF1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8EF9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332.000,00</w:t>
            </w:r>
          </w:p>
        </w:tc>
      </w:tr>
      <w:tr w:rsidR="00D158E1" w:rsidRPr="00E4702B" w14:paraId="67C8C3C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14DA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1E0F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5312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0474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009B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69F4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75ADB6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0B7E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1188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A572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2DCF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8DFC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19D9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5E2D09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2C9E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C5C5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3422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1751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97F3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74F6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6C8F3A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D1D3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A626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2C1B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25.090,80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1BB7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6313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E105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</w:tr>
      <w:tr w:rsidR="00D158E1" w:rsidRPr="00E4702B" w14:paraId="512AF1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D191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D88E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EB87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25.090,80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B053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6E16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7149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</w:tr>
      <w:tr w:rsidR="00D158E1" w:rsidRPr="00E4702B" w14:paraId="4CB1EAF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6CB8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E3CB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FC3B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25.090,80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9472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E667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2EE2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</w:tr>
      <w:tr w:rsidR="00D158E1" w:rsidRPr="00E4702B" w14:paraId="2A2919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90888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D2B2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069F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3322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C6AB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C081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285.000,00</w:t>
            </w:r>
          </w:p>
        </w:tc>
      </w:tr>
      <w:tr w:rsidR="00D158E1" w:rsidRPr="00E4702B" w14:paraId="40F5824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CFC7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37C1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0153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DA98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1BE3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028D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285.000,00</w:t>
            </w:r>
          </w:p>
        </w:tc>
      </w:tr>
      <w:tr w:rsidR="00D158E1" w:rsidRPr="00E4702B" w14:paraId="450C8B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9383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222D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439D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F9B4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8430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4181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285.000,00</w:t>
            </w:r>
          </w:p>
        </w:tc>
      </w:tr>
      <w:tr w:rsidR="00D158E1" w:rsidRPr="00E4702B" w14:paraId="3FEC51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4229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35B2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1282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1DF6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95CC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D1D5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91D9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091F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008E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60E9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DF75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99D1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1494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2BFF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5000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359B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8A04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E65C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6FC2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7907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DBAE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E5C5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E36A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6EF1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3307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B950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5ED9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0E834A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D05C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8AE2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1EE9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F6F1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8C64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EC54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46B1B7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C6B1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9C54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4F8F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4A3C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0570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C7AF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2CF6F5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EBC8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Kapitalni projekt K105202 ENERGETSKA OBNOVA DJEČJE KAZALIŠTE BRANKA MIHALJEVIĆA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80C9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B017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116.480,00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8F05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E5C3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816B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4549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3DB1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C66F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B3F7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28.980,00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30AE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B5FA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4F2B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85DE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2F4D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C758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8900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D5AD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5DA4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811E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142E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BF69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4425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58A0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1F41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1648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DCCF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726A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5012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E43A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B6A8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26.480,00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66C0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F67C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0E58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04E60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66AE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2FFA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B42D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26.480,00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3FD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CD33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36D7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8B19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FA38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4C93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B886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87.500,00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FA03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66DF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8FD9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EAB2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60AC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C419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1652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5E5B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E77B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6C9D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568AF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D43C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308B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7338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4BEA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704C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3F2A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21A7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1D1E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389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62EC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1015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0352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9166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85232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1E22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215D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0950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5774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2A70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1812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1060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A226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T105204 SLUK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AAB6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1E2A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52A4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80C7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788E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FCDE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5054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CA36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8BE4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CF07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681B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E569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60CD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F2F9E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6ADB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6464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7A71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5D00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EA87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A343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C312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B9DA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FE4B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9564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2F9E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E19F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BC32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5515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22D4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31BD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4B2E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54F3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FDEE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5FFB6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F21B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077E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92B9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DC1A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EF15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18AF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6B65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072D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5711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4553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A31B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6FFC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2BC6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BB97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11BA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1075 REDOVNA DJELATNOST DJEČJEG KAZALIŠTA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1E8C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903.207,92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040E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BFD8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D22F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6C2B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9E14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BED2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A107501 RASHODI ZA PLAĆE DJEČJEG KAZALIŠTA BRANKA MIHALJEVIĆA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97CB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658.109,03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72C8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866D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30F6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7215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D835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7E79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F53F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646.785,54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879D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C002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2E97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83EA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8E05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7915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4776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646.785,54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A767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32FA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C387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3CEE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5321F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82E0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DBF4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646.785,54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3FAF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2AD2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DEFC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8598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AA69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FA6E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7141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11.323,49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D900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F860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93FD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7EB3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1A31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A5F6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E04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11.323,49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B96D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A167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FC25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38C6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6F5C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F0D5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3787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11.323,49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4A34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C060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303F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09F7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5B92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34AF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A107502 OSTALI RASHODI ZA ZAPOSLENE U DJEČJEM KAZALIŠTU BRANKA MIHALJEVIĆA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2FE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90.500,32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FBEF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0CF1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ACAE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B185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B10F6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190D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1CC5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81.416,33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CEED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7EAC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A7C0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A248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DD9E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A8AF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5C97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81.416,33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3BF1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B255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90AE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9262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6523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2453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B1F5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67.615,94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1168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F526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D0C5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2CCA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B618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210F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5C5C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515F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D0CA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EF38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598E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2DF5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CAC3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CC2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7.027,23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A603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E655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76DF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581B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82B6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2E7F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E767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7.027,23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7F49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34A9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4AAA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779B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FECA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9B7D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29B4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7.027,23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F0CE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3B62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4726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9DE2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6656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B749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8E9F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2.056,76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8F07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1171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47A6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BD25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8C9E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1A5A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131D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2.056,76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62FA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32E5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8F46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9D8F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9BCD4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9E0D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7BB4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D2A0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60DA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B896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75FD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5E12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1F2E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5A15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967,76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EED9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2835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8F7C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A5CA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2C43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E8C6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A107503 MATERIJALNI RASHODI DJEČJEG KAZALIŠTA BRANKA MIHALJEVIĆA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1DE8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154.598,57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6C6E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DDF0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6EDD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2F8C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1208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26DE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3B02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106.283,47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DBB1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2BF2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0D0F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0991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0A68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DB96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33DF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106.283,47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1ACC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21FE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1F84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3AFD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89D4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592BE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F733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106.283,47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7937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4181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1D89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2C74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A1DA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AA58C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1C33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39.665,10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EB60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E800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5C5E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B444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1A2D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47DE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2ECB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39.665,10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4E78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673E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DD86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7770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D5C4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4BAB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0B59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39.665,10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623A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638B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FE57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810C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21F6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E732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9222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50B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93F8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B910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B6C7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B964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0C50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725D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88B0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DD3D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91B8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50B8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F84C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493A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4611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105A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729E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3462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B313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7EA9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8E9C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264C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46D5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7237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BAAB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60D9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0513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2979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2ABC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99AC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724B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BBBA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F235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B8D9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C89A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E43A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9950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A7A6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AC3A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444F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224D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7FEC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1076 PROGRAMSKA DJELATNOST DJEČJEG KAZALIŠTA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91FD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126.212,68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ABD0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7B7C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67EB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C9FE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4AD4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FFFE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Aktivnost A107601 PROGRAMSKA DJELATNOST DJEČJEG KAZALIŠTA BRANKA MIHALJEVIĆA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C5C5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126.212,68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2B4E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5F4E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563A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0232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AA44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BEF7B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3229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108.212,68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76D2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8013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722F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94D4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3517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125C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73AC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108.212,68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B49E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1F2D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3311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3DF0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1193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CA68C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21F1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108.212,68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3EAF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D848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504F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F827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5F45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4EC2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9339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0D76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92E5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7A0E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8654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E9F11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F2B3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CFB5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77F9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A0AC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014F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544B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902C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D1F2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5093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2569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57E9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9C6D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1FEB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16621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05EE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1077 OPREMANJE DJEČJEG KAZALIŠTA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9A88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74.484,98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7C09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7A14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74B2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F899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F945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BD2E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A107701 NABAVA OPREME ZA RAD DJEČJEG KAZALIŠTA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A9BB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74.484,98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804E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42FC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EAB9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E1AE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0E6B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E94C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22E5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15.921,39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D69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C8CE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94BD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426A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5879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3E41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5625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15.921,39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DAF9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A9D6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9935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9E56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CC7D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2CC9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2BAE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15.921,39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D45B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CE9A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193E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74F4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5118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FFD69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D7EA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6.569,98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537C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EDE2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1544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DE6E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307D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19D0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6D95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6.569,98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FC28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BA18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4CFC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7980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4C2C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4BA1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74B5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6.569,98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6915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639B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5F6C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D2C7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D968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47C8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D7AD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51.850,00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2266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CA0D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6B8A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BF3E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2A63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8FFC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C71E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51.850,00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E90E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DF33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CA62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3EED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4828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3526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0AA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51.850,00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F397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F5DB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EE11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1E44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CE7A4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52D4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6.5. Prihodi od nefinancijske imovine i naknade štete 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AF5F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EA27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0CC7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4251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455B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59711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3646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3FFE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08E7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9EC5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1146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BEE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BC31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5437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E9BE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439A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77FE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7C30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6084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7767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BD42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20406 GRADSKE GALERIJE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9CB5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170.147,87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EEF7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154.538,00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9A23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3.251.073,00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414D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4.561.358,00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33C7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154.538,00</w:t>
            </w:r>
          </w:p>
        </w:tc>
      </w:tr>
      <w:tr w:rsidR="00D158E1" w:rsidRPr="00E4702B" w14:paraId="60F481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C7F3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D372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156.347,12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E7C4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136.048,00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755A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450.153,00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2036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576.053,00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E262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136.048,00</w:t>
            </w:r>
          </w:p>
        </w:tc>
      </w:tr>
      <w:tr w:rsidR="00D158E1" w:rsidRPr="00E4702B" w14:paraId="6B1D67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17F1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9C50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DB4A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D38A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7CD8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85FB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4.690,00</w:t>
            </w:r>
          </w:p>
        </w:tc>
      </w:tr>
      <w:tr w:rsidR="00D158E1" w:rsidRPr="00E4702B" w14:paraId="2C5DDA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107F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FF5B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7491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FF5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16C1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F905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2B8B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8EC5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4817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C040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6434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327.905,00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3111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453.805,00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74C1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</w:tr>
      <w:tr w:rsidR="00D158E1" w:rsidRPr="00E4702B" w14:paraId="6D191F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A09C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A5D1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5F8B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8400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021F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871A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117D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D461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B28E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248B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19D5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2.468.325,00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2AE7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3.526.810,00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FAE4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5078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14E6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E787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3CFD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C451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2.468.325,00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75D3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3.526.810,00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49CD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3CCE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2258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K108801 ENERGETSKA OBNOVA BARUTANE U KRUNSKOJ UTVRDI NPOO.C6.</w:t>
            </w:r>
            <w:proofErr w:type="gramStart"/>
            <w:r w:rsidRPr="00E4702B">
              <w:rPr>
                <w:b/>
                <w:bCs/>
                <w:sz w:val="16"/>
                <w:szCs w:val="16"/>
              </w:rPr>
              <w:t>1.R</w:t>
            </w:r>
            <w:proofErr w:type="gramEnd"/>
            <w:r w:rsidRPr="00E4702B">
              <w:rPr>
                <w:b/>
                <w:bCs/>
                <w:sz w:val="16"/>
                <w:szCs w:val="16"/>
              </w:rPr>
              <w:t>1-I3.01.003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9940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7.247,70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54A3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1896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5F92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7B2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8C89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C385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DC50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7.247,70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F609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C758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A85E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2E69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6C88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7451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558E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7.247,70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4E62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174E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1B10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5BE4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2F13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BC0C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4410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7.247,70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4A48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DED3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5820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F0BA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A1EC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1915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1052 KULTURA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577C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4DDB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154.538,00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E435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3.251.073,00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E37A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4.561.358,00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DCBF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154.538,00</w:t>
            </w:r>
          </w:p>
        </w:tc>
      </w:tr>
      <w:tr w:rsidR="00D158E1" w:rsidRPr="00E4702B" w14:paraId="6F3F3B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011D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A105208 RASHODI ZA PLAĆE GRADSKE GALERIJE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D9BA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C41A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40.674,00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3BA7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95EB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41.265,00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7CA1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41.475,00</w:t>
            </w:r>
          </w:p>
        </w:tc>
      </w:tr>
      <w:tr w:rsidR="00D158E1" w:rsidRPr="00E4702B" w14:paraId="49E2AA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C9FC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EB87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CA07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40.674,00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8159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5855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41.265,00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E7EF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41.475,00</w:t>
            </w:r>
          </w:p>
        </w:tc>
      </w:tr>
      <w:tr w:rsidR="00D158E1" w:rsidRPr="00E4702B" w14:paraId="155D07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A44A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C2BE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0458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40.674,00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C1D5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1CB9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41.265,00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036C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41.475,00</w:t>
            </w:r>
          </w:p>
        </w:tc>
      </w:tr>
      <w:tr w:rsidR="00D158E1" w:rsidRPr="00E4702B" w14:paraId="47EF0D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E281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9BCB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E388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40.674,00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F36A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40B7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41.265,00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BA58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41.475,00</w:t>
            </w:r>
          </w:p>
        </w:tc>
      </w:tr>
      <w:tr w:rsidR="00D158E1" w:rsidRPr="00E4702B" w14:paraId="45233D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D335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A105209 OSTALI RASHODI ZA ZAPOSLENE GRADSKE GALERIJE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AFFB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4C55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7E49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D299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4C67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</w:tr>
      <w:tr w:rsidR="00D158E1" w:rsidRPr="00E4702B" w14:paraId="61E273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0D6D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23EF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A92D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4BA2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9BF9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C20F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</w:tr>
      <w:tr w:rsidR="00D158E1" w:rsidRPr="00E4702B" w14:paraId="6B1CA1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84CE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F08C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3803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DB65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CF82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DFC1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</w:tr>
      <w:tr w:rsidR="00D158E1" w:rsidRPr="00E4702B" w14:paraId="3FE238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72A5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4759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43BC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1.542,00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A86C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1.542,00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4795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1.542,00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2C41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1.542,00</w:t>
            </w:r>
          </w:p>
        </w:tc>
      </w:tr>
      <w:tr w:rsidR="00D158E1" w:rsidRPr="00E4702B" w14:paraId="2D2D79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9BFF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A776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68A2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3095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F085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438A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587,00</w:t>
            </w:r>
          </w:p>
        </w:tc>
      </w:tr>
      <w:tr w:rsidR="00D158E1" w:rsidRPr="00E4702B" w14:paraId="792F1A3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A8853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A105210 MATERIJALNI RASHODI GRADSKE GALERIJE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0AC9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E7A4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A453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36E9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967C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</w:tr>
      <w:tr w:rsidR="00D158E1" w:rsidRPr="00E4702B" w14:paraId="1DADC8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0D7C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7046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3A55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FC5C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7909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6430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</w:tr>
      <w:tr w:rsidR="00D158E1" w:rsidRPr="00E4702B" w14:paraId="466230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E73A8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BE19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D6BB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EA36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494D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2C45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</w:tr>
      <w:tr w:rsidR="00D158E1" w:rsidRPr="00E4702B" w14:paraId="027D99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FCFF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D133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A7C1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A77A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24B6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6E17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</w:tr>
      <w:tr w:rsidR="00D158E1" w:rsidRPr="00E4702B" w14:paraId="2443AA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7BB0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A105212 PROGRAMSKA DJELATNOST GRADSKE GALERIJE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4101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D4E9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61.490,00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17CB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61.104,00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E9D7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60.899,00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F8DD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60.689,00</w:t>
            </w:r>
          </w:p>
        </w:tc>
      </w:tr>
      <w:tr w:rsidR="00D158E1" w:rsidRPr="00E4702B" w14:paraId="2338A0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E0DA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253F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FB5F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96C6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42.614,00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40D8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42.409,00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B1F6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42.199,00</w:t>
            </w:r>
          </w:p>
        </w:tc>
      </w:tr>
      <w:tr w:rsidR="00D158E1" w:rsidRPr="00E4702B" w14:paraId="62CDD1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6E16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60A0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FC52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01A6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40.414,00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573A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40.209,00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7DC3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39.999,00</w:t>
            </w:r>
          </w:p>
        </w:tc>
      </w:tr>
      <w:tr w:rsidR="00D158E1" w:rsidRPr="00E4702B" w14:paraId="7E3765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E0E0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0C03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DD53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D555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40.414,00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49B3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40.209,00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7067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39.999,00</w:t>
            </w:r>
          </w:p>
        </w:tc>
      </w:tr>
      <w:tr w:rsidR="00D158E1" w:rsidRPr="00E4702B" w14:paraId="54CAD0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3689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3F18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9367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0622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758F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0FC3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2.200,00</w:t>
            </w:r>
          </w:p>
        </w:tc>
      </w:tr>
      <w:tr w:rsidR="00D158E1" w:rsidRPr="00E4702B" w14:paraId="79B3AC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BAF1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C1F5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EE60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F9E4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D00F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EE51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2.200,00</w:t>
            </w:r>
          </w:p>
        </w:tc>
      </w:tr>
      <w:tr w:rsidR="00D158E1" w:rsidRPr="00E4702B" w14:paraId="2A37BE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F1A3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1972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3E60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06DA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F60F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AAE5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4.690,00</w:t>
            </w:r>
          </w:p>
        </w:tc>
      </w:tr>
      <w:tr w:rsidR="00D158E1" w:rsidRPr="00E4702B" w14:paraId="44A3CD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8403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9081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BAEC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13E2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DCB4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F922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4.590,00</w:t>
            </w:r>
          </w:p>
        </w:tc>
      </w:tr>
      <w:tr w:rsidR="00D158E1" w:rsidRPr="00E4702B" w14:paraId="5F3388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0C1F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0ECF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3CE1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9D71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2AD7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9153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4.590,00</w:t>
            </w:r>
          </w:p>
        </w:tc>
      </w:tr>
      <w:tr w:rsidR="00D158E1" w:rsidRPr="00E4702B" w14:paraId="71AF39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FFF7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BFAB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1011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7337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2981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4831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62453C9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442B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3D8B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1E85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E5D0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7306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DAF7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4B54B2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3238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AFA4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514B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C276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52A3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4EBA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</w:tr>
      <w:tr w:rsidR="00D158E1" w:rsidRPr="00E4702B" w14:paraId="129312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4E3D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9BC2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8493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2489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C2D8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E9AC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</w:tr>
      <w:tr w:rsidR="00D158E1" w:rsidRPr="00E4702B" w14:paraId="54A628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3B04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3645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1F1B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6F49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75F0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9797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</w:tr>
      <w:tr w:rsidR="00D158E1" w:rsidRPr="00E4702B" w14:paraId="14E6F2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6998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0BEA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3A6E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BFED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F5AD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1717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488C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EDD0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5EE7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DE86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CDFF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E20A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B185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6CDD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44A3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334C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FB92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24D2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A850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13B0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1BA2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8785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K105204 OBNOVA ZGRADE I DVORIŠTA NOVOG SAMOSTANA SVETOG KRIŽA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27DD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68A2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2496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3.096.535,00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AEFA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4.406.820,00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D4A0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A2DC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3175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69F9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8515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9DB4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314.105,00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3057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440.005,00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98D1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ED82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FC9B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EC3B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C48A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FF89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51.305,00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4466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45.805,00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2BD7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46B4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AE70E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2EA0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BD9F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9FE0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51.305,00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7C67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45.805,00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A815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9A06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8542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4573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7C3D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49CC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3B31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394.200,00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E0F1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A7D9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09DF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D35D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BB9E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C67E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E813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394.200,00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3A89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CB581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628F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34BE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890E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EEBB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314.105,00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996F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440.005,00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6333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37DD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FE8F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E6DA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6737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B928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51.305,00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63CF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45.805,00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0C41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26FD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357F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EA0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400C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2B13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51.305,00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9395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45.805,00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C831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D7E18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C902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776E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CC6B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3E61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31A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394.200,00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128D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A79A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F38D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8A12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FCF5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512C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1555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394.200,00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84E0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A6CA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DD19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1AAB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3DF8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6D21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2.468.325,00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9CF5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3.526.810,00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7132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DDEE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BF9F6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51E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C3C4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45C0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2.468.325,00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E69B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3.526.810,00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E86E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60B8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1657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2C16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69E4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5CF0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378.125,00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956E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391.500,00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CF43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7D9F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8DD7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7FCC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D87F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A1C4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378.125,00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FA38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391.500,00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4942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46FC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591C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A4F5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733F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47B4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2.090.200,00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EB96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3.135.310,00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F139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C9A7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4074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B70E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AB07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4F11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2.090.200,00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54FB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3.135.310,00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3E22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E12E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2421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1078 REDOVNA DJELATNOST GRADSKIH GALERIJA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38F2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99.395,26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B082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7AA3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DDC5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E50A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A848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CBFB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A107801 RASHODI ZA PLAĆE GRADSKIH GALERIJA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6A35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40.481,71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A58A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AC9F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667E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1827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D948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048B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759B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40.481,71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ECF2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22D2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FE2E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3CAD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05F8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BCE6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DCDE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40.481,71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9B1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F3E3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6A15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D38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822B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240D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3812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40.481,71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2694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28E8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6D56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9CC6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6AFF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D2DA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A107802 OSTALI RASHODI ZA ZAPOSLENE GRADSKIH GALERIJA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1AF8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2.080,91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C503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1FC4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C462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FF68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716A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E0A8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9EF0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2.080,91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8F6B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1749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76DD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20CD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6F30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1DF4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27BC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2.080,91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860C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8B58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C0A8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00BD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CE17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AB13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280B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1.493,75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527F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FD6E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9669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4D9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1579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784D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38FA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587,16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F68C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7624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72ED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09DA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9B81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EBBE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A107803 MATERIJALNI RASHODI GRADSKIH GALERIJA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FBA7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56.832,64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645A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F857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3FA9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47FC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C9EC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D1CA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4EF0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56.832,64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785C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8698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8AE0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C543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3659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7641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B147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42.325,00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1D70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671D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D98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4B06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CFF0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21FF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5F1B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42.325,00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B8DB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D66B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F8F1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4324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5234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5C48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51E6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14.507,64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F8B2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EB7E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6589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5AE6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468E7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BE99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0124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8.499,63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E3A6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6A5F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E2F9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85D4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97CC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D379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D755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6.008,01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F2BD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658C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D81E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1E54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E31C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180CA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1079 PROGRAMSKA DJELATNOST GRADSKIH GALERIJA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E04C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63.504,91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DCF4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97FA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65F2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08BA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88D94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BA6E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A107901 PROGRAMSKA DJELATNOST GRADSKIH GALERIJA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303E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63.504,91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DEDE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0FBF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29B2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BC5E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A644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046F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2731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49.704,16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9E36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9E75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1D83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3927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D86F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B078D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18CA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45.523,59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1C02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972A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4395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C489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277C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3803E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FAF4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45.523,59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9449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DE10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1AEA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914C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7B26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EEBC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B1F3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4.180,57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E2E3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4172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BFFE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9B5E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9926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93E08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185C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4.180,57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A177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7A59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C6BD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5792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30EE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6050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F6DB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56F7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51BC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AA9C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4286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C2E0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32A5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F32D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1CEE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E96D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2A8D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8C5C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91FC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37B1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A54E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C3E0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8A4C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B21F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5E45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8315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8C3E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20407 KULTURNI CENTAR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4C5A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1.541.583,75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3C4F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1.354.709,12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C13E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992.600,00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83DB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1.202.274,00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92F3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1.217.274,00</w:t>
            </w:r>
          </w:p>
        </w:tc>
      </w:tr>
      <w:tr w:rsidR="00D158E1" w:rsidRPr="00E4702B" w14:paraId="558E6B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DA29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8090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1.105.738,98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28F2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921.260,00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EB3F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F239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819.674,00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A21F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834.674,00</w:t>
            </w:r>
          </w:p>
        </w:tc>
      </w:tr>
      <w:tr w:rsidR="00D158E1" w:rsidRPr="00E4702B" w14:paraId="5186B4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BEDA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C99C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129.567,02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9072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7A35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50CB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9C8A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3580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D577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6679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48F7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212.949,12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4943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AD82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267.600,00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7CB4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267.600,00</w:t>
            </w:r>
          </w:p>
        </w:tc>
      </w:tr>
      <w:tr w:rsidR="00D158E1" w:rsidRPr="00E4702B" w14:paraId="68DCCE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96368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B5BB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18.650,00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E8A4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0271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BF1C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BC32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4F65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E022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8CA8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255.500,00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2B72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D0CE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876D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9258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DF40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E5E9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46BA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13.200,00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6738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ED9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EE3A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4291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8F12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B6A9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9922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3.927,75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D326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7321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E032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F8A9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906C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C849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B975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D963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D4C8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221A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5193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</w:tr>
      <w:tr w:rsidR="00D158E1" w:rsidRPr="00E4702B" w14:paraId="5D6AA4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8BFB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3AD8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88D4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4059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B382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9C11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623C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234B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24A3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9F89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213.500,00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36EF1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3F0D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062F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C6D07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A6A9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B2E1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7E0F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2FF3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92B8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C8B4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DFE8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3769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A108501 OPREMANJE KULTURNOG CENTRA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CC9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397.020,36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FBD8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9C64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C1E3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3413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EE3E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E2EC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9FFE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200.337,63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F8FB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E0A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1ADD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A542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DB06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E4424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CEAD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200.337,63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DC30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4544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593E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B7AF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1A00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98B6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8C2F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200.337,63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02EB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FFC5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37B5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4A36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2B38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7FEE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EC81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41.682,73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2976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A121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8BAE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B46F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8253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2345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204A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41.682,73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CC45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A43B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8DFD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4F3A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9B401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DC5D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FC2D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41.682,73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5EE9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395A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43DB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3C9E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B1DD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F6AD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6692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10C7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C9D2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9991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823E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47D7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8D58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86C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BF4F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6147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F024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A6CE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FF41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2F6D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943B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BB51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3DF7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3C3F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6E92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D9B3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8E64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1052 KULTURA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AF52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F766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1.354.709,12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1381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992.600,00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5917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1.202.274,00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F9A2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1.217.274,00</w:t>
            </w:r>
          </w:p>
        </w:tc>
      </w:tr>
      <w:tr w:rsidR="00D158E1" w:rsidRPr="00E4702B" w14:paraId="2D04E8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DA39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A105223 RASHODI ZA PLAĆE KULTURNI CENTAR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CA14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92F8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4BD6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82C8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5C53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208.000,00</w:t>
            </w:r>
          </w:p>
        </w:tc>
      </w:tr>
      <w:tr w:rsidR="00D158E1" w:rsidRPr="00E4702B" w14:paraId="07C39D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5B3F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A85A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A0CB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B576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954F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0513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208.000,00</w:t>
            </w:r>
          </w:p>
        </w:tc>
      </w:tr>
      <w:tr w:rsidR="00D158E1" w:rsidRPr="00E4702B" w14:paraId="700B91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8356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974F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DBE6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2C3C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2C38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81A1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208.000,00</w:t>
            </w:r>
          </w:p>
        </w:tc>
      </w:tr>
      <w:tr w:rsidR="00D158E1" w:rsidRPr="00E4702B" w14:paraId="38DDB4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E3C8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84F9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5989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0C0B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0F06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66D3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208.000,00</w:t>
            </w:r>
          </w:p>
        </w:tc>
      </w:tr>
      <w:tr w:rsidR="00D158E1" w:rsidRPr="00E4702B" w14:paraId="681EF8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650D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CC2D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E82F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75DF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0E63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1AED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4F5C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3D75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D078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A117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15E9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B3EF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ECF3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FEB0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9F2E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D140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B117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D9A7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0417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01E6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2723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D3E8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A105224 OSTALI RASHODI ZA ZAPOSLENE KULTURNI CENTAR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9C83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7BFA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17.690,00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514D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23.574,00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156A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23.574,00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9737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23.574,00</w:t>
            </w:r>
          </w:p>
        </w:tc>
      </w:tr>
      <w:tr w:rsidR="00D158E1" w:rsidRPr="00E4702B" w14:paraId="0AFB3A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82CC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EADC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23A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16.990,00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71E6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23.574,00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9EF2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23.574,00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CBB5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23.574,00</w:t>
            </w:r>
          </w:p>
        </w:tc>
      </w:tr>
      <w:tr w:rsidR="00D158E1" w:rsidRPr="00E4702B" w14:paraId="080F86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0924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BBB3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E985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16.990,00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C12C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23.574,00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E093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23.574,00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7E1C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23.574,00</w:t>
            </w:r>
          </w:p>
        </w:tc>
      </w:tr>
      <w:tr w:rsidR="00D158E1" w:rsidRPr="00E4702B" w14:paraId="01BAEE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A19A6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AE84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208C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13.260,00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B1BB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20.164,00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65DF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20.164,00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2AB0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20.164,00</w:t>
            </w:r>
          </w:p>
        </w:tc>
      </w:tr>
      <w:tr w:rsidR="00D158E1" w:rsidRPr="00E4702B" w14:paraId="1B6E71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6C58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9004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1263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7A89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018A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2EB8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3.410,00</w:t>
            </w:r>
          </w:p>
        </w:tc>
      </w:tr>
      <w:tr w:rsidR="00D158E1" w:rsidRPr="00E4702B" w14:paraId="374CE0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F5C0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D94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B3BC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42EB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4552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78E0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6262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4926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571C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E660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1068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7500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A80F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D8AD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5CB7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E581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AE60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B1A9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B49C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DB79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5330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789F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A105225 MATERIJALNI RASHODI KULTURNI CENTAR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9CBF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67F7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8E2F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CCD0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77B4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</w:tr>
      <w:tr w:rsidR="00D158E1" w:rsidRPr="00E4702B" w14:paraId="21B3C2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7918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A95F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AFCA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FDBE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7E8A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A381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</w:tr>
      <w:tr w:rsidR="00D158E1" w:rsidRPr="00E4702B" w14:paraId="42A002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3FB9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B43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53D6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5DE0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7FBA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26D4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</w:tr>
      <w:tr w:rsidR="00D158E1" w:rsidRPr="00E4702B" w14:paraId="4BD4AE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8633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7DE6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FE1B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73A0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F180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DAED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</w:tr>
      <w:tr w:rsidR="00D158E1" w:rsidRPr="00E4702B" w14:paraId="6496E4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3AD8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A105226 FINANCIJSKI RASHODI KULTURNI CENTAR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844A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1EAF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2CD9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B189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F6DD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4DBA09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D8E4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C9FB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B67D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E7B4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FA46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63FB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7B532A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08EA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1432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EDB8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D421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037C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D7C9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57BA57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9256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1DA7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B483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2CB3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E5A6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416B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3852D5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BF5A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0A68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485E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6A93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974D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7ABA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3AEFB4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C3AE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FB3A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120A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39B6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1B6A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D553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0D4D5A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EF5C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AA05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B06F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AB43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4788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4C0A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3BB10B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8C56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A105227 PROGRAMSKA DJELATNOST KULTURNI CENTAR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D362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832E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477.570,00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968D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545.826,00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B90E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830.500,00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600B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830.500,00</w:t>
            </w:r>
          </w:p>
        </w:tc>
      </w:tr>
      <w:tr w:rsidR="00D158E1" w:rsidRPr="00E4702B" w14:paraId="6CF6D9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0A03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2B76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5BEB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364.170,00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5AB2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164.326,00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765B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94EA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449.000,00</w:t>
            </w:r>
          </w:p>
        </w:tc>
      </w:tr>
      <w:tr w:rsidR="00D158E1" w:rsidRPr="00E4702B" w14:paraId="0EFE68E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101D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4285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12B7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364.170,00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11AB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164.326,00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EA4E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CD10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449.000,00</w:t>
            </w:r>
          </w:p>
        </w:tc>
      </w:tr>
      <w:tr w:rsidR="00D158E1" w:rsidRPr="00E4702B" w14:paraId="540D55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0BF3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8C90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9A8F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364.170,00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8AF1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164.326,00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4D7F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27B3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449.000,00</w:t>
            </w:r>
          </w:p>
        </w:tc>
      </w:tr>
      <w:tr w:rsidR="00D158E1" w:rsidRPr="00E4702B" w14:paraId="312AF3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842D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D59B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C9A5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E605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5E07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3FFF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266.500,00</w:t>
            </w:r>
          </w:p>
        </w:tc>
      </w:tr>
      <w:tr w:rsidR="00D158E1" w:rsidRPr="00E4702B" w14:paraId="08E9D9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CC21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303D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AC57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B854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8B0F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D59C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266.500,00</w:t>
            </w:r>
          </w:p>
        </w:tc>
      </w:tr>
      <w:tr w:rsidR="00D158E1" w:rsidRPr="00E4702B" w14:paraId="399419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47B0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4705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AD03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7AD3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02BD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3F1E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266.500,00</w:t>
            </w:r>
          </w:p>
        </w:tc>
      </w:tr>
      <w:tr w:rsidR="00D158E1" w:rsidRPr="00E4702B" w14:paraId="356056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A955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3328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B416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CD65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B552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397C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</w:tr>
      <w:tr w:rsidR="00D158E1" w:rsidRPr="00E4702B" w14:paraId="790D9C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D210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CC3D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6F6B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7860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107D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99DF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</w:tr>
      <w:tr w:rsidR="00D158E1" w:rsidRPr="00E4702B" w14:paraId="1BF3B1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342B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6AED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2109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8242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30F1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A682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</w:tr>
      <w:tr w:rsidR="00D158E1" w:rsidRPr="00E4702B" w14:paraId="0C7DC1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E8D3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F904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2B25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4CAA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3D87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7F02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09C6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7248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4A3D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2A16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BEAE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3989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56BF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D145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1A06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6F55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202C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672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AD2B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6856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311F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5A50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BD54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F3C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B0C0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D084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67DA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FF6C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95BCB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75C9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AD87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22ED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FBDB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15E5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9CEA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F6E3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6F95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DA42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3289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DBF2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0450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77AE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E46B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A105228 OPREMANJE KULTURNI CENTAR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08A0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F18B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193.824,12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6FB0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D187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4F6F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26878A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5FA7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B0EF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D7E5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9A00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1E13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DA29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618D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D607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E9E7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4FEB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131A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F282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7284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C95B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8308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F158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E782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7778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629B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E42E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6856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BA10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112C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E217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58.824,12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9E3C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804A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C7E9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63D386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C71F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0134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4485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C8F6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93E6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055D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0A10B6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EEB8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30C9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C053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58.824,12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4024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C01E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6DC4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78E2B66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2623F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3F6B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F944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C8D0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F6D6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9A19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EA64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7C64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2AA5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1755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37F2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5E30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7A53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0BCB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2EC2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F998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5C57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9553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AA1C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1043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7F8B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942B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5AF0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C806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B902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A836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2EB2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7C8A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29351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E642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A009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8AFF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7C44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5D04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E278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ED29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4EF4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F98C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8975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72BB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8EA8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E2E3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2B71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T105205 ZEMLJA BEZ GRANICA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BCCE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37F3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8827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6E44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53DA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C453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49E67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1B6F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9F95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383B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5DE6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60AC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EE87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B5D7E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298F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643A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2820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84D4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D19F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3D7F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D105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CEDA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90D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39EE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924D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C0A9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07A1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4A52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T105206 OSJEČKO LJETO KULTURE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532B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B276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271.625,00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7FD5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2FF1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4B5B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7363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BD67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2BEA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C8C5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3C29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1EC8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F3E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4F74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BD24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33FD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9F40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8335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9FB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E863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B50D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3B5C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4EC9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936E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12BF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4C6F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6EA4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3B5C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DFA7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1786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8D81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56.625,00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A0A8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77E4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9599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6C72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5444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CBB9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9ED4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56.625,00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4DE4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352F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5E1C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FDF4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7BC9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F8CB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AF88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56.625,00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26FB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90C9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8D18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7926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8D2B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CCAB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E86A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575B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5EFD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41E8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680A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C762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1327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E99D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5807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3622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CB54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F5511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5B28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1C74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AA93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D70D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2C88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80D4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7E7B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8F4B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1073 REDOVNA DJELATNOST KULTURNOG CENTAR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61A1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376.653,36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7EF3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3F95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456D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86FC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715A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5FF4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A107301 RASHODI ZA PLAĆE KULTURNOG CENTRA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426F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167.152,40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C1FC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FB33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E388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F537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3237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9B2B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D18E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147.556,38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5335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2670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C86D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1503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E290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8FE7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C172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147.556,38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BE8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FAD0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15F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0EDA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EEC8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E0FD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7824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147.556,38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1106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3523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9206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17ED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5944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9DCE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0C13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19.596,02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49BE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221E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042D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53A7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4D71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B16A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5B1D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19.596,02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9142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AEAD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529A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0614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892C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FF97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64A4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19.596,02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FF25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4563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0C5E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8F38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50E4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7D23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A107302 OSTALI RASHODI ZA ZAPOSLENE KULTURNOG CENTRA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C259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13.776,25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F96E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20FD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A025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CB10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B0AE1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6207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CE87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13.247,00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2EC7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BA98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687A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2A8E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81AA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1251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C078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13.247,00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D4C7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EC6D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22D8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D23D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D300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7347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87EC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9A03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8A6A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2452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75DE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FC6F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B84F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C9CC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2.847,00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B70D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9E75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1FA2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B83C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1442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4A58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32D6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529,25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60E9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E70B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B5F8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1C7D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56D4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4329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9173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529,25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0629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68E0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802C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3EF5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7004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16F7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1A11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529,25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2B99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B0BF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A022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5B9B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FC9C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732FD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A107303 MATERIJALNI RASHODI KULTURNOG CENTRA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FF08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194.233,17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005A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91B1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6638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8283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E8D8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0209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3EE8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194.233,17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5DAC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B4BC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A06D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A091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11431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B3F1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5362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194.233,17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FAF0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D667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58EC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79B4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F266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46D0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CAB1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194.233,17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10EF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D162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C103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A166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41F6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5B98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A107304 FINANCIJSKI RASHODI KULTURNOG CENTRA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EDCA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1.491,54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718D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3E91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5D2B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6477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FA7D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9F62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990E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C7FF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AAD1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2950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F67B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45E5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B78F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101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768F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643C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63E9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F905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96E0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815F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2C08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5D4B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2903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882D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3648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7108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2571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87F5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1.438,46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E824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BE76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E54E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0D97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5060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69DA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EBCE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1.438,46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628E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0609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AB60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AA2B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7B9A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994D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4B64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1.438,46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5F56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8D89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E500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44F5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CCE3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EC62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1074 PROGRAMSKA DJELATNOST KULTURNOG CENTRA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9E2F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767.910,03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A30F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942D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9FA4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7AD1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F130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4832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A107401 PROGRAMSKA DJELATNOST KULTURNOG CENTRA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B414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403.629,64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91C9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EC95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26E9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E276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7AD6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CB9B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1122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290.959,08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59E0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1331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5392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214C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6B06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175D4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645A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290.959,08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FF43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D056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90E0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F12D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2713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E635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8FC1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290.959,08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01CE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5974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DF0B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C1C1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4BFB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331E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1659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66.320,56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7E35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DC26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B51B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EDEA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6C80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F323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A921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66.320,56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6628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1E07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1D20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860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F003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9B23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A3FA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66.320,56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C39B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24DC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393F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576C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63A9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C823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1395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5156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7C94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530C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131D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AB52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67F7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85D3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1A5E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ABDD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5335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455A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9E9C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8EB3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9A3E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6085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E199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D4B1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A17F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63C1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E68B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93E4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C46D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9ADC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F716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33EE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1A47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02BBF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F2C2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1066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43DB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3943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D0CB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8E869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351C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9F3D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02F9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2690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7E8A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9F83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A1F4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CF06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35A7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6DDD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C81F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5C82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1891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2623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2DCB6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E241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FBC0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2095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1224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1CDB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0AE2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39F4E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7611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90CA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BD1F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688F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641F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9492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A4B8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T107401 ZEMLJA BEZ GRANICA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59A9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D54E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225A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E62C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47BF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F4EB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B1F5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13A3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624E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6BB5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1F30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A64D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1CF1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0D6AB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C42F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4DB2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B877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C7BB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653E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9E68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6F4C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C6DF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7C06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1A34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64CD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28FD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04413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28A3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T107406 OSJEČKO LJETO KULTURE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1FA8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231.443,78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8046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2E0A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5E5B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E87C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961B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465C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6505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137.193,78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9BF4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F105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72C0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60BF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78BB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A6CC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0FD5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137.193,78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8B99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7C9D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BD01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E501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39F2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B0FE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1B3A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137.193,78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96D5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7E4D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6AAC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7A8B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9C34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0C5D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7EDB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5.650,00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BA6B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B5F4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7590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3B7F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E430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9069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2B94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5.650,00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E39C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F752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29E7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B2FE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EBBA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3481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5AFF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5.650,00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0D6B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D667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555E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2956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3A9F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5B73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657E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A41B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C90F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64AC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45B4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1260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F362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0841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BC86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8C29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27F5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0D30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3248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F9CE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71BB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27F1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6CFC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21E2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02C4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6CA1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1C86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6FE7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FF61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4835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414E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7408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24718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6BD6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1697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BD7F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C2F9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DADA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0F40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294B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23D7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088D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2770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04D2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034A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483B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3C7C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50DE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7DD7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ADD9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7A41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2153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8C23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15C0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809D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386B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8534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4C98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93AF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C8BD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50CA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8E6F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46AE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A3EC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A1E1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60FE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15D3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C597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8262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T107408 ADVENT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0EDA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26.940,94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DFB3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E830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98FF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7CA4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C2A9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4655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3884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20.190,94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3920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8E3E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0A2A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1CFA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D0D8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EA01B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511B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20.190,94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9BE2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5C34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6151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85E5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3BD7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1853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3B06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20.190,94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7D64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85BA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5A24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3076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F7B8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D22F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86A0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BE6D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75CE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8825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0398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F4B9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6F60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E143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EF49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D715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6819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958A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BDE8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6A25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37B8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A281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445B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845C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CF8F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EB00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9C57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T107409 FACE UP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DC9A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3.927,75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2ACC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E640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49C8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9B4D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CD40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73D4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A1D9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3.927,75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2631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412B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3D48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06E6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E935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357E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3D84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3.927,75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1AF1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B737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C970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DE94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1BE3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B3BE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97E3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1249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8F70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DA42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36D8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99CE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F9C9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BBA2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127,75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619D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E2B5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68FF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305E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25F29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836D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T107411 SVEČANO OTVORENJE KONCERTNE DVORANE KCO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1401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71.967,92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85DD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931E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F4F9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0F75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2CD2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D948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AD09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71.967,92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63FE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36CA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FA97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94D7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E555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8AC6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F5BE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71.967,92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AC89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366A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9FB3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BC8F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2D6E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0B526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63F8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71.967,92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4604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262A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2A6F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F341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1F51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E243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20408 AGENCIJA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3435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26.763,21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03A3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72.743,44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A51A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FC63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8B39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3F49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8CE0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93C7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26.763,21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68C3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40.141,00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159D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432C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107A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830D6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E6B6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E43E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2DBE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17.602,44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DF36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3BD7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B99B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3F73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A5EC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6175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F106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A46B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AC86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B96A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5DE4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30768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1052 KULTURA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3F11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91FE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72.743,44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E34D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1178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40C8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D78A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164F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A105213 RASHODI ZA PLAĆE AGENCIJA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02AC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93FA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31.568,00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FD53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77F6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27AA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A09A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E240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D28B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4FF4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31.568,00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6C11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F9B9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3CE1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1D3F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52A3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645C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3A9B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31.568,00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7E08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172D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27F6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5D93A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2268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0C53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EED0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31.568,00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B5F0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D5A1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A0FB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4F76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A0F87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A105214 OSTALI RASHODI ZA ZAPOSLENE AGENCIJA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6909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8B5D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8B23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E8E1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1B67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21C9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7BA0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D97C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7F14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4F1A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C4FC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1C56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30EF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3611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3C08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2CD3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A7F3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45C3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5BC8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388E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5736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BF90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1151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6FBE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E118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6FFC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5128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BED5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185B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7F62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054C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4C9E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6B88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08C8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7F6B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A105215 MATERIJALNI RASHODI AGENCIJA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5420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7934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39.580,44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DA28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60E9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F773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EAA3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0583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9F56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D2AB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6.978,00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0384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073A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4C8D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C033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927E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0F63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6D42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6.978,00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8F63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EAF7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2418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1188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8704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C4F0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449F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6.978,00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97B6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519B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BB21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D66B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B6CB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B6DE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82EE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17.602,44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F823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6715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9E88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1B33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D7EB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7F42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2695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17.602,44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4C70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8B42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8749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147D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8250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4852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A271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17.602,44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FAF4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72C4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E6CB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16D7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32062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2336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DC69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D8C2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BAD4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73C9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AA279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5719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81E9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D68F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52FE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0D4E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9BE4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604C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BDE7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6EDD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3079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AAA1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0AD7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F64F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1113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7512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1089 REDOVNA DJELATNOST AGENCIJE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5539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26.763,21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8D0A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E5E4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8748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EC30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1F7F1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2719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A108901 RASHODI ZA PLAĆE AGENCIJE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17AB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18.379,32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099F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3C08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1063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D1A7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CFCE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5BC6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CEEC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18.379,32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5B00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2612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AE59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B85C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1E16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3E39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22CE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18.379,32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5710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28BE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0FF1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BF39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56A9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47CD2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96CE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18.379,32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82A2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B22C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6D9D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356B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B494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C1DB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A108902 OSTALI RASHODI ZA ZAPOSLENE AGENCIJE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0F18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2.095,36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2977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D84C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09D5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51D0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5D21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B3A1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3D9C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2.095,36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A3A7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4F31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200C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9918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A334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D60F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2FDB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2.095,36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FE53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CAA7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7616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38C3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CECB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2CF4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B6AC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FE54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055C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BD81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0B5B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DCC8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4EA9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D9A4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1.345,36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8097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4A9E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9D67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92EE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5AC5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0312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A108903 MATERIJALNI RASHODI AGENCIJE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E9F5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6.265,48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7DBA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5755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74DB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2285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947D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5A1F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7535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6.265,48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82F4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E5B6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A0E6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BA8B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56D1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AAAC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B385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6.265,48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0C71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624F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9700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F378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67E0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A1DD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B44F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6.265,48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62A0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A40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3334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7108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42B8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1298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A108904 FINANCIJSKI RASHODI AGENCIJE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6673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5DBF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987F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52BA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C8ED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B3A8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9A76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CA99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7F6A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2AFE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6314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0A99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7A42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478A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8C09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4A06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EB2A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D65F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1E82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2737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534A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4EC6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341E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7523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D400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1184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1213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87EF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Razdjel 207 UPRAVNI ODJEL ZA SOCIJALNU ZAŠTITU, UMIROVLJENIKE I ZDRAVSTVO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086D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3.619.706,66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6977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6.110.290,00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0F4A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7.170.120,00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B2A1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8.167.400,00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FAF1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8.258.400,00</w:t>
            </w:r>
          </w:p>
        </w:tc>
      </w:tr>
      <w:tr w:rsidR="00D158E1" w:rsidRPr="00E4702B" w14:paraId="30DC5C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8E8E4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20701 UPRAVNI ODJEL ZA SOCIJALNU ZAŠTITU, UMIROVLJENIKE I ZDRAVSTVO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F59F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3.619.706,66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F5AE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6.110.290,00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23D3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7.170.120,00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62F8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8.167.400,00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D89B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8.258.400,00</w:t>
            </w:r>
          </w:p>
        </w:tc>
      </w:tr>
      <w:tr w:rsidR="00D158E1" w:rsidRPr="00E4702B" w14:paraId="5B3B97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D5CA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D22A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2.818.569,32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A376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5.225.490,00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F303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6.304.860,00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D502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7.366.400,00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CA91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7.457.400,00</w:t>
            </w:r>
          </w:p>
        </w:tc>
      </w:tr>
      <w:tr w:rsidR="00D158E1" w:rsidRPr="00E4702B" w14:paraId="3497EA3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26CA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21E6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9998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6E54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BBE1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D0A0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5AF6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00DF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9A62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D21F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069F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3390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4B0D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70F4E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A9F4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054F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1.137,34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D23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3D76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ED3A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E86B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F6DB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700E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F749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C76D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AD8A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610.110,00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A7CA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2308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</w:tr>
      <w:tr w:rsidR="00D158E1" w:rsidRPr="00E4702B" w14:paraId="7EF58E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59BA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4297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C862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8925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7FBA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2C3B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82AF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61FA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E2D6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522F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0058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4205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C73D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AD04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883F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EB65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AD5C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BDAA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4343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700C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201.000,00</w:t>
            </w:r>
          </w:p>
        </w:tc>
      </w:tr>
      <w:tr w:rsidR="00D158E1" w:rsidRPr="00E4702B" w14:paraId="230E6A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80DD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5.3. Pomoći iz drugih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CFD0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7235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87B3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00D2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9E89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2096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2864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A2A0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06E4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7E8C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EF15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1170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BB5E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48F0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4455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905F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B40D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8424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673D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4A81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33C3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DCA6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D94E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B0F1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2EA6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C8A4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F778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60AC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1120 PREVENCIJA I ZAŠTITA ZDRAVLJA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CDF7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1.572.922,68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89A4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2.036.000,00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72D3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2.036.000,00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15C4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2.066.000,00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0EF5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2.076.000,00</w:t>
            </w:r>
          </w:p>
        </w:tc>
      </w:tr>
      <w:tr w:rsidR="00D158E1" w:rsidRPr="00E4702B" w14:paraId="741872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DD9D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A112001 ZAŠTITA PUČANSTVA OD ZARAZNIH BOLESTI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F20B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1.572.922,68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A0DF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2.036.000,00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A46F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2.036.000,00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4943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2.066.000,00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9E04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2.076.000,00</w:t>
            </w:r>
          </w:p>
        </w:tc>
      </w:tr>
      <w:tr w:rsidR="00D158E1" w:rsidRPr="00E4702B" w14:paraId="643E50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FD4C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6DC8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772.922,68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BF76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1.235.000,00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2DA5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1.235.000,00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2C8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59DB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1.275.000,00</w:t>
            </w:r>
          </w:p>
        </w:tc>
      </w:tr>
      <w:tr w:rsidR="00D158E1" w:rsidRPr="00E4702B" w14:paraId="39ADFA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9B1F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2355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772.922,68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83C5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1.235.000,00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421B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1.235.000,00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2B2E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949F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1.275.000,00</w:t>
            </w:r>
          </w:p>
        </w:tc>
      </w:tr>
      <w:tr w:rsidR="00D158E1" w:rsidRPr="00E4702B" w14:paraId="43F5CE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7A2A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CEFF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772.922,68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2F8C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1.035.000,00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3E81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1.035.000,00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EF22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1.065.000,00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1998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1.075.000,00</w:t>
            </w:r>
          </w:p>
        </w:tc>
      </w:tr>
      <w:tr w:rsidR="00D158E1" w:rsidRPr="00E4702B" w14:paraId="3E7C43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F13BA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8944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05ED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73B0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3A35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21F9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38D25E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2D84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4AE6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752A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F0FA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CB45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3A2C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509E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7FE4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7AB0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C463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2AA4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EC41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9EAC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2001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DBDA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64C9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A272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2061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398B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AA30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EFC4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EFAF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3A82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BECA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6752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E4CD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9E10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6D44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5ECD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FFD6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D16B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1933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D8D5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7B6F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1E8D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F018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F56C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56.834,75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509B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77F8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7A90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0B35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FE54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2700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51C7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143.165,25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6E1D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701B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D4A0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15CA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A7C5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FA72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F658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A869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F000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4AEB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3ED6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</w:tr>
      <w:tr w:rsidR="00D158E1" w:rsidRPr="00E4702B" w14:paraId="380667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5E67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C03B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C4C5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DF7E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17C2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921A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</w:tr>
      <w:tr w:rsidR="00D158E1" w:rsidRPr="00E4702B" w14:paraId="2D51D4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C2B6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D68D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FFD9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5131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DA6A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3FB6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</w:tr>
      <w:tr w:rsidR="00D158E1" w:rsidRPr="00E4702B" w14:paraId="080DE1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48EE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E8D3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1650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0D14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E883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FBDB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741F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8722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340E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258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15F9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1595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12B3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01DA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F3FA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E189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5AB1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6566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11EE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074C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DB64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1CA29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95EF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1650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2678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DB51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D42D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7DF4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B9C7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1A24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0822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1F25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E1B8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7813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201.000,00</w:t>
            </w:r>
          </w:p>
        </w:tc>
      </w:tr>
      <w:tr w:rsidR="00D158E1" w:rsidRPr="00E4702B" w14:paraId="5BE17A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2C6F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C894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F904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3EC8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8D46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E6F8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201.000,00</w:t>
            </w:r>
          </w:p>
        </w:tc>
      </w:tr>
      <w:tr w:rsidR="00D158E1" w:rsidRPr="00E4702B" w14:paraId="1F4250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2636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1610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8574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D10C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C882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4AF2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101.000,00</w:t>
            </w:r>
          </w:p>
        </w:tc>
      </w:tr>
      <w:tr w:rsidR="00D158E1" w:rsidRPr="00E4702B" w14:paraId="1A0182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136A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E36D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DFAA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A6F8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898B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C1A5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5F2124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07E0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5.3. Pomoći iz drugih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3440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A836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37D2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8BEC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F24A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6645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7319B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AE6F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FD27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DDE2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4EDB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3821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99A7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8B24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0E01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5A13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9DCD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EE38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EFC6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1C0F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BF22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1121 PROMIDŽBA ZDRAVSTVENIH AKTIVNOSTI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9A54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37.287,00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B7C6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205.600,00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408F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154.270,00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C886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CF55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79.900,00</w:t>
            </w:r>
          </w:p>
        </w:tc>
      </w:tr>
      <w:tr w:rsidR="00D158E1" w:rsidRPr="00E4702B" w14:paraId="01CFC1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9E27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A112101 PROMIDŽBA ZDRAVSTVENIH AKTIVNOSTI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5710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2.142,58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1014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3E1C3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18F3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3FCE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</w:tr>
      <w:tr w:rsidR="00D158E1" w:rsidRPr="00E4702B" w14:paraId="34EA60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32C50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BC48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2.142,58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429D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A0D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A30A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CA45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</w:tr>
      <w:tr w:rsidR="00D158E1" w:rsidRPr="00E4702B" w14:paraId="1BFACA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909D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F30E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2.142,58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7B34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A61B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838F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18D0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</w:tr>
      <w:tr w:rsidR="00D158E1" w:rsidRPr="00E4702B" w14:paraId="2F701D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45A4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CE4E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A5EB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3EC7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8882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F4D3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3BA4BB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39BF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6B01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2.142,58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2539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2497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D97C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9142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8.000,00</w:t>
            </w:r>
          </w:p>
        </w:tc>
      </w:tr>
      <w:tr w:rsidR="00D158E1" w:rsidRPr="00E4702B" w14:paraId="320B784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AD66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A112102 OSIJEK ZDRAVI GRAD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3D06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14.222,87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38F5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2D26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3381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F2E3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</w:tr>
      <w:tr w:rsidR="00D158E1" w:rsidRPr="00E4702B" w14:paraId="1E2A23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1238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FC1E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14.222,87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1DFE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CAE4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B4B6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BF3A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</w:tr>
      <w:tr w:rsidR="00D158E1" w:rsidRPr="00E4702B" w14:paraId="741FC3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9A40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A1D4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14.222,87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685F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346B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1C32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D840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</w:tr>
      <w:tr w:rsidR="00D158E1" w:rsidRPr="00E4702B" w14:paraId="270F5B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9E6C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AC37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3.605,14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D66E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520C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B8B7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672B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36.900,00</w:t>
            </w:r>
          </w:p>
        </w:tc>
      </w:tr>
      <w:tr w:rsidR="00D158E1" w:rsidRPr="00E4702B" w14:paraId="64D14A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355D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62B6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10.617,73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F5C5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AD92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E012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2AAA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</w:tr>
      <w:tr w:rsidR="00D158E1" w:rsidRPr="00E4702B" w14:paraId="10B026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32BB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T112102 UrbanBlueHealth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5BC9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20.921,55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584E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CF20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74.370,00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3036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9D96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065A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C57E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8FA9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20.921,55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6A9E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4558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5F79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CB3D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A147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C1B4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2620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20.921,55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C477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26FB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8282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D05D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4D89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44E24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AA41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19.633,88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8E2F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B26F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7.880,00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7CFC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DFD7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1C14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A66B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7D21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1.287,67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8426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C02A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3222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722C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C6A1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568E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92A9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7EB9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9397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279E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08E8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F910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1B9B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1CD1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AAB2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A09E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F8D5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2802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AA7FE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F387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99CB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140D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5DBC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27AA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D118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7F5B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F9896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17F4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FE52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B222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DF67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8F5A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AED6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E42E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E1A1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0789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4281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7BF8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08DA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25D6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61A1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75A4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2EA5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93D2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FC4C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035D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95BD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B3387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8AC6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F144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E3A4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2C35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02A5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6111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94E3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F3D7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98C9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8A07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55D2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845F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8C41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E5F5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FBF8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7BE1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94B9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9EF6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69CA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AAE2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ADB0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5C8F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EB01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A4C3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ECA3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50C5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58F95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B52E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D50A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FC7A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EB57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921A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0D5C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C59D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63D16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proofErr w:type="gramStart"/>
            <w:r w:rsidRPr="00E4702B">
              <w:rPr>
                <w:b/>
                <w:bCs/>
                <w:sz w:val="16"/>
                <w:szCs w:val="16"/>
              </w:rPr>
              <w:t>Izvor  5.6.</w:t>
            </w:r>
            <w:proofErr w:type="gramEnd"/>
            <w:r w:rsidRPr="00E4702B">
              <w:rPr>
                <w:b/>
                <w:bCs/>
                <w:sz w:val="16"/>
                <w:szCs w:val="16"/>
              </w:rPr>
              <w:t xml:space="preserve">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6665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5348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0346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A50F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57AE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FEA9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3371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9393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95BF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EA5E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392D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A098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524D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B36E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AECC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F940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2387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135E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2C66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ABD1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6EE5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68C9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083D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2E07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D79D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B96D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4978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9E4A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A478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BC92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4703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5765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EA29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7C12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9990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50CB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92B7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A729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F235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0323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502F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DD33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1442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48DD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74DA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E991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8C31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8D89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49C7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1122 SOCIJALNA ZAŠTITA STANOVNIŠTVA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7437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464.094,53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7A60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686.800,00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CACF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614.800,00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7A51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614.800,00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8CF4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625.800,00</w:t>
            </w:r>
          </w:p>
        </w:tc>
      </w:tr>
      <w:tr w:rsidR="00D158E1" w:rsidRPr="00E4702B" w14:paraId="5B6E3B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DEF9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A112201 SKRB ZA STANOVNIŠTVO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1BBB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439.712,88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F617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622.300,00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F6A4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1986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45DE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622.000,00</w:t>
            </w:r>
          </w:p>
        </w:tc>
      </w:tr>
      <w:tr w:rsidR="00D158E1" w:rsidRPr="00E4702B" w14:paraId="513B62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F5AC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D84C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439.712,88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F693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622.300,00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8D4D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D9DA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96FB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622.000,00</w:t>
            </w:r>
          </w:p>
        </w:tc>
      </w:tr>
      <w:tr w:rsidR="00D158E1" w:rsidRPr="00E4702B" w14:paraId="3B05F3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3BABE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3F12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439.712,88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AE6C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622.300,00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943A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A472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D330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622.000,00</w:t>
            </w:r>
          </w:p>
        </w:tc>
      </w:tr>
      <w:tr w:rsidR="00D158E1" w:rsidRPr="00E4702B" w14:paraId="018092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654E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738D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10.436,40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13B9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B9AC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25F8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CB83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71.000,00</w:t>
            </w:r>
          </w:p>
        </w:tc>
      </w:tr>
      <w:tr w:rsidR="00D158E1" w:rsidRPr="00E4702B" w14:paraId="500DF1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7F34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0EBD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37.004,18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9B78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797E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F891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FD86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082119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F3D0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A482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392.272,30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3F86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498.800,00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2541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48B9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F745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501.000,00</w:t>
            </w:r>
          </w:p>
        </w:tc>
      </w:tr>
      <w:tr w:rsidR="00D158E1" w:rsidRPr="00E4702B" w14:paraId="1A549B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DC47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A112202 RAD ZA OPĆE DOBRO BEZ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B39B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634,73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5B1B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4138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1D93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B50A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</w:tr>
      <w:tr w:rsidR="00D158E1" w:rsidRPr="00E4702B" w14:paraId="6F7CA3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E1ED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5046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634,73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A590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931B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9DAD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09C2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</w:tr>
      <w:tr w:rsidR="00D158E1" w:rsidRPr="00E4702B" w14:paraId="0E312E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9A91B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D4F6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634,73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FA5D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D9AD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F094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7979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</w:tr>
      <w:tr w:rsidR="00D158E1" w:rsidRPr="00E4702B" w14:paraId="69AA82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BF0B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2507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634,73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9E4D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0BA1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3285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3FFB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</w:tr>
      <w:tr w:rsidR="00D158E1" w:rsidRPr="00E4702B" w14:paraId="030E6E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6E31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T112207 URBACT-WELDI network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63DB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23.746,92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DF54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BDB2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682E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D658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9648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B15D2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5017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22.609,58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A0D6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4CBF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5956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5652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31D1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732A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27B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0179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AFE9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93CF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899B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73A1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2D32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0443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9ED7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BF0E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ABFB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E2FF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2A45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08FD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F6E2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13.750,68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67C0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4128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BF1A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74CE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1DC6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B63A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EA10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82FF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9A50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1014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EE40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149A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4BE7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011B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84D5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07E0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3C03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6A10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68C9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87CD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DA5D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1.137,34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3E1E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37E9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0BEE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BA69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B0BC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FFC2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CA0A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1.137,34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12DF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1E89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9037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B688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C003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48CF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5614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1.137,34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4BE5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AC80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C99D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9B59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132A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5320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19DB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17D5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5B73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7C0A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A690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687A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4E2B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D65A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6282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2AFF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930B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2ACF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B0EC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12903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8137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440B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7EDB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AF31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FF35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2F2F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175ED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2D59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BD29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EA0F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5A41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7EC3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56527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2B97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4FA0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BAE4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D1EA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144B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A80F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0F0C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A5A8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3A01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53EC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A524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6C69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2164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A9EB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6F52E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1123 SKRB O STARIM I NEMOĆNIM OSOBAMA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CC8F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809.471,63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B0FA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1.942.250,00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8CA1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3.052.700,00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2DB3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4.052.700,00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4B45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4.052.700,00</w:t>
            </w:r>
          </w:p>
        </w:tc>
      </w:tr>
      <w:tr w:rsidR="00D158E1" w:rsidRPr="00E4702B" w14:paraId="6D450E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B0D6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A112301 POMOĆI STARIM I NEMOĆNIM OSOBAMA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153D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809.471,63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DB0C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1.942.250,00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6EF6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3.052.700,00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F253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4.052.700,00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6D54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4.052.700,00</w:t>
            </w:r>
          </w:p>
        </w:tc>
      </w:tr>
      <w:tr w:rsidR="00D158E1" w:rsidRPr="00E4702B" w14:paraId="0E403E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52A2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363E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809.471,63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FA35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1.942.250,00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E654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3.052.700,00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425F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4.052.700,00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5858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4.052.700,00</w:t>
            </w:r>
          </w:p>
        </w:tc>
      </w:tr>
      <w:tr w:rsidR="00D158E1" w:rsidRPr="00E4702B" w14:paraId="0ABE02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B0DE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564B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809.471,63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A3A7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1.942.250,00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68B0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3.052.700,00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5A09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4.052.700,00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3D03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4.052.700,00</w:t>
            </w:r>
          </w:p>
        </w:tc>
      </w:tr>
      <w:tr w:rsidR="00D158E1" w:rsidRPr="00E4702B" w14:paraId="0EC1CC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693C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4D44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11.027,51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49FB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33FA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3028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8EB4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22.700,00</w:t>
            </w:r>
          </w:p>
        </w:tc>
      </w:tr>
      <w:tr w:rsidR="00D158E1" w:rsidRPr="00E4702B" w14:paraId="3734A6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BD60B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3438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668A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CF46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DBDC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9E2D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1.500.000,00</w:t>
            </w:r>
          </w:p>
        </w:tc>
      </w:tr>
      <w:tr w:rsidR="00D158E1" w:rsidRPr="00E4702B" w14:paraId="74E896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D1DF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74B7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798.444,12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C0F7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EF8B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CA7C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0E0B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2.530.000,00</w:t>
            </w:r>
          </w:p>
        </w:tc>
      </w:tr>
      <w:tr w:rsidR="00D158E1" w:rsidRPr="00E4702B" w14:paraId="136DCC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E8B8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1124 SKRB O DJECI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0077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316.947,79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F415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DC5B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BC76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0FE2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675.000,00</w:t>
            </w:r>
          </w:p>
        </w:tc>
      </w:tr>
      <w:tr w:rsidR="00D158E1" w:rsidRPr="00E4702B" w14:paraId="66719C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4977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A112401 SKRB O DJECI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6A0B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51.316,30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3C10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600C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BF4F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67E2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139.000,00</w:t>
            </w:r>
          </w:p>
        </w:tc>
      </w:tr>
      <w:tr w:rsidR="00D158E1" w:rsidRPr="00E4702B" w14:paraId="02B45A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8A53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BB8A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51.316,30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BFE8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38A2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AC22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A652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139.000,00</w:t>
            </w:r>
          </w:p>
        </w:tc>
      </w:tr>
      <w:tr w:rsidR="00D158E1" w:rsidRPr="00E4702B" w14:paraId="4164CB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09E1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1401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51.316,30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8624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2CA3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98A9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A343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139.000,00</w:t>
            </w:r>
          </w:p>
        </w:tc>
      </w:tr>
      <w:tr w:rsidR="00D158E1" w:rsidRPr="00E4702B" w14:paraId="371322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D362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684B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1AD5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812D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ADA0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FD14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14B9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1EC3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3307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49.416,30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C56E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2F70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F688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E966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139.000,00</w:t>
            </w:r>
          </w:p>
        </w:tc>
      </w:tr>
      <w:tr w:rsidR="00D158E1" w:rsidRPr="00E4702B" w14:paraId="3631A1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19E4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A112402 PRONATALITETNE AKTIVNOSTI GRADA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66EA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265.631,49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4CD9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3968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5843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2F2F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536.000,00</w:t>
            </w:r>
          </w:p>
        </w:tc>
      </w:tr>
      <w:tr w:rsidR="00D158E1" w:rsidRPr="00E4702B" w14:paraId="33C79E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05B3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B7CB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265.631,49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19B8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D254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F430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00AB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536.000,00</w:t>
            </w:r>
          </w:p>
        </w:tc>
      </w:tr>
      <w:tr w:rsidR="00D158E1" w:rsidRPr="00E4702B" w14:paraId="2DF30A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0E441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569C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265.631,49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C8DB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97B9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A98F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F332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536.000,00</w:t>
            </w:r>
          </w:p>
        </w:tc>
      </w:tr>
      <w:tr w:rsidR="00D158E1" w:rsidRPr="00E4702B" w14:paraId="2F1066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E4A02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E142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265.631,49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C2E6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0432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0776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4E2C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536.000,00</w:t>
            </w:r>
          </w:p>
        </w:tc>
      </w:tr>
      <w:tr w:rsidR="00D158E1" w:rsidRPr="00E4702B" w14:paraId="50659E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3292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1125 POTPORE I DONACIJE U SOCIJALNOJ SKRBI I ZDRAVSTVU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28A3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418.983,03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1808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612.640,00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FE3F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662.350,00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E911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6226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749.000,00</w:t>
            </w:r>
          </w:p>
        </w:tc>
      </w:tr>
      <w:tr w:rsidR="00D158E1" w:rsidRPr="00E4702B" w14:paraId="03606B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83B4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A112501 POTPORE I DONACIJE U SOCIJALNOJ SKRBI I ZDRAVSTVU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B245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418.983,03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1607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612.640,00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1B4C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662.350,00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4580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711C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749.000,00</w:t>
            </w:r>
          </w:p>
        </w:tc>
      </w:tr>
      <w:tr w:rsidR="00D158E1" w:rsidRPr="00E4702B" w14:paraId="063A250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1AC5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19EF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418.983,03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FA08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612.640,00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2092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662.350,00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ABF4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C31C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749.000,00</w:t>
            </w:r>
          </w:p>
        </w:tc>
      </w:tr>
      <w:tr w:rsidR="00D158E1" w:rsidRPr="00E4702B" w14:paraId="00E6F4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ABC2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4443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418.983,03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F0F1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612.640,00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5DD1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662.350,00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3732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90FA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749.000,00</w:t>
            </w:r>
          </w:p>
        </w:tc>
      </w:tr>
      <w:tr w:rsidR="00D158E1" w:rsidRPr="00E4702B" w14:paraId="5A52F1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4120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75FB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2.286,25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4E29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A3D0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72BE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F2AF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76.000,00</w:t>
            </w:r>
          </w:p>
        </w:tc>
      </w:tr>
      <w:tr w:rsidR="00D158E1" w:rsidRPr="00E4702B" w14:paraId="48CD57E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1910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AC4F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416.696,78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6E4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542.640,00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BDAD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586.350,00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C6E0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A242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673.000,00</w:t>
            </w:r>
          </w:p>
        </w:tc>
      </w:tr>
      <w:tr w:rsidR="00D158E1" w:rsidRPr="00E4702B" w14:paraId="73EB52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B2D9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Razdjel 209 UPRAVNI ODJEL ZA GOSPODARENJE IMOVINOM I VLASNIČKO-PRAVNE ODNOSE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3F43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2.549.743,55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0531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14.861.790,00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5BBB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7.404.415,00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307D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5.590.570,00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584F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4.585.270,00</w:t>
            </w:r>
          </w:p>
        </w:tc>
      </w:tr>
      <w:tr w:rsidR="00D158E1" w:rsidRPr="00E4702B" w14:paraId="76515E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D16C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20901 UPRAVNI ODJEL ZA GOSPODARENJE IMOVINOM I VLASNIČKO-PRAVNE ODNOSE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38AC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2.549.743,55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3F42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14.861.790,00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F5A6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7.404.415,00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034F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5.590.570,00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1C50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4.585.270,00</w:t>
            </w:r>
          </w:p>
        </w:tc>
      </w:tr>
      <w:tr w:rsidR="00D158E1" w:rsidRPr="00E4702B" w14:paraId="315273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A2AB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94F3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1.351.589,81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4B01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9.922.563,76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78E2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6.096.823,00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9FE3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4.801.523,00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F7BE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3.796.223,00</w:t>
            </w:r>
          </w:p>
        </w:tc>
      </w:tr>
      <w:tr w:rsidR="00D158E1" w:rsidRPr="00E4702B" w14:paraId="2795A1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2EB6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Spomenička renta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0B31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6C0E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6316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729F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183.455,00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5D7D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183.455,00</w:t>
            </w:r>
          </w:p>
        </w:tc>
      </w:tr>
      <w:tr w:rsidR="00D158E1" w:rsidRPr="00E4702B" w14:paraId="7DFEE93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5999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Kapitalna donacija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C18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2904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9E3E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C5F2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F480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70CB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4565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604C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5A5C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157.625,00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9914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A998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5B0F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BF3E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444B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6.1. Prodaja građevinskog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20B2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476.996,37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71E9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0E85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1922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434B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C815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D738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6.3. Prodaja stanova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A6E2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274.755,42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4E05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37D3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B047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A62A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9983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DFD5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05DE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430.001,95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34FE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1F20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2684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B090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355C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49E5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Prihodi od prodaje građevinskog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0014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2CAC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1.136.088,48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EAA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703.200,00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2B8F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203.200,00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1F2E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203.200,00</w:t>
            </w:r>
          </w:p>
        </w:tc>
      </w:tr>
      <w:tr w:rsidR="00D158E1" w:rsidRPr="00E4702B" w14:paraId="7F0CC0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34BB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Prihodi od prodaje građevinskog zemljišta - gospodarske zone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F982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15DD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DA28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4DE7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AA22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63DDF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34E1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7.3. Prihodi od prodaje stanova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CD07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9C62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398.892,00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8D7E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404.392,00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3961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402.392,00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6D26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402.392,00</w:t>
            </w:r>
          </w:p>
        </w:tc>
      </w:tr>
      <w:tr w:rsidR="00D158E1" w:rsidRPr="00E4702B" w14:paraId="346F1E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4861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1140 UPRAVLJANJE GRAĐEVINSKIM ZEMLJIŠTIMA U VLASNIŠTVU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BFC1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523.925,49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7FA6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11.185.350,00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27EF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1.566.200,00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1A69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766.200,00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53A8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766.200,00</w:t>
            </w:r>
          </w:p>
        </w:tc>
      </w:tr>
      <w:tr w:rsidR="00D158E1" w:rsidRPr="00E4702B" w14:paraId="22F08E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F7B3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A114001 IMOVINSKO-PRAVNI POSLOVI VEZANI ZA GRADSKA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BB7B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489.058,61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6E64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11.076.150,00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05A9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4A32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6DFF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660.000,00</w:t>
            </w:r>
          </w:p>
        </w:tc>
      </w:tr>
      <w:tr w:rsidR="00D158E1" w:rsidRPr="00E4702B" w14:paraId="2DCB19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92B2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D67F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46.929,12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F03C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6.796.640,76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50A5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EDC2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4727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560.000,00</w:t>
            </w:r>
          </w:p>
        </w:tc>
      </w:tr>
      <w:tr w:rsidR="00D158E1" w:rsidRPr="00E4702B" w14:paraId="09B31C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8FE0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B0F6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46.929,12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F497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550.020,00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5E3F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C027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C2C9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550.000,00</w:t>
            </w:r>
          </w:p>
        </w:tc>
      </w:tr>
      <w:tr w:rsidR="00D158E1" w:rsidRPr="00E4702B" w14:paraId="4A2596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6574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3A59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46.929,12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99D3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5600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658E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0B07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550.000,00</w:t>
            </w:r>
          </w:p>
        </w:tc>
      </w:tr>
      <w:tr w:rsidR="00D158E1" w:rsidRPr="00E4702B" w14:paraId="476C12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F898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0AD4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8CDE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4F8A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84EB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3DC2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FFCD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015F6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B4AD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6B60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6.246.620,76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6ED7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4830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7956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68E9A74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758B4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6CE2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30D2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6.246.620,76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F9C8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8ADD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57EB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1F9C538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C360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6.1. Prodaja građevinskog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5DDF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442.129,49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640A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EF9E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9619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60C6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0151E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3CF6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BAF7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442.129,49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A953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E64A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C0A3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49DF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D969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B0A4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9AED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442.129,49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99A3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2B09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1E72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1139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C0A1C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BEC0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Prihodi od prodaje građevinskog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F205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D89D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779.509,24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2F33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C4D0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7EE9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215021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0AE5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2363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9AEA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779.509,24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2893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AAEF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B192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407B6C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2C0E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231A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C538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779.509,24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2495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899B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2481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644881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0B4C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Prihodi od prodaje građevinskog zemljišta - gospodarske zone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7DB1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07BA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7E3D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F9A4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2959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5310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A210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6E3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3BC6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2DA8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A23B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CE3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55D9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B1D9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01AF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AE76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FAB9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9E19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50F1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2B9B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7EB8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Aktivnost A114002 PRIPREMA ZEMLJIŠTA 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6CF9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34.866,88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A7E6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3B70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528F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639A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106.200,00</w:t>
            </w:r>
          </w:p>
        </w:tc>
      </w:tr>
      <w:tr w:rsidR="00D158E1" w:rsidRPr="00E4702B" w14:paraId="4740B8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EB57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94DF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4BD4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1D66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FD50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FDF8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</w:tr>
      <w:tr w:rsidR="00D158E1" w:rsidRPr="00E4702B" w14:paraId="6F34B0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F144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E1E1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A4FE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D70B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D759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9E3A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</w:tr>
      <w:tr w:rsidR="00D158E1" w:rsidRPr="00E4702B" w14:paraId="4780C1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6057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1635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20DE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1626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D02A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F4E8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</w:tr>
      <w:tr w:rsidR="00D158E1" w:rsidRPr="00E4702B" w14:paraId="2A79FC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9376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6.1. Prodaja građevinskog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34CB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34.866,88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6691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F6EB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AC20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6FC8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177F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D05E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BBAB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34.866,88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AFB5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D7B0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A229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2100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9B1B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8C90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8923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34.866,88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1C43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61C8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5B2C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BB54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609A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807C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Prihodi od prodaje građevinskog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3178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D945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5E5B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D86D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EB99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</w:tr>
      <w:tr w:rsidR="00D158E1" w:rsidRPr="00E4702B" w14:paraId="5AC10B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03003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2B7A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0ED4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EDE6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9EC9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A512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</w:tr>
      <w:tr w:rsidR="00D158E1" w:rsidRPr="00E4702B" w14:paraId="7D05B1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E261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CCC4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8B68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40F8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7E10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420D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</w:tr>
      <w:tr w:rsidR="00D158E1" w:rsidRPr="00E4702B" w14:paraId="1E1277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7348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1141 UPRAVLJANJE POSLOVNIM PROSTORIMA U VLASNIŠTVU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BBF9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485.556,17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5D6D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2.242.655,00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4333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915.830,00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0CF5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925.830,00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2922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925.830,00</w:t>
            </w:r>
          </w:p>
        </w:tc>
      </w:tr>
      <w:tr w:rsidR="00D158E1" w:rsidRPr="00E4702B" w14:paraId="50D558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8E2C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A114101 MATERIJALNI RASHODI POSLOVNIH PROSTORA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4D75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126.103,38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B0E5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52DE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1F97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0BFC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</w:tr>
      <w:tr w:rsidR="00D158E1" w:rsidRPr="00E4702B" w14:paraId="2CC37D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B516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324D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126.103,38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CF0D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4204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BF2B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EB1C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</w:tr>
      <w:tr w:rsidR="00D158E1" w:rsidRPr="00E4702B" w14:paraId="24DF8F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BD4F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9166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126.103,38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2665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21B2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BE65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37C7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</w:tr>
      <w:tr w:rsidR="00D158E1" w:rsidRPr="00E4702B" w14:paraId="344E99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A3A39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C6D6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126.103,38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20E5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1599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AC62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5E3C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</w:tr>
      <w:tr w:rsidR="00D158E1" w:rsidRPr="00E4702B" w14:paraId="7BE8D9F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5FC8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A114102 TEKUĆE I INVESTICIJSKO ODRŽAVANJE POSLOVNIH PROSTORA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9FA1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144.594,25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F13E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EF98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B22F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C288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</w:tr>
      <w:tr w:rsidR="00D158E1" w:rsidRPr="00E4702B" w14:paraId="5C24A6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FDE0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90BE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144.594,25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F4D0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F2C5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93D7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C1FD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</w:tr>
      <w:tr w:rsidR="00D158E1" w:rsidRPr="00E4702B" w14:paraId="1F6494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05FD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EC5B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144.594,25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8A78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50D1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7ABB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7855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</w:tr>
      <w:tr w:rsidR="00D158E1" w:rsidRPr="00E4702B" w14:paraId="3C51D6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A170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61F5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144.594,25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25B0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EDA8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642A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C811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</w:tr>
      <w:tr w:rsidR="00D158E1" w:rsidRPr="00E4702B" w14:paraId="5F2162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AA13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A114103 ULAGANJE U POSLOVNE PROSTORE U VLASNIŠTVU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AE48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44.335,33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1724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75.897,00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EFA7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0192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6DCB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</w:tr>
      <w:tr w:rsidR="00D158E1" w:rsidRPr="00E4702B" w14:paraId="4F8D72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BA42B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9E4B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44.335,33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CB47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8E76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6A2C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27AF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</w:tr>
      <w:tr w:rsidR="00D158E1" w:rsidRPr="00E4702B" w14:paraId="4D81F3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7607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136E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44.335,33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80D9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1BE0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7E27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C2A6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</w:tr>
      <w:tr w:rsidR="00D158E1" w:rsidRPr="00E4702B" w14:paraId="743317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70D4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991F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25.914,25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5CCE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7183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DD68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FB99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1389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2993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02C1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18.421,08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D5E2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57C2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C5B0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FEF5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</w:tr>
      <w:tr w:rsidR="00D158E1" w:rsidRPr="00E4702B" w14:paraId="479587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A1A4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3B0F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BD5E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37.625,00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E813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34E5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6234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B0D2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866D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1FE4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856C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37.625,00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9317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02AC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9B4B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C50A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866E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53A8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61B3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37.625,00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383C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7731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B304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BDC2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374A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A114104 UPRAVLJANJE OS CENTROM D.O.O.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260E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170.523,21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FD55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431.090,00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C844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241.890,00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F92F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251.890,00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94C1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251.890,00</w:t>
            </w:r>
          </w:p>
        </w:tc>
      </w:tr>
      <w:tr w:rsidR="00D158E1" w:rsidRPr="00E4702B" w14:paraId="5515FF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DE33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716F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170.523,21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CE90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311.090,00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8208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241.890,00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968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251.890,00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71F6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251.890,00</w:t>
            </w:r>
          </w:p>
        </w:tc>
      </w:tr>
      <w:tr w:rsidR="00D158E1" w:rsidRPr="00E4702B" w14:paraId="7F211A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0124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D281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122.184,40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B1F6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194.090,00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5AFE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239.890,00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D5C5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249.890,00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07F3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249.890,00</w:t>
            </w:r>
          </w:p>
        </w:tc>
      </w:tr>
      <w:tr w:rsidR="00D158E1" w:rsidRPr="00E4702B" w14:paraId="612E983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F9D3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37DB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122.184,40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FE79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194.090,00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94B7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239.890,00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5CCC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249.890,00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10DE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249.890,00</w:t>
            </w:r>
          </w:p>
        </w:tc>
      </w:tr>
      <w:tr w:rsidR="00D158E1" w:rsidRPr="00E4702B" w14:paraId="6D3BB3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91F2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151D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48.338,81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26B2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A51E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8E68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3CF2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</w:tr>
      <w:tr w:rsidR="00D158E1" w:rsidRPr="00E4702B" w14:paraId="49DF54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663B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005A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48.338,81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ADA8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2894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D2D3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0C38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</w:tr>
      <w:tr w:rsidR="00D158E1" w:rsidRPr="00E4702B" w14:paraId="74046E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A72A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1231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0A2F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C152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8138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678F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6346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05C7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C5E2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8F97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B20B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6241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6F8C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B23C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9602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DEAE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CDAE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A476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5B0F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6FD1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E76E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C9CC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K114101 NABAVA POSLOVNIH PROSTORA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BB38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8624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2B17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3B1E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FBE7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2A8E25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8F48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DB92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9075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FA3A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91D5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B55B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7BEE0E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38DB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504F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FCDD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D331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1D76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5BB9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395B38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C1D9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B46D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DAD5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3B44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BF53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FC5B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6297C2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9F86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1142 UPRAVLJANJE STANOVIMA U VLASNIŠTVU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EDA3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560.323,67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AA5C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620.955,00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A124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562.355,00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14EA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560.355,00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7FD1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560.355,00</w:t>
            </w:r>
          </w:p>
        </w:tc>
      </w:tr>
      <w:tr w:rsidR="00D158E1" w:rsidRPr="00E4702B" w14:paraId="4EA7B5D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1B05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Aktivnost A114201 MATERIJALNI </w:t>
            </w:r>
            <w:proofErr w:type="gramStart"/>
            <w:r w:rsidRPr="00E4702B">
              <w:rPr>
                <w:b/>
                <w:bCs/>
                <w:sz w:val="16"/>
                <w:szCs w:val="16"/>
              </w:rPr>
              <w:t>RASHODI  STANOVA</w:t>
            </w:r>
            <w:proofErr w:type="gramEnd"/>
            <w:r w:rsidRPr="00E4702B">
              <w:rPr>
                <w:b/>
                <w:bCs/>
                <w:sz w:val="16"/>
                <w:szCs w:val="16"/>
              </w:rPr>
              <w:t xml:space="preserve"> U VLASNIŠTVU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BC62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172.178,59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0F14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386.375,00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81A1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391.875,00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10FC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389.875,00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AF2E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389.875,00</w:t>
            </w:r>
          </w:p>
        </w:tc>
      </w:tr>
      <w:tr w:rsidR="00D158E1" w:rsidRPr="00E4702B" w14:paraId="4EF878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F752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1CDD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2.593,70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6FA0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717E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0267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5138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</w:tr>
      <w:tr w:rsidR="00D158E1" w:rsidRPr="00E4702B" w14:paraId="124D42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3A5C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F35B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2.593,70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1398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D08E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F980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C680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</w:tr>
      <w:tr w:rsidR="00D158E1" w:rsidRPr="00E4702B" w14:paraId="76E7F0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FCA4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3817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2.593,70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ED81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8A10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B468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1F03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</w:tr>
      <w:tr w:rsidR="00D158E1" w:rsidRPr="00E4702B" w14:paraId="44D675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117D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6.3. Prodaja stanova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F718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169.584,89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8498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D6E8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AA19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B29A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5A76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5588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5AF9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169.584,89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260D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DB9E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4DF6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F5CA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6A83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8EFD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AFB6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169.584,89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FDEF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EAC5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B6B7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B477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E88B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3F4C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7.3. Prihodi od prodaje stanova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5B15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4902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283.721,00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FB33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289.221,00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E909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287.221,00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2797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287.221,00</w:t>
            </w:r>
          </w:p>
        </w:tc>
      </w:tr>
      <w:tr w:rsidR="00D158E1" w:rsidRPr="00E4702B" w14:paraId="4207ABD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4577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F4F9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1C28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283.721,00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5A47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289.221,00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6BCB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287.221,00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7531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287.221,00</w:t>
            </w:r>
          </w:p>
        </w:tc>
      </w:tr>
      <w:tr w:rsidR="00D158E1" w:rsidRPr="00E4702B" w14:paraId="54DC07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57C0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7188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88B5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283.721,00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A96E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289.221,00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12A8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287.221,00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D963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287.221,00</w:t>
            </w:r>
          </w:p>
        </w:tc>
      </w:tr>
      <w:tr w:rsidR="00D158E1" w:rsidRPr="00E4702B" w14:paraId="3CDFDA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0F99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A114202 ODRŽAVANJE STANOVA KOJIMA UPRAVLJA GRAD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6FE1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109.745,08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1B0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170.480,00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E378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170.480,00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9FDC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170.480,00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DBC3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170.480,00</w:t>
            </w:r>
          </w:p>
        </w:tc>
      </w:tr>
      <w:tr w:rsidR="00D158E1" w:rsidRPr="00E4702B" w14:paraId="2FC51CD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BE16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6649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4.574,55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186C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F5A8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5C9E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3D2B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</w:tr>
      <w:tr w:rsidR="00D158E1" w:rsidRPr="00E4702B" w14:paraId="2FFD1F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EFB9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99E4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4.574,55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CD0F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E5B9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0EE5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8DDA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</w:tr>
      <w:tr w:rsidR="00D158E1" w:rsidRPr="00E4702B" w14:paraId="4364967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A9B0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F30C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4.574,55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2C46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A637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A016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7F08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</w:tr>
      <w:tr w:rsidR="00D158E1" w:rsidRPr="00E4702B" w14:paraId="74E682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EC3D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6.3. Prodaja stanova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1259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105.170,53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0F50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9F76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818D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24C0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2F54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2AA6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556D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105.170,53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60A5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BE2E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054D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7525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57B2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D781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965F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105.170,53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E33D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CAD7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AFC6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50B5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5923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7338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7.3. Prihodi od prodaje stanova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4541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F20B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AF4E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6025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89B1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</w:tr>
      <w:tr w:rsidR="00D158E1" w:rsidRPr="00E4702B" w14:paraId="1157FE8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C21A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6E17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91EE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89B8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7AAB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0D89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</w:tr>
      <w:tr w:rsidR="00D158E1" w:rsidRPr="00E4702B" w14:paraId="30A759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CC28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2A79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8250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552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03EA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5A27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</w:tr>
      <w:tr w:rsidR="00D158E1" w:rsidRPr="00E4702B" w14:paraId="3C94C7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288D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A114203 NABAVA STANOVA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CF1B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278.400,00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6E5D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0FCA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DC11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932F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F9156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B6AD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2726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278.400,00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0967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DE68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4993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A326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8F46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B6CA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748F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278.400,00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A3C1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46F7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A133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392D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89B0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83CE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9951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278.400,00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C7ED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F664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6A70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5B02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87F9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3E4A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1143 UPRAVLJANJE SPORTSKIM OBJEKTIMA U VLASNIŠTVU GRADA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B91A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307.653,81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44F1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E23D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67B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EF18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440.800,00</w:t>
            </w:r>
          </w:p>
        </w:tc>
      </w:tr>
      <w:tr w:rsidR="00D158E1" w:rsidRPr="00E4702B" w14:paraId="275C19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859F9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A114302 UPRAVLJANJE BAZENIMA RC COPACABANA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47E6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307.653,81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677D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4AC2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1B74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4FB8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440.800,00</w:t>
            </w:r>
          </w:p>
        </w:tc>
      </w:tr>
      <w:tr w:rsidR="00D158E1" w:rsidRPr="00E4702B" w14:paraId="19AE57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4B7B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C042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307.653,81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BEB0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7E04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728D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B339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440.800,00</w:t>
            </w:r>
          </w:p>
        </w:tc>
      </w:tr>
      <w:tr w:rsidR="00D158E1" w:rsidRPr="00E4702B" w14:paraId="322DF5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5139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0EF3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305.694,54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994F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404.840,00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9762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434.840,00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A90D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434.840,00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74F0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434.840,00</w:t>
            </w:r>
          </w:p>
        </w:tc>
      </w:tr>
      <w:tr w:rsidR="00D158E1" w:rsidRPr="00E4702B" w14:paraId="6CFFE8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1E57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118A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305.694,54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01C9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404.840,00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8E50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434.840,00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A20B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434.840,00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9061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434.840,00</w:t>
            </w:r>
          </w:p>
        </w:tc>
      </w:tr>
      <w:tr w:rsidR="00D158E1" w:rsidRPr="00E4702B" w14:paraId="1F4CA4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7878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AB0A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1.959,27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B4CD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3043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A199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7825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5.960,00</w:t>
            </w:r>
          </w:p>
        </w:tc>
      </w:tr>
      <w:tr w:rsidR="00D158E1" w:rsidRPr="00E4702B" w14:paraId="1D370A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3FFD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F81C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1.959,27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73E0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896C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1AC4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E877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5.960,00</w:t>
            </w:r>
          </w:p>
        </w:tc>
      </w:tr>
      <w:tr w:rsidR="00D158E1" w:rsidRPr="00E4702B" w14:paraId="4742CC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8CD0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Program 1144 UPRAVLJANJE OSTALOM IMOVINOM GRADA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1986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572.687,36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36FC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900A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FA08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3437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</w:tr>
      <w:tr w:rsidR="00D158E1" w:rsidRPr="00E4702B" w14:paraId="3A5AA4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AFD6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A114401 ODRŽAVANJE OBJEKATA GRADSKE UPRAVE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D46D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126.285,41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79C4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84BA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00EF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E72A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</w:tr>
      <w:tr w:rsidR="00D158E1" w:rsidRPr="00E4702B" w14:paraId="54DFDB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525B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7E03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126.285,41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4A1D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4806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2209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E09C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</w:tr>
      <w:tr w:rsidR="00D158E1" w:rsidRPr="00E4702B" w14:paraId="73F361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F755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94B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41.778,54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C35E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8.630,00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14B4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8.630,00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5595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8.630,00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481F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8.630,00</w:t>
            </w:r>
          </w:p>
        </w:tc>
      </w:tr>
      <w:tr w:rsidR="00D158E1" w:rsidRPr="00E4702B" w14:paraId="231853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E699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953E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41.778,54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7863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8.630,00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9FA5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8.630,00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A347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8.630,00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014D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8.630,00</w:t>
            </w:r>
          </w:p>
        </w:tc>
      </w:tr>
      <w:tr w:rsidR="00D158E1" w:rsidRPr="00E4702B" w14:paraId="0FC8EF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4BD2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E1C6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84.506,87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8DDA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F488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2F63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0CDE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15AC89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8C12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B05B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84.506,87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A3D0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9233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D4E3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2342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1B9F5D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18B0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K114402 KUPOVINA POSLOVNIH OBJEKATA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30C2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446.401,95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AD44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3183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855A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FF5C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CC15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BFDC6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Kapitalne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7680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2ACE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48FD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32DC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4652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5A79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6FA6F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65FA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42EC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822E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4D94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5365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5BA2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EE42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7BA7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E75D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FD24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7F3B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119A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1B570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76C6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9B6C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430.001,95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8FF1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41C7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8D6E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CB87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11B0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E693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B8DE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430.001,95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4A00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F873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7ECC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7336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7AD2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A72C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6CF3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430.001,95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D6C9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EBDE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C49C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B901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29EC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F229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1145 PRAVNI POSLOVI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2F9C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99.597,05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A2E5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293.400,00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4247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AAE1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9535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2E91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5C8F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A114501 RASHODI VEZANI ZA SUDSKE I DR. SPOROVE GRADA OSIJEKA I OSTALE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FF25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99.597,05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49A0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293.400,00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A02D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0E3F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B274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D754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7E95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44E4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99.597,05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F3BB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293.400,00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611C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9E4B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CB93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343A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D7E0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BE8B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99.597,05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FDD0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293.400,00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311A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D619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AB8C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001A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BCD5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5175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99.597,05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1666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292.300,00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6262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73D6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FE18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4725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F766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21B9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D9CD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9CDE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160E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4189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ABA9D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7CC8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1148 UNAPRJEĐENJE STANOVANJA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160D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044E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5533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3.810.600,00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B852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2.788.755,00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4EEB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1.783.455,00</w:t>
            </w:r>
          </w:p>
        </w:tc>
      </w:tr>
      <w:tr w:rsidR="00D158E1" w:rsidRPr="00E4702B" w14:paraId="2C17EF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9E87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A114801 PRIUŠTIVO STANOVANJE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B771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8262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1245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2.310.600,00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02EC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1.155.300,00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4109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A879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3E03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0ECF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370A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A6C5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2.310.600,00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F198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1.155.300,00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69E5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D80A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552F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11B1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C1E6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B8D2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2.310.600,00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80A9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1.155.300,00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EB31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0C0C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11A6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3E1E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1C62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FED1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2.310.600,00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B196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1.155.300,00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EB5A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8C97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53814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A114802 UGRADNJA DIZALA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93E0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27E2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338C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93FC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3EF0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4AD626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91E7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5CC8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76B6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502A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6ACC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3734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54A4EC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90F0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6DB1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51A6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61DF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C143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380F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1F8067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2091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7F03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A34E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12D7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E613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89C6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2AEAA2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208C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A114803 UREĐENJE PROČELJA VIŠESTAMBENIH ZGRADA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C65E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2FBF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D29A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7709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A877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</w:tr>
      <w:tr w:rsidR="00D158E1" w:rsidRPr="00E4702B" w14:paraId="35EC55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6CD9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D13D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3D5B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E989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479F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ACE5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</w:tr>
      <w:tr w:rsidR="00D158E1" w:rsidRPr="00E4702B" w14:paraId="3B7244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9B19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2B59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17E9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749D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DD6A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5D7C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</w:tr>
      <w:tr w:rsidR="00D158E1" w:rsidRPr="00E4702B" w14:paraId="29C7F6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B362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DFD6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4471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D07D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68B8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7B1B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</w:tr>
      <w:tr w:rsidR="00D158E1" w:rsidRPr="00E4702B" w14:paraId="162E13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35DA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A114804 UREĐENJE GRADSKIH PROČELJA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1DCB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0A9B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0534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AC4A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583.455,00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AFD2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583.455,00</w:t>
            </w:r>
          </w:p>
        </w:tc>
      </w:tr>
      <w:tr w:rsidR="00D158E1" w:rsidRPr="00E4702B" w14:paraId="75930A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BCE3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7238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F4C4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251E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15C6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78BA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400.000,00</w:t>
            </w:r>
          </w:p>
        </w:tc>
      </w:tr>
      <w:tr w:rsidR="00D158E1" w:rsidRPr="00E4702B" w14:paraId="7222A4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06EC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BD0A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413E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1A0B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3A47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DFE3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400.000,00</w:t>
            </w:r>
          </w:p>
        </w:tc>
      </w:tr>
      <w:tr w:rsidR="00D158E1" w:rsidRPr="00E4702B" w14:paraId="17587A6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FC80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CE4F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CC1B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4E3D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A86A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FE3C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400.000,00</w:t>
            </w:r>
          </w:p>
        </w:tc>
      </w:tr>
      <w:tr w:rsidR="00D158E1" w:rsidRPr="00E4702B" w14:paraId="326144D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5C56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Spomenička renta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7F7A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8EF1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D01A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A75D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183.455,00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A9CE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183.455,00</w:t>
            </w:r>
          </w:p>
        </w:tc>
      </w:tr>
      <w:tr w:rsidR="00D158E1" w:rsidRPr="00E4702B" w14:paraId="3C4313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9A54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B9E9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43DE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C5B7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1F9E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183.455,00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1CCF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183.455,00</w:t>
            </w:r>
          </w:p>
        </w:tc>
      </w:tr>
      <w:tr w:rsidR="00D158E1" w:rsidRPr="00E4702B" w14:paraId="6884A8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6178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4DC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5E2E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3DC3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89AC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183.455,00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BBE6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183.455,00</w:t>
            </w:r>
          </w:p>
        </w:tc>
      </w:tr>
      <w:tr w:rsidR="00D158E1" w:rsidRPr="00E4702B" w14:paraId="261B4A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37EE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Razdjel 212 UPRAVNI ODJEL ZA FINANCIJE I NABAVU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B44F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14.093.053,46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4D4A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13.882.031,38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269D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13.534.577,00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77AA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13.232.999,00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D3EC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13.401.038,00</w:t>
            </w:r>
          </w:p>
        </w:tc>
      </w:tr>
      <w:tr w:rsidR="00D158E1" w:rsidRPr="00E4702B" w14:paraId="6D4482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1889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21201 UPRAVNI ODJEL ZA FINANCIJE I NABAVU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5CF9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14.077.504,14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D515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13.882.031,38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B819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13.534.577,00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B107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13.232.999,00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76E5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13.401.038,00</w:t>
            </w:r>
          </w:p>
        </w:tc>
      </w:tr>
      <w:tr w:rsidR="00D158E1" w:rsidRPr="00E4702B" w14:paraId="136727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558E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3CF7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12.500.926,26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E7DE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13.314.499,59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3F52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13.196.348,00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5EEC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13.212.999,00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A9A6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13.381.038,00</w:t>
            </w:r>
          </w:p>
        </w:tc>
      </w:tr>
      <w:tr w:rsidR="00D158E1" w:rsidRPr="00E4702B" w14:paraId="65D7D9D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65D6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3.2. Komunalni doprinos/Doprinos za šume/Naknada za legalizaciju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DAD5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13.776,61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361E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3A16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8059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F346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519C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CC7D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FDF9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208.769,46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5162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3CA1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0A36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E647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DD29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FBC0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4.5. Kapitalne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0D00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DF90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C63C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0A7F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CCAB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02C2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86E9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A5D0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114.903,09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45A2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74F9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881B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96A3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4AA0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EF24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56E9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5198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536F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ECC3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17E8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4869F09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F804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D948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111.131,70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B3D2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9C69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95AA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B18C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2A68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4086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7045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19C4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4.546,23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8333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61CD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2067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32541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FF75E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5B78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2AFF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224.756,56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9E56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73D1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29D7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CF56C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D0BA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9125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1.100.597,02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4D7A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6A4A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B040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A011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9758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40B5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Prihodi od prodaje građevinskog zemljišta - gospodarske zone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6CE7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0237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318.229,00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083E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318.229,00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52A9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4A61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089F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19F5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1173 RASHODI ZA ZAPOSLENE JAVNE UPRAVE I ADMINISTRACIJE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F445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5.308.400,93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0D8A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5.890.567,00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7C17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6.667.500,00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9B9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6.776.712,00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7C20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6.910.896,00</w:t>
            </w:r>
          </w:p>
        </w:tc>
      </w:tr>
      <w:tr w:rsidR="00D158E1" w:rsidRPr="00E4702B" w14:paraId="37B162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E0DA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A117301 RASHODI ZA PLAĆE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35BE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4.522.911,01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D4C6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5.164.697,00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DDAE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6C0C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6.049.212,00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1675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6.113.396,00</w:t>
            </w:r>
          </w:p>
        </w:tc>
      </w:tr>
      <w:tr w:rsidR="00D158E1" w:rsidRPr="00E4702B" w14:paraId="2A0EFD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1EC6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BE02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4.509.134,40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770D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5.144.697,00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5AAB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740D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6.029.212,00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413E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6.093.396,00</w:t>
            </w:r>
          </w:p>
        </w:tc>
      </w:tr>
      <w:tr w:rsidR="00D158E1" w:rsidRPr="00E4702B" w14:paraId="3748EA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209C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1CE1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4.509.134,40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F199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5.144.697,00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9D29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42FF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6.029.212,00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42F1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6.093.396,00</w:t>
            </w:r>
          </w:p>
        </w:tc>
      </w:tr>
      <w:tr w:rsidR="00D158E1" w:rsidRPr="00E4702B" w14:paraId="7C9868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53F1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7748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4.509.134,40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2855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5.144.697,00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65B4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CC21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6.029.212,00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2FC4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6.093.396,00</w:t>
            </w:r>
          </w:p>
        </w:tc>
      </w:tr>
      <w:tr w:rsidR="00D158E1" w:rsidRPr="00E4702B" w14:paraId="57BD51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E260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3.2. Komunalni doprinos/Doprinos za šume/Naknada za legalizaciju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9AA8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13.776,61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4E04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125B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59F1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A186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64804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EE30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DA3E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13.776,61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9E0B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377E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0B5B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C3F3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882D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9A2C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9FF1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13.776,61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F093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469D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23D5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C14B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EB0F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3669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7F07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5554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8674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2B78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ADD5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50A2E3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BB06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F5A1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4100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B6F1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6845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35B6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02C16B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0863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E26B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45FC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E2B4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465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B66E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2CD67D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4B6F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A117302 OSTALI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0679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785.489,92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7A0B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725.870,00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1809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2922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727.500,00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2D4C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797.500,00</w:t>
            </w:r>
          </w:p>
        </w:tc>
      </w:tr>
      <w:tr w:rsidR="00D158E1" w:rsidRPr="00E4702B" w14:paraId="2A6499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9F0D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C9DA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785.489,92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BD43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725.870,00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E507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6D63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727.500,00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9A16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797.500,00</w:t>
            </w:r>
          </w:p>
        </w:tc>
      </w:tr>
      <w:tr w:rsidR="00D158E1" w:rsidRPr="00E4702B" w14:paraId="2863E4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658F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5113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785.489,92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766E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725.870,00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7DB4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93EF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727.500,00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58BD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797.500,00</w:t>
            </w:r>
          </w:p>
        </w:tc>
      </w:tr>
      <w:tr w:rsidR="00D158E1" w:rsidRPr="00E4702B" w14:paraId="6C0F6C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3785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065F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697.569,70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97B2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628.370,00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AC26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48F5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627.500,00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0244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697.500,00</w:t>
            </w:r>
          </w:p>
        </w:tc>
      </w:tr>
      <w:tr w:rsidR="00D158E1" w:rsidRPr="00E4702B" w14:paraId="2535E9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BE0F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7871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87.920,22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9B50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6DEC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10AB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9355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667A04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5229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1174 MATERIJALNI RASHODI JAVNE UPRAVE I ADMINISTRACIJE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1882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761.957,08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500A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976.485,63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A723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898.543,03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0DB4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936.743,00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D8E9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958.543,00</w:t>
            </w:r>
          </w:p>
        </w:tc>
      </w:tr>
      <w:tr w:rsidR="00D158E1" w:rsidRPr="00E4702B" w14:paraId="5DA84E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0BE6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A117401 ADMINISTRATIVNI I REŽIJSKI TROŠKOVI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9710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34.534,47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4E87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65.740,00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AA70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65.740,00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AA56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65.740,00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C49C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65.740,00</w:t>
            </w:r>
          </w:p>
        </w:tc>
      </w:tr>
      <w:tr w:rsidR="00D158E1" w:rsidRPr="00E4702B" w14:paraId="64E044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EAA47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B516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34.534,47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392D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65.740,00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9C6F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65.740,00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5BF8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65.740,00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47A7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65.740,00</w:t>
            </w:r>
          </w:p>
        </w:tc>
      </w:tr>
      <w:tr w:rsidR="00D158E1" w:rsidRPr="00E4702B" w14:paraId="1452CB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A3B9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1ADB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34.534,47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6F90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58.440,00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FC0C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58.440,00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71F2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58.440,00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7F0E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58.440,00</w:t>
            </w:r>
          </w:p>
        </w:tc>
      </w:tr>
      <w:tr w:rsidR="00D158E1" w:rsidRPr="00E4702B" w14:paraId="727EB1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4759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452D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34.242,47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F54F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48.440,00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EABC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48.440,00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4F38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48.440,00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3175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48.440,00</w:t>
            </w:r>
          </w:p>
        </w:tc>
      </w:tr>
      <w:tr w:rsidR="00D158E1" w:rsidRPr="00E4702B" w14:paraId="59E944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6B32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7632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8219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2180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3DFA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D087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66B3DE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0180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AF98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6BA0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FDD8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776B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5422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7.300,00</w:t>
            </w:r>
          </w:p>
        </w:tc>
      </w:tr>
      <w:tr w:rsidR="00D158E1" w:rsidRPr="00E4702B" w14:paraId="51B40D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6128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50BB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2EFD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BFE0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1965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4907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7.300,00</w:t>
            </w:r>
          </w:p>
        </w:tc>
      </w:tr>
      <w:tr w:rsidR="00D158E1" w:rsidRPr="00E4702B" w14:paraId="68605F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66BC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A117402 SLUŽBENA PUTOVANJA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57FE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45.266,38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C7E7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51.550,00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0130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B5C7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A8B6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</w:tr>
      <w:tr w:rsidR="00D158E1" w:rsidRPr="00E4702B" w14:paraId="753619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4260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74A9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45.266,38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95DE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51.550,00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8B44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CCAC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144F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</w:tr>
      <w:tr w:rsidR="00D158E1" w:rsidRPr="00E4702B" w14:paraId="4A3877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7569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586F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45.266,38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CBA2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51.550,00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28F7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B6A2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8C8E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</w:tr>
      <w:tr w:rsidR="00D158E1" w:rsidRPr="00E4702B" w14:paraId="09368C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52E0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7A01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45.266,38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A42E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51.550,00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8F35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F4F6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AE92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</w:tr>
      <w:tr w:rsidR="00D158E1" w:rsidRPr="00E4702B" w14:paraId="4B9F2C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CACB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A117403 ADMINISTRATIVNE I INTELEKTUALNE USLUGE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ECE8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682.156,23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ABE6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859.195,63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B1CB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782.253,03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E89E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820.453,00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056F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842.253,00</w:t>
            </w:r>
          </w:p>
        </w:tc>
      </w:tr>
      <w:tr w:rsidR="00D158E1" w:rsidRPr="00E4702B" w14:paraId="092ECBD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7AC4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DF9C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682.156,23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8FD6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859.195,63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2FED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782.253,03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B949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820.453,00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3C5F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842.253,00</w:t>
            </w:r>
          </w:p>
        </w:tc>
      </w:tr>
      <w:tr w:rsidR="00D158E1" w:rsidRPr="00E4702B" w14:paraId="23AFBA0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4D8F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956F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682.156,23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ECD7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859.195,63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0FEB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782.253,03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C95A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820.453,00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9336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842.253,00</w:t>
            </w:r>
          </w:p>
        </w:tc>
      </w:tr>
      <w:tr w:rsidR="00D158E1" w:rsidRPr="00E4702B" w14:paraId="0D629A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808F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17F0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682.156,23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8279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859.195,63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83E4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782.253,03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EC7F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820.453,00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F0EA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842.253,00</w:t>
            </w:r>
          </w:p>
        </w:tc>
      </w:tr>
      <w:tr w:rsidR="00D158E1" w:rsidRPr="00E4702B" w14:paraId="7833E3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BB0B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1175 FINANCIJSKI RASHODI GRADSKE UPRAVE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B33A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647.457,59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EA80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751.826,75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5E2A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479.089,97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A27A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362.150,00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4272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336.255,00</w:t>
            </w:r>
          </w:p>
        </w:tc>
      </w:tr>
      <w:tr w:rsidR="00D158E1" w:rsidRPr="00E4702B" w14:paraId="31D7ED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A6BA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A117501 OTPLATA KAMATA PO KREDITIMA I ZAJMOVIMA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5779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232.380,36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CC84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218.950,00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F972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191.450,00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BD76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8672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139.755,00</w:t>
            </w:r>
          </w:p>
        </w:tc>
      </w:tr>
      <w:tr w:rsidR="00D158E1" w:rsidRPr="00E4702B" w14:paraId="077BDB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CEE6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6400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232.380,36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7764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218.950,00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5516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191.450,00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5C32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1778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139.755,00</w:t>
            </w:r>
          </w:p>
        </w:tc>
      </w:tr>
      <w:tr w:rsidR="00D158E1" w:rsidRPr="00E4702B" w14:paraId="5A4CBF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AD53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623B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232.380,36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940E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218.950,00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EFDE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191.450,00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2E7F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F0E9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139.755,00</w:t>
            </w:r>
          </w:p>
        </w:tc>
      </w:tr>
      <w:tr w:rsidR="00D158E1" w:rsidRPr="00E4702B" w14:paraId="61987C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6942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3936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232.380,36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DC1E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218.950,00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83D1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191.450,00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11D7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8A66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139.755,00</w:t>
            </w:r>
          </w:p>
        </w:tc>
      </w:tr>
      <w:tr w:rsidR="00D158E1" w:rsidRPr="00E4702B" w14:paraId="24E5B2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EC58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A117502 SUBVENCIONIRANJE KAMATA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1A22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1.020,28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B7D5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8FBD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7805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77C5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4C9AC7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F5A3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9F0C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1.020,28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C17D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FF52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FF89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3C33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5BCC95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DD0B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0093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1.020,28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36F7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C11F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E144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FF00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29D69F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7DE7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3102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1.020,28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4724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61BA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4DBD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7E78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3E9480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B6F8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A117503 OSTALI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774A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137.887,84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6D0E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250.876,75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E19F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284.639,97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AE7E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3CB2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193.500,00</w:t>
            </w:r>
          </w:p>
        </w:tc>
      </w:tr>
      <w:tr w:rsidR="00D158E1" w:rsidRPr="00E4702B" w14:paraId="64E3F0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0B83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AEC1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132.789,60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3EF4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167.199,96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43ED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284.639,97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0276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83D0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193.500,00</w:t>
            </w:r>
          </w:p>
        </w:tc>
      </w:tr>
      <w:tr w:rsidR="00D158E1" w:rsidRPr="00E4702B" w14:paraId="7B17FA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8501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9DF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132.789,60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9930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167.199,96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D32E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284.639,97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A87E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FADD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193.500,00</w:t>
            </w:r>
          </w:p>
        </w:tc>
      </w:tr>
      <w:tr w:rsidR="00D158E1" w:rsidRPr="00E4702B" w14:paraId="1608AB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F52F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1F8D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132.789,60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7F15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167.199,96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6BC5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284.639,97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7462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008C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193.500,00</w:t>
            </w:r>
          </w:p>
        </w:tc>
      </w:tr>
      <w:tr w:rsidR="00D158E1" w:rsidRPr="00E4702B" w14:paraId="6819919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AF02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FE30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5.098,24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A8AA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9185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CAB1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F835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1A7A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F438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1D32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5.098,24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3985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D583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2416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6EF7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95BFF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D616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2969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5.098,24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CD37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D4AC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EDDB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130A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1E58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F354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ED77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01F9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4.546,23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CC88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8B2B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1AD3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B8C6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2F95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940E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F2BE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4.546,23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9488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43C6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3509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911D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B5B6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1676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D975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4.546,23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8C5B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95CB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BFA1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E76E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1911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BF5B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1D2E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79.130,56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8E97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44EB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028C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04FF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73B04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3F13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D153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79.130,56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855D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5E66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9DB3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E837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D060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1940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BA70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79.130,56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85AE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91C7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95A5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23FD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B3CF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A117504 SUBVENCIJA CASH POOLA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3061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274.169,11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1D00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B57B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40E6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E7A7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CDCF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B3D18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7B0F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274.169,11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04E7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2AB2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1326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CB00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B3CA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AEDC2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4117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274.169,11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1CD3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EC1B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F5D9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96C9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63E1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764F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E3A8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274.169,11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BF87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B19F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4440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6442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2788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DA8E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A117505 FINANCIRANJE PROGRAMA I PROJEKATA UDRUGA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8D35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3FEC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7222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9A15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3B68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</w:tr>
      <w:tr w:rsidR="00D158E1" w:rsidRPr="00E4702B" w14:paraId="3CCB3B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B219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8746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99B1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3F76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BD7B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286C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</w:tr>
      <w:tr w:rsidR="00D158E1" w:rsidRPr="00E4702B" w14:paraId="7113AC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C554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390F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0A79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D730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6F5C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2A76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</w:tr>
      <w:tr w:rsidR="00D158E1" w:rsidRPr="00E4702B" w14:paraId="2482D4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D95F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1EB9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BD55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966D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F53E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686F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</w:tr>
      <w:tr w:rsidR="00D158E1" w:rsidRPr="00E4702B" w14:paraId="384344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1B88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1176 OTPLATA ZAJMOVA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4309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5.354.747,83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BD0D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5.850.452,00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C58D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5.489.444,00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C92F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5.157.394,00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345F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5.195.344,00</w:t>
            </w:r>
          </w:p>
        </w:tc>
      </w:tr>
      <w:tr w:rsidR="00D158E1" w:rsidRPr="00E4702B" w14:paraId="52316D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9B27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A117601 IZDATCI ZA OTPLATU ZAJMOVA GRADSKE UPRAVE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48FE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4.153.641,61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528A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4.455.150,00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8605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4.096.944,00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896E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4.096.944,00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5EF0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4.096.944,00</w:t>
            </w:r>
          </w:p>
        </w:tc>
      </w:tr>
      <w:tr w:rsidR="00D158E1" w:rsidRPr="00E4702B" w14:paraId="322CD5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3EED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3B3B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4.153.641,61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6573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4.136.921,00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1216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3.778.715,00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F6E9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4.096.944,00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5B21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4.096.944,00</w:t>
            </w:r>
          </w:p>
        </w:tc>
      </w:tr>
      <w:tr w:rsidR="00D158E1" w:rsidRPr="00E4702B" w14:paraId="4D3486F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FCA91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EF0E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4.153.641,61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12D5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4.136.921,00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952A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3.778.715,00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7A0D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4.096.944,00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66F7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4.096.944,00</w:t>
            </w:r>
          </w:p>
        </w:tc>
      </w:tr>
      <w:tr w:rsidR="00D158E1" w:rsidRPr="00E4702B" w14:paraId="39B801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2A6C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A186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4.153.641,61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B5BF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4.136.921,00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78C2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3.778.715,00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C652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4.096.944,00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65CE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4.096.944,00</w:t>
            </w:r>
          </w:p>
        </w:tc>
      </w:tr>
      <w:tr w:rsidR="00D158E1" w:rsidRPr="00E4702B" w14:paraId="4A09A5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2115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Prihodi od prodaje građevinskog zemljišta - gospodarske zone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47B3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C7CD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318.229,00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115E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318.229,00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5706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9B2C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898E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1625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B50C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A2F6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318.229,00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D72F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318.229,00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42E8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CDF0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096A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33334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4205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CB85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318.229,00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CE4A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318.229,00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1C8F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B65C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0E36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369D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A117602 KAPITALNE POMOĆI - OTPLATA JAMSTAVA TRGOVAČKIM DRUŠTVIMA U JAVNOM SEKTORU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40B3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1.201.106,22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43B0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1.395.302,00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E6D9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3B6A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1.060.450,00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6F61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1.098.400,00</w:t>
            </w:r>
          </w:p>
        </w:tc>
      </w:tr>
      <w:tr w:rsidR="00D158E1" w:rsidRPr="00E4702B" w14:paraId="51B274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56F42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E19A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1.201.106,22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E806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1.395.302,00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5160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FFC2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1.060.450,00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CB27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1.098.400,00</w:t>
            </w:r>
          </w:p>
        </w:tc>
      </w:tr>
      <w:tr w:rsidR="00D158E1" w:rsidRPr="00E4702B" w14:paraId="15CB5D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38B2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2579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1.201.106,22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B00D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1.395.302,00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08D5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FA1A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1.060.450,00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C634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1.098.400,00</w:t>
            </w:r>
          </w:p>
        </w:tc>
      </w:tr>
      <w:tr w:rsidR="00D158E1" w:rsidRPr="00E4702B" w14:paraId="2807E2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E07D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3048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1.201.106,22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4ACB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1.395.302,00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7B9C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30B4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1.060.450,00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8D05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1.098.400,00</w:t>
            </w:r>
          </w:p>
        </w:tc>
      </w:tr>
      <w:tr w:rsidR="00D158E1" w:rsidRPr="00E4702B" w14:paraId="6CC6CF8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7AA7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1177 PRIPREME PROJEKATA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66F4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234.385,04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ADE3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0ECE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213D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4366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550C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13DE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A117701 OPĆI POSLOVI VEZANI UZ PRIPREME PROJEKATA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4CF0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234.385,04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BA24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271F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FC63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88BA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066D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C9F3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9A1F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234.385,04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A885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075A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2372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E451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1AE2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ABC0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16F2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105.297,38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6EE8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DBC6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4AE6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70F2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6EDA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738B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BAB2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86.051,88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54D6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A5AA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7CD7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6930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A4391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C638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710F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19.245,50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6261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347A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3F74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756F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9886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23CD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8F5C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129.087,66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E137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20A6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AA36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0AAC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74F4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688E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1EA6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129.087,66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DBAB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43C3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A48F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2264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D9A4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E173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1178 EU PROJEKTI U PRIPREMI, PROVEDBI I EVALUACIJI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23A8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156.068,04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0ED4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191.781,00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F836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475C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B257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7296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8B35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K117811 Obzor Europa ref.br. 101079948 - EHHUR-HORIZON-MISS-2021-NEB-01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7E2C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110.520,21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6BE4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2078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A9FD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5F0C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6351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1521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AEFF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110.520,21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9EDC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8F73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454C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9C18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DE56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4873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8FB4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42.020,21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1DA5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659D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4682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F6B7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CA88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B695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8B90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15.609,57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42E2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F860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AD49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DC8A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2217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E85C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3F2B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1.013,77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7992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01E8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3EF7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A398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FCB0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DFDA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DDF4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25.396,87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E9C8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CE43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044F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67D2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59AE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FF18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54CC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2A5B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10A5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B5C3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2C16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1D41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81AB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8FBA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F0D2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C1A0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3193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F885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72A2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5431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F529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543F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0F5C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6611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C047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C48F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D3CD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91AA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54D6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AAF0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E534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1C03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1DFA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B0FC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C740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FCE6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22ED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FC3C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B47C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8E8A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19AA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BD5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3EDA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5CAA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FBAF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91CD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E648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6ADF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0EC9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5398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0858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272D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07E4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3E72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862E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AA84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B793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9C12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8069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6177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3F9F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B9AA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K117815 CREATEGREEN HR-RS00158 Interreg HR-SR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D677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901,10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BB3D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252E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6B17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7623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D9B1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C8C8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BBC9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289,61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28E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5A41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8E51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CC97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0D51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7E15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14DC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289,61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5B5F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6700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8651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F326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83AE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EF7B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6361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A736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DF51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356A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31E7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60FA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BE8E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718D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289,61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3DF7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52B5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FBAF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8F16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36B1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764A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02C6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611,49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808C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A510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841F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C907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9EE5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42CD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BFE1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611,49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37FD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0B7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1F03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DC68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CA0C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C435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38C2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611,49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927E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1B83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8B75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148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8D64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5855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E365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C0FF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1DA2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DDF5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1A85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5B28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560C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3896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F5CE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031F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C9C4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7415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38B6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38C8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61EE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1143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5264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E6B6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F90B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038C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BB85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0272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EA43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3836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9D8D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58E9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21C6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1FB3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Kapitalni projekt K117816 RE-PUBLIC SPACES CE0200517 Interreg CE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4634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4.418,78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4EB0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23.150,00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E620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7510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0670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11AA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B5FF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0F75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4.418,78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0B46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14.150,00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A6F0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729A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95BA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C11A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D8F4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2463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4.418,78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02DC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11.750,00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DB25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4D20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F3BD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1E1B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263D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16AE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3788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8405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DF94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49B1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1DB1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0590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8FC6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4.418,78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B892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E7A0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F4C6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76C9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72C2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3558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975B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9A82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9F2F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EFE4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1735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DF792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8C54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9C41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8ED5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A7D7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0686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7079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B9DC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3799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14E0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E85A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EBEA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A164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950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E842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495BD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5554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861D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250E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9E04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1FA4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D61F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55CBD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7AD0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A72C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526B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F6F4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1168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4D43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8152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5421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83ED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3547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F472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D0E7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0354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2E31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25B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11E9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3297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FD7A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4DDC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0C75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D363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8A23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802B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037E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08D7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3E3F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7652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1207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K117817 INTERCLIM HR-RS00094 Interreg HR-SR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BAB6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8.062,50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ED9E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64.753,00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EBF6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5045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8878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A7C5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5251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0487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8.062,50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D4E5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42.013,00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6FF6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5084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07B4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CBBC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4E6FE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286B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B010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7F38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ADC4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5173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1975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1B80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2075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41B6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0487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C588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0529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E9359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C05B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88C1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79EF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D46E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ADBD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3A48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7589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BAAD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9B8C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8.062,50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5E98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4.013,00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1AED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27DF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B5B8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FD3E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1C9D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E63C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8.062,50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A1F3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4.013,00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F66C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B8D2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81DC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8617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632F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2B16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19E9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22.740,00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16B7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8FAB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A7AC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C6A86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3568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E4C6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A32D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156C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F065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5FD6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401C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3697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4F74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24B6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6CA0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677F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9795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31D8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8A9A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59DD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9797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9F67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5660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BE1B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3BE9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4CF4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4179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DC6B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5.740,00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1693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2A63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29A2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D0E6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6E47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AAC1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C005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5.740,00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A0CD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EB4B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BA65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D65E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184A6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T117806 "CITIES@HEART" C@H 1678287017 URBACT IV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EC80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27.622,55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FB68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22.860,00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DEDE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03C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0D2F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95E5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F460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1FDB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27.622,55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220F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B012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C447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0512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4D3D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9C5F4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FF0C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27.622,55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875E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37C8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1829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FE92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D81A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32C0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014E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5.831,48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2340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5DB8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6B79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3289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7852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84F3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8366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20.256,34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1104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DD80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A868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ABC3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F385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0D76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9A8C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1.534,73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1738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E47B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58AB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BB0D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D2A0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66A8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648F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E926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81AA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6F88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E283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2BA6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69A4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E3EB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C2A2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F115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DA1E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E2A0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C892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A412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538D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7978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0122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8B38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0FFF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3C06E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A39F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212D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CFB3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365F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0D65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F7B0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51DF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E1C0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9A67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7C59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81F0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EA60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87D0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9B34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E79A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1DBA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95D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0EAF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6B53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5CFE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B63D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2718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T117807 GREENPATH CE0200886 Interreg CE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E6B6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4.542,90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E73F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6.718,00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734E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9198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8418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3B2D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5A1AE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C79D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3.742,90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FDF2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4.443,00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4847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ED13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1239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09FD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6006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EEA9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3.742,90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E743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4.443,00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1FAF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A5B1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887C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0852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49D22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109F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BE10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8D7D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261B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FC2A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67F7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48E3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4F00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3.742,90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C78C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5896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8046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1FC8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0637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837A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072C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31AE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FFBA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B563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C99F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B662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996E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4248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E449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EDBF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D5F5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2C39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0E79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F583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B0BC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3B3D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AEA0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5A09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2456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0807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6539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4E2D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21AD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09CB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D38D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F58B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422A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0E17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BAB2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5AF8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FC33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5719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8CC3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CF02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658C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C90B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BFF9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DCFA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7504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2E2F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A23B3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B1E5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C6A6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0084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DFB8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B94B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8115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1472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B4F4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1179 INTEGRIRANA TERITORIJALNA ULAGANJA - ITU TEHNIČKA POMOĆ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10A0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140.280,75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EB53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70.019,00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DEFF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029E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7E15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07E0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8935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T117901 ITU TEHNIČKA POMOĆ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D750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109.693,88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3A79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70.019,00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6577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963A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539F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0FBA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4AC0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C201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16.489,61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BCBB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81B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6D5B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4C95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6731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6ABF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523B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16.489,61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B6B5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6C26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1735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5CAD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F7721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F11EA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3233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14.722,66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FDFE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8.985,00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0C2B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E17E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B403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1013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DF8F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93EA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1.766,95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921A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1.023,00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FDFD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EB3C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81B5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50C9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DA4F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2FB0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93.204,27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9168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5266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2520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5372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AECA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4EE5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B7F9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93.204,27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F421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C819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7ED8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4329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88F84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8EBC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EBBF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83.190,40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113E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8CB8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8605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8684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9C17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A99E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2E8A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10.013,87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8008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CA5F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BE14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1708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6A11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3079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B995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AF08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60.011,00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E21E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A5C4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5E65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273A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307E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648A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3115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60.011,00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215C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F080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8367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2504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01CA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BC7C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F639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54.170,00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0A9B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FAAB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80D9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C27E9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1D21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92D4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F0CF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5.841,00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4ECC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1624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7605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688E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7FAB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T117902 STRATEGIJA RAZVOJA URBANOG PODRUČJA I PROVEDBA ITU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E7A5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30.586,87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D004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4DA0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1041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B09C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B52E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294F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E6A3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9.688,05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2E16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157A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F991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53CB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9C7D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C5C0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773D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9.688,05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8039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1801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F21A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EF83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8111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788A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66C0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9.688,05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F959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F8C6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F17E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7D7F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D629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8D64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5023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20.898,82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762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4270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E830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8C1A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79414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1144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8023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20.898,82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E8D1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AA7D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8D4F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3620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2835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CA52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D869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20.898,82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554A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0748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8231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B998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F599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A8F7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1180 INTEGRIRANA TERITORIJALNA ULAGANJA - ITU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1970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1.405.706,88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0A52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FB93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62AE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DB2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0A93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18B5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K118002 IT park Osijek K.K.03.1.2.17.0001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F678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1.304.462,02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69C6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F1D7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D3D5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AFB0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915B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C570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7693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123F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2850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96FC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55ED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B0F08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663E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6856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BC70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2185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FF96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48F3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748E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082B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846F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A6EA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9030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9764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F0F8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9D01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9DF7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2A96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203.671,22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CD14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87F2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6810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4726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AD15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498F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045F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203.671,22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C8A1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EB82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0323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6AC2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ECBB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20E6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2503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203.671,22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16E7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B2D3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7521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8DD3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2EDC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D196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84BB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1.100.597,02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0F5B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3885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6DC4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08C3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57C6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CD14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A201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1.100.597,02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1456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4ADC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E919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7C37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6719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71CC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B305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1.100.597,02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EBFA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F715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08E3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1DAC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F7AC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3DB7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K118004 CENTAR ZA POSJETITELJE TVRĐA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A54B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101.244,86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3F71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E1C2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DEC9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EC3D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2FE0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A37C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E4A9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101.244,86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47AC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B767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F726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9AF1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60BB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C13A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F57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101.244,86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2E09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2E33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7EBA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C73C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A81D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1538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1DC2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101.244,86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B500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F38F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DBA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D490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2EC4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85F64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1197 OSTALI PROJEKTI U PRIPREMI I PROVEDBI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458F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AAAA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57FF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FA08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276A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BC03F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3B7E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T119701 RAZVOJ PAMETNIH I ODRŽIVIH RJEŠENJA I USLUGA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7A99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6029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3471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F94C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E802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C1F5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F0CF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4337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41.100,00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B522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F11C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ED3C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24BF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AED2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F0DD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6B19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C3F5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BF8D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98A5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07C2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810B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C06F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7D3D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9F7F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F1B6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F66E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08BE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DFB9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A875E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C126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41.100,00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E034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3A9B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6520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A869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6E85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E323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CEFC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41.100,00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ADEA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0241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8B0D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90C8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AE79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04BA1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4.5. Kapitalne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6329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34EE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9C68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5159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D3F6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56B4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6A664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E239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B9A5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19C9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4DE6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9912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E2D2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6981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8802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C82B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48EF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0D26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883E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8313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ABBE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21202 AGENCIJA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AE80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15.549,32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718F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A041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0DCF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D1E6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BD7C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80F5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5F07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15.549,32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A355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0703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2B82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3F62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D29C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4DFA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1181 REDOVNA DJELATNOST AGENCIJE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9F88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15.549,32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51BC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B2D8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1571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9D40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C838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BF21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A118101 RASHODI ZA PLAĆE AGENCIJE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6799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9.189,68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8156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D1F6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EA3D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3510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3DDB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2993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0F50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9.189,68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8C96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6721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823A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1AEE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7C6D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0F47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28DD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9.189,68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B75B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397A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27AB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FBDD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A345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8213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3F92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9.189,68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EA7E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F510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7883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5B8F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D266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B2CE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A118102 OSTALI RASHODI ZA ZAPOSLENE AGENCIJE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B98F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403,21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C011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7D90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2946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907B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1E3B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C497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EC43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403,21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DAF5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0971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4DEC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813D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F0F5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E6A3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2A40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403,21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0357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53C5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D44B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6CE7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38EA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1426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1B9D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78E0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3B0F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D466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65F3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4416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8910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38F3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203,21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E055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4B36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8190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96B2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B526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270D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A118103 MATERIJALNI RASHODI AGENCIJE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2D28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5.956,43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7E7D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9F36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0A60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3783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B11C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8FC3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5DC6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5.956,43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96F7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A863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FAC2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1514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2DE21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8C6E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7886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5.956,43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BDB6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1FFC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15DA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745D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F39D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4786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0225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5.956,43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7770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1E6E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7D94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AB1F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D1F6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E6C8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Razdjel 213 UPRAVNI ODJEL ZA PROSTORNO UREĐENJE, GRADITELJSTVO I ZAŠTITU OKOLIŠA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B8DA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11.251.397,14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9651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26.743.385,88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C935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53.758.397,31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087C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42.543.403,00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9352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12.897.834,00</w:t>
            </w:r>
          </w:p>
        </w:tc>
      </w:tr>
      <w:tr w:rsidR="00D158E1" w:rsidRPr="00E4702B" w14:paraId="2F38FA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E9CD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21301 UPRAVNI ODJEL ZA PROSTORNO UREĐENJE, GRADITELJSTVO I ZAŠTITU OKOLIŠA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6BB1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11.251.397,14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93D5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26.743.385,88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8134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53.758.397,31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C597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42.543.403,00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5BDC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12.897.834,00</w:t>
            </w:r>
          </w:p>
        </w:tc>
      </w:tr>
      <w:tr w:rsidR="00D158E1" w:rsidRPr="00E4702B" w14:paraId="42F7E1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F762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98F2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2.715.054,97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A6C0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12.458.286,44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327E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8.809.935,00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3D3B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3.078.848,00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2BBC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6.473.500,00</w:t>
            </w:r>
          </w:p>
        </w:tc>
      </w:tr>
      <w:tr w:rsidR="00D158E1" w:rsidRPr="00E4702B" w14:paraId="75F6A4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A394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3.2. Komunalni doprinos/Doprinos za šume/Naknada za legalizaciju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8968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834.744,91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87A1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550B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AA1B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FC95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C608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1279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3.3. Spomenička renta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D889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213.677,80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0F1C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D2C2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7F19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08FC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EDA1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3652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3.5. Koncesije/Zakupnina od skloništa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039E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172.034,39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E246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AE8A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F6BF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2DC5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00FA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62F9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3.6. Prihodi od sufinanciranja građana/Vodni doprinos/Naknada za uređenje voda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02BB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30.324,54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DDA7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8033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3328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9937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DC2A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8CF8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135C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D4BE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9C97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7B5D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C815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3612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5FF2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E0EC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DC6A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F044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7202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E131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27B936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7C78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Kapitalne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20DB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714.920,95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A4A9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FF6C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E105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9993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3577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6DBD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Spomenička renta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1AE6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13A8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807.796,56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2A57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263.455,00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77F2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9CF3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176.545,00</w:t>
            </w:r>
          </w:p>
        </w:tc>
      </w:tr>
      <w:tr w:rsidR="00D158E1" w:rsidRPr="00E4702B" w14:paraId="14996B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23E3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4.5. Kapitalne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E0E8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74.050,00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5146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1A4B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CCC5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C779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FEE4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BF8F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FCC9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16.595,40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D0A9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465.370,80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0E84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392.940,31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100F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2275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6DCEE7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95EA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43AE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2.677.813,68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7F06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201E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3DAB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DC9F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511B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A080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73D8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3798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D97B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2.270.475,00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747D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1.128.510,00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F043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444.485,00</w:t>
            </w:r>
          </w:p>
        </w:tc>
      </w:tr>
      <w:tr w:rsidR="00D158E1" w:rsidRPr="00E4702B" w14:paraId="389171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9E07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8D82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C521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1.688.420,00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9B32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DF0D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216E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CDD5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B5E9A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D082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38DC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697B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AEEB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817E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1.470.000,00</w:t>
            </w:r>
          </w:p>
        </w:tc>
      </w:tr>
      <w:tr w:rsidR="00D158E1" w:rsidRPr="00E4702B" w14:paraId="27967D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7D9C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F37C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FCBD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EE7C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1941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0421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BF1F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613E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B510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49E0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9.515.735,94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3177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CFA9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B131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63E4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24F7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39D8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3499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0495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9.667.273,00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DA67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6.266.000,00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B83F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3.894.304,00</w:t>
            </w:r>
          </w:p>
        </w:tc>
      </w:tr>
      <w:tr w:rsidR="00D158E1" w:rsidRPr="00E4702B" w14:paraId="049109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4867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A97C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1D5C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6A35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9.667.273,00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977A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6.266.000,00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3F04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3.894.304,00</w:t>
            </w:r>
          </w:p>
        </w:tc>
      </w:tr>
      <w:tr w:rsidR="00D158E1" w:rsidRPr="00E4702B" w14:paraId="356B70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214A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Instrumenti EU nove generacije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253B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5995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D045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28.143.319,00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0F9A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27.701.500,00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9F82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AF90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C815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ECB2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89AA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5919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28.143.319,00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28F0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27.701.500,00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96AE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E3C8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3807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6.1.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92AD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16BB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1B59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579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F173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9BF2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821B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6.1. Prodaja građevinskog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77BB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327.309,72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6034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DD25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FE02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BE5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525E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BAA0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Prodaja građevinskog zemljišta-zone/unaprjeđenje gospodarstva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BEA3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284.631,99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807E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74BD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8CBE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8473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9456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0943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5EA4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2.890.371,13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E59D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E74E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B4DB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497E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5F29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D2B5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Namjenski primici od zaduživanja - preneseni višak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8F0C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292.867,66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E9EA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DA44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9510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AC84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AA533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B77B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 Namjenski primici od zaduživanja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0696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CB9C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922.776,14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3B35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3.256.000,00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86A1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3.742.000,00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EDED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319.000,00</w:t>
            </w:r>
          </w:p>
        </w:tc>
      </w:tr>
      <w:tr w:rsidR="00D158E1" w:rsidRPr="00E4702B" w14:paraId="6C1028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468D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8.1.0 Namjenski primici od zaduživanja - ostali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ADE2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C6D6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21F5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3.256.000,00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DDC3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3.742.000,00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AAB5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319.000,00</w:t>
            </w:r>
          </w:p>
        </w:tc>
      </w:tr>
      <w:tr w:rsidR="00D158E1" w:rsidRPr="00E4702B" w14:paraId="66373DF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F481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1182 PROSTORNO PLANIRANJE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25A9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165.615,22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DB43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411.180,49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C724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D299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643A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280.000,00</w:t>
            </w:r>
          </w:p>
        </w:tc>
      </w:tr>
      <w:tr w:rsidR="00D158E1" w:rsidRPr="00E4702B" w14:paraId="650E03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503E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A118201 URBANISTIČKI PLANOVI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7AFA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165.615,22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D617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411.180,49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4DEF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D92E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E631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280.000,00</w:t>
            </w:r>
          </w:p>
        </w:tc>
      </w:tr>
      <w:tr w:rsidR="00D158E1" w:rsidRPr="00E4702B" w14:paraId="4EB754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B7DD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AA0C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117.218,83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B922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6AC4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0639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CFC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</w:tr>
      <w:tr w:rsidR="00D158E1" w:rsidRPr="00E4702B" w14:paraId="55E1DA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3F80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3EC1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78.986,29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84B1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8B65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AE85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36B5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</w:tr>
      <w:tr w:rsidR="00D158E1" w:rsidRPr="00E4702B" w14:paraId="1E0413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9B1A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5039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78.986,29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AE85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373B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F293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2045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</w:tr>
      <w:tr w:rsidR="00D158E1" w:rsidRPr="00E4702B" w14:paraId="167A93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6DE58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0C45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38.232,54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CBE7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8C5A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7C2C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BA3B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</w:tr>
      <w:tr w:rsidR="00D158E1" w:rsidRPr="00E4702B" w14:paraId="00E9E4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7149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2B5D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38.232,54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BA7C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4464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D322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D9FD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</w:tr>
      <w:tr w:rsidR="00D158E1" w:rsidRPr="00E4702B" w14:paraId="492137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E0C2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3.2. Komunalni doprinos/Doprinos za šume/Naknada za legalizaciju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9D97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48.396,39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BE60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8400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211A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F954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2F1D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674B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D01F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48.396,39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469C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FC91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6291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79A1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E810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8CDA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AA10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48.396,39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3568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00A5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D093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A7C9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E300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CB02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31D7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3095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76.180,49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D531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D916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2DEC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3D57420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9991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5F23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E495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76.180,49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49D8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10F7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F35D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43411E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8D05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2340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777B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76.180,49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C082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62B9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8012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0583D5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4AE4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1C7F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47A5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AED7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7EA8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1FC9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7AB8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9CC1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ACA3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1328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FF43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D08A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6D05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5E9B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1654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B31B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2BD4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78D0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E9FA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428E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3A50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79B4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Instrumenti EU nove generacije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FCCB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0E84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0AC1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B81C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2179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F11C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3B0C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5DB1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6996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C526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69F3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A592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6B54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F06C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8B86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AA87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1313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D6E4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1A48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779D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90E9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5118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19BE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AA74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5267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6226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99FB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E8E4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Program 1183 IZGRADNJA PROMETNICA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9F00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1.749.471,36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D533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1B23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22EB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AF2E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37A4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6503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K118301 IZGRADNJA PROMETNICA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3705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1.749.471,36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D13B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E169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9A9B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529C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7620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B3C5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B15E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769.192,67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8C94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1BD8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5C2B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0149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CFC1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C747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109E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769.192,67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8C2A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4909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F8F9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90E5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110A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2C1C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40E7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769.192,67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FBF4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D354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61E4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9916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B711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D204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3.2. Komunalni doprinos/Doprinos za šume/Naknada za legalizaciju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FCE0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593.536,58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446F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6B82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7743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5AC1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FBB5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2A03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D064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593.536,58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BD87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0085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0AE4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F8C7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CB33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745C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0A81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593.536,58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08F6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EF18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7FCD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05BA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C183D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7C60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8A14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386.742,11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3A84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EC1B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F7BA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C40A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53E7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EA91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D580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386.742,11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A52C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B963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2EED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4DB6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67D8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E2D2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A82F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386.742,11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24A4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CBC1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BEA0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17C8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7EF4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D8DD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1184 IZGRADNJA I REKONSTRUKCIJA PROMETNIH I OSTALIH JAVNIH POVRŠINA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A792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841.076,23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B2DB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94EF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AB13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194B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8FD61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8184A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A118401 IZGRADNJA OSTALIH JAVNIH POVRŠINA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CAFF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135.833,70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B386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4C11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449E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7E4E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EE39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15079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3.2. Komunalni doprinos/Doprinos za šume/Naknada za legalizaciju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D056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107.000,00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8DFE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5767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24B7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A047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D68E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1110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A3B3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107.000,00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1AB7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F9A9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F8D1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77AA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0E2D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2F70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F82E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107.000,00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09CF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6E2E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0338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A09F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9B4D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EA6C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3.6. Prihodi od sufinanciranja građana/Vodni doprinos/Naknada za uređenje voda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4E87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21.833,70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BB08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43D2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E9AB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5E6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C914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0083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C0A2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21.833,70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2DD2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EC1B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F5E4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4E95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38231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151E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4AC9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21.833,70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29D4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B94E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031C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7186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2DF0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A5E0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95DD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5169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5488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F65B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15F3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8660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6D24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1FC3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890D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E159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3009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DA23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04C8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3BA4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10BC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26A0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EF78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FFC3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EF07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04F1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99A4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A118402 ULAGANJA U KOMUNALNE OBJEKTE U VLASNIŠTVU DRUGIH SUBJEKATA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4EEF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85.811,94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3FBC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3FFF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2FCA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7E86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D30D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A191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3.2. Komunalni doprinos/Doprinos za šume/Naknada za legalizaciju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5460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85.811,94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129B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EDD1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801B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A137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0781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A910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E447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85.811,94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96C8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948F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3F38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67CB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AFC8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0267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3CF8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85.811,94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150C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9157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CAFE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93EB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501B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B801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A118403 PRIPREMNI POSLOVI VEZANI ZA IZGRADNJU I REKONSTRUKCIJU JAVNIH POVRŠINA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2BA8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334.798,60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EBA8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A2FE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1A12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335B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1ABF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2FF4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C3BA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7.488,88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CB1F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7E9D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7E86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06A5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7AD2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2769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0020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7.488,88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E49F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D0E7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3EE1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63C4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33F8F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E61C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EE69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7.488,88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413A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6715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B2EA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DB7C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9F4E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E2CC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6.1. Prodaja građevinskog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C0FB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327.309,72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6DD2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3F27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DC25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8C40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C8F6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8F42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F9C4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27.204,86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E753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6910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A075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C320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4CB1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9D81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81A9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27.204,86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3FCC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A406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A93E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C727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7F68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3660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1BDF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300.104,86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59F3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EB42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71CD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E60C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79A3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C607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20F7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300.104,86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B17B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CC20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023E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2BDA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69CF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8803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K118401 RAZVOJ INFRASTRUKTURE U PODUZETNIČKIM ZONAMA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025A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284.631,99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4BE3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6A02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E8C1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4252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694B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482F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Prodaja građevinskog zemljišta-zone/unaprjeđenje gospodarstva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4553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284.631,99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8F94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3191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B120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2E5B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9E88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753A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528C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284.631,99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E608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D4D7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5E2C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D6EF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D8D3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F936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9E9E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8.125,00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2DC1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531D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A68A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2ABE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827C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3DCA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83CA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276.506,99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0B73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48CA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8BA8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BC86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C320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FF88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1185 IZGRADNJA KOMUNALNE INFRASTRUKTURE-JAVNA RASVJETA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2A78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172.034,39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6A81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F640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1248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846F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C8B2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AFE0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K118501 IZGRADNJA I REKONSTRUKCIJA JAVNE RASVJETE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46ED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172.034,39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1109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B11A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5DAF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13F5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CEC73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619A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3.5. Koncesije/Zakupnina od skloništa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7579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172.034,39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C18A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E904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5C32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065A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2E07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BCAF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ABF9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172.034,39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832D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6924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B8F6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E6A3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753A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DC53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868B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172.034,39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942D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9AEB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4ED8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D0E1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30791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4DF2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1186 IZGRADNJA INFRASTRUKTURE-OBJEKTI KOMUNALNOG OTPADA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4EDA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130.715,51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1199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625.190,31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2B07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2.110.940,31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C80A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563B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3.036.000,00</w:t>
            </w:r>
          </w:p>
        </w:tc>
      </w:tr>
      <w:tr w:rsidR="00D158E1" w:rsidRPr="00E4702B" w14:paraId="451BDC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A134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A118601 OSTALI OBJEKTI KOMUNALNOG OTPADA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6DBC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122.224,67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DF2F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1ABA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7F7C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C657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136.000,00</w:t>
            </w:r>
          </w:p>
        </w:tc>
      </w:tr>
      <w:tr w:rsidR="00D158E1" w:rsidRPr="00E4702B" w14:paraId="6EF63D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E908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E8C9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122.224,67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8532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E468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8924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3FB4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136.000,00</w:t>
            </w:r>
          </w:p>
        </w:tc>
      </w:tr>
      <w:tr w:rsidR="00D158E1" w:rsidRPr="00E4702B" w14:paraId="28F321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9BA3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DDF8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122.224,67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8845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DB37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F543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2275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136.000,00</w:t>
            </w:r>
          </w:p>
        </w:tc>
      </w:tr>
      <w:tr w:rsidR="00D158E1" w:rsidRPr="00E4702B" w14:paraId="4F00AE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55B7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6C80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122.224,67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8071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8E8D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CE67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575F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136.000,00</w:t>
            </w:r>
          </w:p>
        </w:tc>
      </w:tr>
      <w:tr w:rsidR="00D158E1" w:rsidRPr="00E4702B" w14:paraId="38FD3D8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22F5A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K118602 ODLAGALIŠTE OTPADA LONČARICA VELIKA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35FC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1.990,84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22B5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901A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4977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71E8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2.800.000,00</w:t>
            </w:r>
          </w:p>
        </w:tc>
      </w:tr>
      <w:tr w:rsidR="00D158E1" w:rsidRPr="00E4702B" w14:paraId="3633DC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2DD5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678C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9135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BEE6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A7B0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2D69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1.480.000,00</w:t>
            </w:r>
          </w:p>
        </w:tc>
      </w:tr>
      <w:tr w:rsidR="00D158E1" w:rsidRPr="00E4702B" w14:paraId="04B159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9D79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53AC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1786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98C8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5711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3509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</w:tr>
      <w:tr w:rsidR="00D158E1" w:rsidRPr="00E4702B" w14:paraId="5CDB76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CC479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E2E1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E3FC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6996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BA37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01D1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</w:tr>
      <w:tr w:rsidR="00D158E1" w:rsidRPr="00E4702B" w14:paraId="157AD6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5827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EA54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AD24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6526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8640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694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880.000,00</w:t>
            </w:r>
          </w:p>
        </w:tc>
      </w:tr>
      <w:tr w:rsidR="00D158E1" w:rsidRPr="00E4702B" w14:paraId="5EACD4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8CDD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1E98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CA06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5BED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A88D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5219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880.000,00</w:t>
            </w:r>
          </w:p>
        </w:tc>
      </w:tr>
      <w:tr w:rsidR="00D158E1" w:rsidRPr="00E4702B" w14:paraId="240EC2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54BB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3.6. Prihodi od sufinanciranje građana/Vodni doprinos/Naknada za uređenje voda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9EB9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1.990,84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41DD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D37C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5E4C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AD4A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AE80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5A9B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FC39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1.990,84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2AC7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4748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A78A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73B9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F79A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8DE6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BF18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1.990,84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2C09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6C9F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380E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9C37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279D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E938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3A9C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8C9C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5084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EB88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E6C5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1.320.000,00</w:t>
            </w:r>
          </w:p>
        </w:tc>
      </w:tr>
      <w:tr w:rsidR="00D158E1" w:rsidRPr="00E4702B" w14:paraId="7215EF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D9BF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8187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3C94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21E7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A8D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CE5E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1.320.000,00</w:t>
            </w:r>
          </w:p>
        </w:tc>
      </w:tr>
      <w:tr w:rsidR="00D158E1" w:rsidRPr="00E4702B" w14:paraId="74179D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997A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0D81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3E6B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A5E7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ACCE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85F5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1.320.000,00</w:t>
            </w:r>
          </w:p>
        </w:tc>
      </w:tr>
      <w:tr w:rsidR="00D158E1" w:rsidRPr="00E4702B" w14:paraId="46AF8C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0757D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C1ED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BCA2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ADBA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E61A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9B5F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E6E3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B110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DAF5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FAB2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A85F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6BF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1D94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0EF8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A4F2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EDC1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35DB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2D94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A39C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BB57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6C02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6161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K118603 IZGRADNJA RECIKLAŽNIH DVORIŠTA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F110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11AB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409.190,31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DEDB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372.940,31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8AD3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E8FE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2F7B4E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B6A2D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91E1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8BA6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77CC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FAFB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910B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178B91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6C9D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E17F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E7FD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FD7B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75AB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307F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21758B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61E9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4F03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35FB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F55A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92A2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7BB2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552883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80E2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3.6. Prihodi od sufinanciranja građana/Vodni doprinos/Naknada za uređenje voda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8EAB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612A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A324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C1DF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AED4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6B9B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4379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A35A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CA21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6EDE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4791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A3AE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77BB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4226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C182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B24C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391E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4E40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0A9E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78EB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6ABC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DA98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2233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389.190,31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0D29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372.940,31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01D5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64D6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DB3C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FD58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3DB5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70DA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389.190,31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8CF3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372.940,31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53F6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36F8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9F8C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A13B6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6FE3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7E9C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389.190,31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4876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372.940,31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0595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4A90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6A7B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DF30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1187 ULAGANJE U OBJEKTE PREDŠKOLSKOG ODGOJA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5451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5.805.103,59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D9B5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1.472.700,00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147C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1.789.734,00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F1E5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1.672.253,00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F685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950.000,00</w:t>
            </w:r>
          </w:p>
        </w:tc>
      </w:tr>
      <w:tr w:rsidR="00D158E1" w:rsidRPr="00E4702B" w14:paraId="0A99D6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1A28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K118701 IZGRADNJA DJEČJEG VRTIĆA U TENJI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946A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1.588.420,96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B705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68E5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42B0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8919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25F9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CDC0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697D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85.515,99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0F67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FD95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6328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0EA6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7769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DA1C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77A0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2.855,48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6733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3E9D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3E51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C242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F3286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0FB8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2772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2.855,48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6E04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B0F8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4696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0AD8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FCE5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6FDE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BCDC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82.660,51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5840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BCF1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884F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552F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01AA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EAAB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CFF5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82.660,51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17B1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0C8D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99FF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DBD8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28CE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F848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09C9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747.061,11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7D6E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FAE2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BD94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FEDB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27EA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979A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012A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747.061,11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D883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355D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42B7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987E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CC97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4AB2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BBAB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747.061,11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BC00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67D9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0E7B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A8B2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EA16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E582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BB11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753.898,92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A100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AA3B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C8FA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31F0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4D64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7F51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711D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753.898,92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953E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96F9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DDDC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6CF7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77EB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16E7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B69D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753.898,92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C3F7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04AE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9EF4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0630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83FB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80C7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Namjenski primici od zaduživanja - preneseni višak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7671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1.944,94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ED46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C1A6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2D89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EE64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B793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4B18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0333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1.944,94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E297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E60A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3591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2C18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7384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9B9B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A5F7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1.944,94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08E9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FDE6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73B5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1213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D47A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B74A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Kapitalni projekt K118702 REKONSTRUKCIJA I DOGRADNJA </w:t>
            </w:r>
            <w:r w:rsidRPr="00E4702B">
              <w:rPr>
                <w:b/>
                <w:bCs/>
                <w:sz w:val="16"/>
                <w:szCs w:val="16"/>
              </w:rPr>
              <w:lastRenderedPageBreak/>
              <w:t>DJEČJEG VRTIĆA LATICA - GORNJI GRAD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A3B2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701.346,87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F728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CD89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336C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D650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4E76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727E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70F3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406.418,08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3D4F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2880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C4E7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028F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0484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2F7A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6BE7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406.418,08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A496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4072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83B9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6FE0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0590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5C72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A73B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406.418,08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9209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84D1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64B6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B522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5E21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8A4F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0A41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294.928,79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8F7C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B478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7FBC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616B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299B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3C90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8154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294.928,79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983F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D5DA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1AC8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780A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DB10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40A0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659D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294.928,79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5D1C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1873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21BF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B3C0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CF00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1FAE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K118703 IZGRADNJA DV USKE NJIVE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7B5E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1.674.729,09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F2FE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28D9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2817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16E1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2FB7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495B9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4B56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400.599,92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349C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5D7F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DE30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F05D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4EE6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9832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E4D2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660,85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5E27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1EA4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9E9E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3C81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F14E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FC3F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228B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660,85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3EA5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5D50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D388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1E5D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7DAF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5F11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2D32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399.939,07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EED5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7854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58AC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DDDD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3E94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C9480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DC25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399.939,07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8C29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2CD5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1886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EE76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4DB9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C212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4AEF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631.331,69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D838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EA29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34CC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87FE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F3D0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DAE6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CB31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631.331,69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32D3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F406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A4DB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8C57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5033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8A36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4A0B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631.331,69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B217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4BA7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5DF9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2C58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A81A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DF7B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80F4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642.797,48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3EE3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AE8D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875D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2229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90CA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15BD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106A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642.797,48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D8FB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2CFF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4D05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E259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5701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B0084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39A7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642.797,48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E8B1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DF36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2836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B27C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71E8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F34D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K118704 IZGRADNJA DV VIJENAC LIPA - CVJETNO NASELJE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FD83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1.255.669,78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A9A1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A1F4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35D3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FE64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8854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F5515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3F02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2.605,59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4064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605A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8B82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1AE9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432C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1457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79BF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1.616,31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C6E3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15C5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4617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05B0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8B18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0CF1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A123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1.616,31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CED2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6E8D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32BF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E73F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46C1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49C7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7EF4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989,28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6DD7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F515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3EE3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9AEB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982A3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75D8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FC58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989,28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DA8D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79BB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09CB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C33A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028C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978F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6C5C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716.745,35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12B5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D779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5A80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F5EF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5A11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E33A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3BB1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716.745,35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0819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B714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9631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F1CD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353F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6775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0BC5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716.745,35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98C7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3636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CEFE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F6C6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970B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C09F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AF14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536.318,84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C25C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657D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90DB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43C9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0607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B21C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0BA9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536.318,84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7371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CA33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311E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58D5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B424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51DB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70CD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536.318,84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8C67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613D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9121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AD26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33DB3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D64A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K118705 REKONSTRUKCIJA I DOGRADNJA DJEČJEG VRTIĆA SJENČICA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F5E2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552.372,51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0AB0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1F63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3DA7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5934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266F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6CEB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84FB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243.679,17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C169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FEC1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5C92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78EC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9B44F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936A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57E3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243.679,17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B955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00A2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62F2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FA40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FEF5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B237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0F20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243.679,17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71AA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97B4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0705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7C5C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89D3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2DB6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CE97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145.762,10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84E2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0364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2FEB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7257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0493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78E2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8A12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145.762,10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04A6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66E5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7BAC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8E31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6F5B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A736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D27B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145.762,10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C591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7862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5E5B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EB78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5923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114E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0577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162.931,24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D8A6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6C36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6B66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55E5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F9C0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ABE1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F0BD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162.931,24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B1B4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5D3F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568D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8589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F97A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5CF0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82AA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162.931,24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CB28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DCC3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444C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453B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8503F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EE14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K118706 PROJEKT ULAGANJA U OBJEKT DV MASLAČAK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83AF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32.564,38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E07E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5D7A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1E2A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484B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569E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F67A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C7EF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32.564,38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3AF2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633D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27EF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21E4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48EA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120D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ABC2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32.564,38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5B92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FCE5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F6FE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8271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9DE5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66A5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EC0C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32.564,38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AF37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F037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9681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FB59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3816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7068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K118707 ULAGANJE U DJEČJE VRTIĆE U GRADU OSIJEKU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6781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DA1F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06C2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59C9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8430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950.000,00</w:t>
            </w:r>
          </w:p>
        </w:tc>
      </w:tr>
      <w:tr w:rsidR="00D158E1" w:rsidRPr="00E4702B" w14:paraId="5043419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B18D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7E8B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CB55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9045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BF17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01E1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950.000,00</w:t>
            </w:r>
          </w:p>
        </w:tc>
      </w:tr>
      <w:tr w:rsidR="00D158E1" w:rsidRPr="00E4702B" w14:paraId="55AA43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390B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86F3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4B31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B376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DD2D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21D9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950.000,00</w:t>
            </w:r>
          </w:p>
        </w:tc>
      </w:tr>
      <w:tr w:rsidR="00D158E1" w:rsidRPr="00E4702B" w14:paraId="6FE4F9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F164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B813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CE61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7A17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D27D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2476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950.000,00</w:t>
            </w:r>
          </w:p>
        </w:tc>
      </w:tr>
      <w:tr w:rsidR="00D158E1" w:rsidRPr="00E4702B" w14:paraId="006209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3655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Kapitalni projekt K118708 REKONSTRUKCIJA I DOGRADNJA DJEČJEG VRTIĆA CENTAR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6FB3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4959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741.500,00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F9C0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635.256,00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65AC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9197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3F5B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2166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543F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1C11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DF63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184.780,00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E9D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154.348,00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1BE5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C825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A80F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5770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8FFA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7DCB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EFBD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40D8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8559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5475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2B7D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6AEF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69CC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DB4C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0EA2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1A5A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C6F8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4311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0FF7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A696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173.780,00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DC82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145.348,00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8E45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0DFF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04DB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6B26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A93E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CBB4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173.780,00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D8B6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145.348,00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EA56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E242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0FBA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82DF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C058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1376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143.476,00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AB02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95.652,00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8275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99A3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221A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5A24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3322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CE43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143.476,00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FC46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95.652,00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378F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A9ED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142A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C20B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3AFE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4AD6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143.476,00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10D7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95.652,00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2A59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2D77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FF1FB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710D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225C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37F9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62F0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A146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20BB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544B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EB48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4D8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6F17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EDDB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0934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503A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C28FA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0CB6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CFBF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E731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5BBA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1B3F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BF23F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E72F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04CE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6F26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28AC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5D3A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A785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D832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D2D1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B487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CAEE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280B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59AE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83C9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FA1B1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0D20D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B18C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5BA3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A674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E2DF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99D1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8346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EE0B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31DA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93B6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CCF8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5CD8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F67F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F4C9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3838D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EA7C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A521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0379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6963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0997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C2BB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F195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0ADE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147E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3D5A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BC88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CC2C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BCAE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8CC5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7D77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66F1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53B6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8C14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F1C2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72B7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6C57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6481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BB27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DA04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F102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0C5D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FF5C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100FF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K118709 IZGRADNJA DJEČJEG VRTIĆA BAMBI U PODRAVLJU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5399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3726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731.200,00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CD83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1.154.478,00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460E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1.249.253,00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9562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BDDD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86EA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D54E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40A9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473.200,00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B31B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131.600,00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3C21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D4EE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5397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D975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7174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8A5A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C728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6980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6C06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5555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EAF9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821D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BC8B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432F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8950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CEE5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FCA9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C2F5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502A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6A21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469.200,00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9A7B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121.600,00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6DC6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53E8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5E214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F9D5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849B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4EC2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7F5D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121.600,00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3B9D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08F9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31ED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2FA8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4E5C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3230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8A63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26B2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A4BE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C874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71E8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F700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D23A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1535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415.878,00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B859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277.253,00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44E9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2908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28F3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2132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9DBC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46A3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415.878,00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055A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277.253,00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5B0D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9E7E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3DE83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01DE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B5EC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463B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415.878,00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752B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277.253,00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229A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28DD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554C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5DFA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4F70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9382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EF1F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AA9B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3711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D857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A74C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1B8D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1F41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1794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AC11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8BDA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ADD6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F82B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B8E5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3ED7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E33B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6D27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4B2C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3DBD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99BB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AB6B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3A6C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50AB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C2F5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A102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FDBE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7ED2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70C5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4DAD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051C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1D8C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44F1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E4C9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002B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800C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62E9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A42C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3953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B8B2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00D8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7AA4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1083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9CD5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AD84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CDFE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A650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AE00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48F6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1C72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649C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E1AE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EAD9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1078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6FD7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9DC2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3C29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13F4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9C5A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3B03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EA6A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E4DA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A7CB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3663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A3B1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EC66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1C5B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6F2F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1067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5EC3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72B2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2FE2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06E7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EF9D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2F11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7E50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E76E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8057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A77C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5EC9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54FB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46B9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C188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 Namjenski primici od zaduživanja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AC98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5F3C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9449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E364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9376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D243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47DF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8.1.0 Namjenski primici od zaduživanja - ostali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470D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CCFB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CACC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03B9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EBE5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B273F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696B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4EC5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0166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C8AC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9941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8245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0BE0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175A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E527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24FC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EFC8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F353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E07C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E1DC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BCA0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1188 IZGRADNJA ŠKOLSKIH PROSTORA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754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221.766,48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DD82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EFD9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25.801.500,00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77D3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25.801.500,00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0BD4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D158E1" w:rsidRPr="00E4702B" w14:paraId="5FBB38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E25C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K118801 IZGRADNJA I REKONSTRUKCIJA OSNOVNIH ŠKOLA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14DA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221.766,48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1317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6F82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22.650.000,00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EBBF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22.650.000,00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112B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D158E1" w:rsidRPr="00E4702B" w14:paraId="7CB510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7C32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B3E1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135.031,98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D5CE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6604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D623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217C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D158E1" w:rsidRPr="00E4702B" w14:paraId="3A80BB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3C98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BECF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135.031,98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1C28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48EE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F9BC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B381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D158E1" w:rsidRPr="00E4702B" w14:paraId="7CE1FB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95D3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F0B1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C4F3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C9BC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4476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7155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F145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6D10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1989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135.031,98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C5FC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699A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5FD0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D7C0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D158E1" w:rsidRPr="00E4702B" w14:paraId="074501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15E8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Kapitalne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76F3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7514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B003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7358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07DA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4C23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4B47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0136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85AB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1184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0886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0B29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D380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FBC7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3115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178F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DD0C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2783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EE23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AB75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F084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242A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8720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0995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C4B8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D4ED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28B4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D2F8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A4E3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AF2D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64D4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4421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B797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7602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A8AE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297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DD1B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70C4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2EBE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44E0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010E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3F1C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Instrumenti EU nove generacije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23B0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3EDA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3E58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19.950.000,00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E123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19.950.000,00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2D61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5632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A5E4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2B88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1396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7779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19.950.000,00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8F41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19.950.000,00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C3BD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0E1D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D393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CD86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A680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9BCB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19.950.000,00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D009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19.950.000,00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10D0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A840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8F376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4C69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7F82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CD4B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19.950.000,00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DB41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19.950.000,00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698F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44223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ACD0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Namjenski primici od zaduživanja - preneseni višak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B9C4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36.734,50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A5F1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34F2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39C0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ADAF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173F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E0A9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E60F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36.734,50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FBCA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91D7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1079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0F11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454C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E6B9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7331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36.734,50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2FE3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2928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01BE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EDCF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C131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8B58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 Namjenski primici od zaduživanja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BF5B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28DB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7BEF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AEC9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7DE4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775A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93C4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8.1.0 Namjenski primici od zaduživanja - ostali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DBB3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8895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E46B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F1FF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ECB8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3C61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D739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CA0B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2676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8A9A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671C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C85A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5058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70D5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C414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4D2A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5C4D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0967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C9F8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A926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6B2B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K118802 REKONSTRUKCIJA I OPREMANJE OŠ VIŠNJEVAC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6ED4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D98C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E0CE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1.551.500,00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5D58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1.551.500,00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26E1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0110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3557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Instrumenti EU nove generacije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D6E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6ABD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EE36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1.551.500,00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A7F7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1.551.500,00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D5B8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049F9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F032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D967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52ED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7DC0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1.551.500,00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3FE2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1.551.500,00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DDDA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0035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6C1C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8107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047D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3CAA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1.551.500,00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5628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1.551.500,00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5F38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08BA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16D9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B425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0BD0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4541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F44A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CEAE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4EC2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F784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9435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E6E7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5197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1.551.500,00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2E25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1.283.500,00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6A1F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34B6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8137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K118803 REKONSTRUKCIJA I OPREMANJE OŠ TENJA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4C4A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D8DF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08F4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9C26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7A77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869F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56F6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Instrumenti EU nove generacije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2EEC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2BF2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F6AE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A42F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C98F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136C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ACFE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AE05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15B2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65E5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27FB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EA56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281B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28BE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0FE7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242C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C90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1978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325D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21F7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BC99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50B8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CB3D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0B6B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1F35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5508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CA8F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1310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7FD6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49AB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4D33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C302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3866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8C76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FA3F0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1189 ENERGETSKA OBNOVA OSNOVNIH ŠKOLA I DJEČJIH VRTIĆA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4FB2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85.290,73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90E6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3.452.370,94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F4F3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3.376.194,00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1F89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DBCE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</w:tr>
      <w:tr w:rsidR="00D158E1" w:rsidRPr="00E4702B" w14:paraId="1C5B1A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9DCE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A118901 PRIPREMA PROJEKATA U OKVIRU ENERGETSKIH OBNOVA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1901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658C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CFC5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EA5C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E348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6DE103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036C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745C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FC9C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0791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6E3C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0C24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6A3979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5A31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343B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EE48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651B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E2ED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CB74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0CA5DC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E8A1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8E8C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B064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184B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110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5D70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3E6920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106A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K118904 ENERGETSKA OBNOVA ETC MAČKAMAMA NPOO.C6.</w:t>
            </w:r>
            <w:proofErr w:type="gramStart"/>
            <w:r w:rsidRPr="00E4702B">
              <w:rPr>
                <w:b/>
                <w:bCs/>
                <w:sz w:val="16"/>
                <w:szCs w:val="16"/>
              </w:rPr>
              <w:t>1.R</w:t>
            </w:r>
            <w:proofErr w:type="gramEnd"/>
            <w:r w:rsidRPr="00E4702B">
              <w:rPr>
                <w:b/>
                <w:bCs/>
                <w:sz w:val="16"/>
                <w:szCs w:val="16"/>
              </w:rPr>
              <w:t>1-I1.04.0211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DD7D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85.290,73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3216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2.733.865,94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92FB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2.113.492,00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BD0A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38A6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1B183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1D1E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1901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54.795,38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64D3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1.873.630,00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16A5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1.535.900,00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CF18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E1C3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A946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7C9A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4D38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407,43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7952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4DDB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E4AD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D7CB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01E7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0476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5604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407,43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F4CA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FA0E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0FFF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C595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39AA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1C5F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854D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54.387,95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09B1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1.869.370,00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FB3D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1.532.000,00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74C7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1D0A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C69A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4525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CBE1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54.387,95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A1D8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1.869.370,00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EF0F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1.532.000,00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2D34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4525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59AB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1A94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CC51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30.495,35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5E5B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DEE3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BE92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13F2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B1D7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1387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3A64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1.692,57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2A65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799F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E459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4986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57A0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A2EE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B6E0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1.692,57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CA06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702D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7D9A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9B0D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1D31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B033B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BD5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28.802,78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D531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D3A4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5172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9938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88CE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05C4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4F78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28.802,78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BF68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13BF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AE49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3D66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D9AD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56D6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76E4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1BF8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860.235,94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2555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4349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70D6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1460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E882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EA86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3CCA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9.710,00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2C9B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58E9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05F1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5DA03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D2AB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1665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4424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9.710,00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3EE9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9071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669B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823F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D834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722A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C249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850.525,94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782A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0E8F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B088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1B75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CF87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9AE4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4662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850.525,94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40B6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B4E4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A557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1E30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6C88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5.8. Instrumenti EU nove generacije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AB9E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FCEC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05DA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577.592,00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8CD1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402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7D80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4466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2961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8A81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956B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577.592,00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5A37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175D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EF92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C467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D60B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712B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8FB3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6.771,00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F0B4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4E6E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0FD5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D54F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46E2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765D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F7AC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6.771,00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9505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0F3F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AA8D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7F29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71B4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19B4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308A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570.821,00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4A6E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8F90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609E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FCAA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1C58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728A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49AE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570.821,00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BB01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35DC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71DC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A445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K118907 ENERGETSKA OBNOVA DV KRIJESNICA NPOO.C6.</w:t>
            </w:r>
            <w:proofErr w:type="gramStart"/>
            <w:r w:rsidRPr="00E4702B">
              <w:rPr>
                <w:b/>
                <w:bCs/>
                <w:sz w:val="16"/>
                <w:szCs w:val="16"/>
              </w:rPr>
              <w:t>1.R</w:t>
            </w:r>
            <w:proofErr w:type="gramEnd"/>
            <w:r w:rsidRPr="00E4702B">
              <w:rPr>
                <w:b/>
                <w:bCs/>
                <w:sz w:val="16"/>
                <w:szCs w:val="16"/>
              </w:rPr>
              <w:t>1-I1.04.0179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F841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EE36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598.505,00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AF00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1.162.702,00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B353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A261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1378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14D97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E84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9DC0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418.505,00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E864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5BEB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5759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99D1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11E10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F1A7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C10A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B99B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9D43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3FED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5EC1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12D6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B43B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5ECD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0AD3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5E94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6C50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02EF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3BCD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4B41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0FFF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CE00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F8FF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7AA4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D901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BBE4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3B62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4CA5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6BA6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D862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38F9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C2E5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2B61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52B4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ED49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2690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955B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EB02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21C1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F161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2350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DB23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FE8A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0B82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93EE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5428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156A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A2DE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4585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21C2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3626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79DE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22E5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B198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Instrumenti EU nove generacije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42D8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80AA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1583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328.902,00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707E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ABAD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1C4CD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CAD9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1295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F16A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92DF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328.902,00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9F7C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6EB4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0DB1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BB7D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CDBB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AE9A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5719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328.902,00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8162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A918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CDF8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5E52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941A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D680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1512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328.902,00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6606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1766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1A6E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B56AD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K118909 ENERGETSKA OBNOVA OSNOVNIH ŠKOLA I DJEČJIH VRTIĆA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D0E4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E051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9BDC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5B79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53EF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1.500.000,00</w:t>
            </w:r>
          </w:p>
        </w:tc>
      </w:tr>
      <w:tr w:rsidR="00D158E1" w:rsidRPr="00E4702B" w14:paraId="228F9B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0D58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0CBF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1584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7CEA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3DDC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3E92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1.500.000,00</w:t>
            </w:r>
          </w:p>
        </w:tc>
      </w:tr>
      <w:tr w:rsidR="00D158E1" w:rsidRPr="00E4702B" w14:paraId="277267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4C49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B607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4E18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11AE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69AC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011A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1.500.000,00</w:t>
            </w:r>
          </w:p>
        </w:tc>
      </w:tr>
      <w:tr w:rsidR="00D158E1" w:rsidRPr="00E4702B" w14:paraId="640D18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046F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3B0C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5351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6B1E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81D8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4D50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1.500.000,00</w:t>
            </w:r>
          </w:p>
        </w:tc>
      </w:tr>
      <w:tr w:rsidR="00D158E1" w:rsidRPr="00E4702B" w14:paraId="0BCE4F3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66FC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1190 IZGRADNJA I REKONSTRUKCIJA SPORTSKIH OBJEKATA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E530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489.618,84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7EA2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8.146.846,14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1AD2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6.195.366,00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1381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5F4B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</w:tr>
      <w:tr w:rsidR="00D158E1" w:rsidRPr="00E4702B" w14:paraId="752607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C0EA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K119001 IZGRADNJA I REKONSTRUKCIJA DRUGIH JAVNIH, SPORTSKIH I REKREACIJSKIH POVRŠINA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E20F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459.505,19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8557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80B1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301E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05F8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</w:tr>
      <w:tr w:rsidR="00D158E1" w:rsidRPr="00E4702B" w14:paraId="4360549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0B88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92FC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261.501,44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F507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32E3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4657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84F2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</w:tr>
      <w:tr w:rsidR="00D158E1" w:rsidRPr="00E4702B" w14:paraId="3F7521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99CC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581A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261.501,44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F249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F03E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983F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B5ED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</w:tr>
      <w:tr w:rsidR="00D158E1" w:rsidRPr="00E4702B" w14:paraId="483A3F1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883A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44EC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258.325,19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2DA6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528A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9854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E3F4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</w:tr>
      <w:tr w:rsidR="00D158E1" w:rsidRPr="00E4702B" w14:paraId="470D25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9228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2E27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3.176,25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C124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9E3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C6CB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6EA0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8F5D4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71F5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Kapitalne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D60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85.250,00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D68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754F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71B2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DE34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C12D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FA08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1452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85.250,00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AE39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DB93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BA6D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0AEA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BF3F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F172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BF7D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85.250,00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383F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F698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513E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E127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B647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FE8A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6.1.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0DE5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228F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F04A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54D3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4755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FE2B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DEB3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A986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88A3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FCD0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EA2D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F01F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EFBD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E4A7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0C15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9282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9227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152D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9220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D6669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3ABA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1294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112.753,75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E43D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087E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E66E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2C84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0DB4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2B99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BB4E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112.753,75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CB67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613A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08D9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881E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5D73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DD2B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CB8B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112.753,75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B23A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6FE5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BB05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C6F2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C611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182A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K119002 REKONSTRUKCIJA COPACABANA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23C1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18.550,00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B0F0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7.537.846,14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0458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5.536.366,00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D6E8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A479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680F9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903F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E4ED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18.550,00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690F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1.178.650,00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903A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1.436.366,00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1BC4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4483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1E5D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2BC6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6981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8E3D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D34A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E4D1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46D3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B7D1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F4C5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4B56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41CF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D395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2256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68FC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195A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FCDE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F9E5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18.550,00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EA49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1.163.650,00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06CD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1.426.766,00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063B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3130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38A4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B268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4D81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6DE4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ED0D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248A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D6EC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DA8C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1373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409F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18.550,00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2755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1.163.650,00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F93C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1.314.266,00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9BD4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26F6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F7F5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4C03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3413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CE92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C719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1EB7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6371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DF7A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92FD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06C9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7989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A057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4D58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38EC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4BCF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754BB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E704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9511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D2A3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CDFD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7A98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CB38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68B2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9855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029E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1.436.420,00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9792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CD15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CC83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FD43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41614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3CCD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A103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1.436.420,00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221E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EE8E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E958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EF60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0779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BBE8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C5E0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1.436.420,00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3DDC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45DB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0F88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5682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42E8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ED6D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93D4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5AFE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D02C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3ADD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6A4B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CBB9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8732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A30E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7B5D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C8B7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3132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AD29E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DBD3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5B7B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909E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1B7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D85F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DF96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EAE64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2D8B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3FB7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62FD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AB06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1A73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C90C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F2BD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9123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1E4D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8FB7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80D7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DE66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1DA2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48E8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53A7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5581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59C9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8BD5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81E3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0FF5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D87A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091E9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E6AE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CA71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7080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F71D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33D0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771A7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F36AD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 Namjenski primici od zaduživanja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57A5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7824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922.776,14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14F8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9153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49D4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6D99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3E2E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9743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FE85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922.776,14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5411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2CAC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E2B6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9879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A7ED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595F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B58A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922.776,14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860B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7C9A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4BF8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A138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7A1D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K119003 IZGRADNJA I REKONSTRUKCIJA RASVJETE POVRŠINA SPORTSKO-REKREACIJSKE NAMJENE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CCCC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11.563,65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D48E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5EDD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63E4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3DC4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647F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F443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CD7D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11.563,65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4EE4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9A1D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5AEC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2FA8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05D6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6DE4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E91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11.563,65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3B54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19EA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3C0B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909D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C789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F52AA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7106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11.563,65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05F1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15DF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3A86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4C1B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7C76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EF7C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1191 IZGRADNJA I REKONSTRUKCIJA DRUGIH GRAĐEVINA U VLASNIŠTVU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92AC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1.064.875,61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FFAC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86A6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11.875.106,00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A562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12.455.605,00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B84D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5.258.789,00</w:t>
            </w:r>
          </w:p>
        </w:tc>
      </w:tr>
      <w:tr w:rsidR="00D158E1" w:rsidRPr="00E4702B" w14:paraId="0249AE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E648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A119103 REKONSTRUKCIJA I UREĐENJE GRADSKIH OBJEKATA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7EE3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83.349,78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DCFB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AA31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4925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3C6D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520.000,00</w:t>
            </w:r>
          </w:p>
        </w:tc>
      </w:tr>
      <w:tr w:rsidR="00D158E1" w:rsidRPr="00E4702B" w14:paraId="709148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A893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2CAC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83.349,78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D2E9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675D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7B32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5980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520.000,00</w:t>
            </w:r>
          </w:p>
        </w:tc>
      </w:tr>
      <w:tr w:rsidR="00D158E1" w:rsidRPr="00E4702B" w14:paraId="64D15D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A7E2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99BA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A28B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D61C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134F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E582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2EBDE1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F5A5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D8E9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7040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5A02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100C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BFF8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6E8F33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7690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98A9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83.349,78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B4AB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3.290.000,00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29E0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879.500,00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84A6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E969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D158E1" w:rsidRPr="00E4702B" w14:paraId="7BBDB9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C9DE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7733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083A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C9F7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1F72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70A6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6E66F1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81B5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0AF3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3268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E467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63FE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37D1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BD51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4B1E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CCCA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83.349,78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7767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BEA5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D6A2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202F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</w:tr>
      <w:tr w:rsidR="00D158E1" w:rsidRPr="00E4702B" w14:paraId="7B4F2E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FF55E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K119101 KULTURNI CENTAR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8FC7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833.859,17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DCBD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5A93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E9A2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0AB8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59D5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BBEF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Kapitalne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D8A5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579.670,95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4E5C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39AC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ACF8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CD4E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8FFE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6EF5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C464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579.670,95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5B2B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92DF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A02E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30A0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12126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1A10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0284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579.670,95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9768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7FC9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6C0E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6830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3114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57D8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Namjenski primici od zaduživanja - preneseni višak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0FCD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254.188,22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5A77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B964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58E7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AEE2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5A32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EADA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D875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254.188,22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11AB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EA89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A06A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2F86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25B4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61D0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93FC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254.188,22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40EA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6E6D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6140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E722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2E87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90F3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K119103 IZGRADNJA CENTRALNE KUHINJE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D8F3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147.666,66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F1E7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467F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9191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4.700.000,00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94CA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FDE6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0DA9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38E5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147.666,66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DACD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1738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DD66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A3A5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625F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8E7B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241D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147.666,66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92BF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CA5D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6F38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DA43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B334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F183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3F29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147.666,66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328D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587E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EBDA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2D66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86FA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E4E9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Instrumenti EU nove generacije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E38C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816C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295B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B874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4BF8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96B3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50EF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0A92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9226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D0BA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9005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37F3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AEBE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712A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65A0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C114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3308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DC34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E881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9E51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DF98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F164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B847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9387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CD73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D4DF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B150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B0FD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E77D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BD42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9D42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0DE4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F74F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A841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6F82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K119104 REVITALIZACIJA PARKA ZRINJEVAC I ZGRADE SPORTSKE DVORANE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EBDA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38BB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8044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C81D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2B27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4C32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F091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16B1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A74C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2F1E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9F9D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608E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27E9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3DB9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146D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BDBF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6B7C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9A4E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CE5F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BCF2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3574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B956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4790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7A45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D014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B903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FB1D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C1474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D8DB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5AE3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DDD6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73B3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AD7F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02E1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972E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CDB1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1A09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DA81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9B92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47F8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04BC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9319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3561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FA33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8E39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4D70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EC58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08AD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C4F0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50DA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CACA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D4FB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BB12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D0B0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97A8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FD89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7F47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F952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CDD6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9E56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5D41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2F18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2A6A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45FB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DCFF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4089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F887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183.200,00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7875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0A73F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CC3A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EEE8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546F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56CF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71E3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183.200,00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2F7E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E8D7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100F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3AAD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2477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F7D4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A448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8E87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0DEB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A158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C6FD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E53C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4152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02EF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B13A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8F86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155B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66F9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771C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8F00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0C45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CD2E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DC97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17B0F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EDC0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F2C9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16F8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4229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4E45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FBD9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1B072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270D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3F7F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0F76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2F31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9CF1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276F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D275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EE11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2476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E078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707B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2E38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3E23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F62C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03F3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975E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04B7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F5B5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3898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4EB3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E347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2987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49BC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C896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2F96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B838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17D0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5615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7534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5FB4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9ACD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DD22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7F70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8C1B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9374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DCDC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1476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1680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5751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D0FD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11E4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1568D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64CB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CF0A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CF6A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23B9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1.880.000,00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9FBC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3D81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85B2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0F46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03E9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3281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ACE7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1.880.000,00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44BE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8D5E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AB47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E612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6427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4D96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87FD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22F1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1258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6EDD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33FC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76DA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9C10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3265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6FBF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563B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C9FB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C2C1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7DC8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75BB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B60D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344C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3179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2DFC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2D1F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30A2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E7F1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2FA3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970F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EDC9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2015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 Namjenski primici od zaduživanja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E0E3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7B3D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F938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F321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4883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CD5C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662D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8.1.0 Namjenski primici od zaduživanja - ostali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EA92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11B6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9240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AE76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1175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F428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5A7C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77FF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88CC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0B4A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3231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9E0A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0A22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CB54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7629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2FE7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CE6E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6C7B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CB44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D01C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E931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K119105 GRADSKA KNJIŽNICA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1965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6A2A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DBDC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3.805.606,00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A192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4.955.605,00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8329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4.738.789,00</w:t>
            </w:r>
          </w:p>
        </w:tc>
      </w:tr>
      <w:tr w:rsidR="00D158E1" w:rsidRPr="00E4702B" w14:paraId="60B787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E479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0415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A68C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753C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61.212,00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A80E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3992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81.000,00</w:t>
            </w:r>
          </w:p>
        </w:tc>
      </w:tr>
      <w:tr w:rsidR="00D158E1" w:rsidRPr="00E4702B" w14:paraId="184CA8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D841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467F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9911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3E7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C574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0BE4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4171F7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DAD3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FD3D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3462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ACFE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B58A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99C0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0D62073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41F9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18DC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D9A3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5668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21.212,00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FEEC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D69D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</w:tr>
      <w:tr w:rsidR="00D158E1" w:rsidRPr="00E4702B" w14:paraId="472E94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BB67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77CA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A600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70B8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21.212,00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6ABF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3465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</w:tr>
      <w:tr w:rsidR="00D158E1" w:rsidRPr="00E4702B" w14:paraId="401F2F1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F501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17E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7DBD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E0AA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111.121,00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F1F3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555.605,00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0A45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444.485,00</w:t>
            </w:r>
          </w:p>
        </w:tc>
      </w:tr>
      <w:tr w:rsidR="00D158E1" w:rsidRPr="00E4702B" w14:paraId="420E26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5EAF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8328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A509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7651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13D7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3D48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</w:tr>
      <w:tr w:rsidR="00D158E1" w:rsidRPr="00E4702B" w14:paraId="418235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D77E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13EE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C341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BAD8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1518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5F0C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</w:tr>
      <w:tr w:rsidR="00D158E1" w:rsidRPr="00E4702B" w14:paraId="6DA642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53148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476C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1DA5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6CF9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101.121,00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B1CD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500.605,00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1A79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404.485,00</w:t>
            </w:r>
          </w:p>
        </w:tc>
      </w:tr>
      <w:tr w:rsidR="00D158E1" w:rsidRPr="00E4702B" w14:paraId="5CADA34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5E96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B91F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020F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1612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101.121,00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DEEC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500.605,00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1640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404.485,00</w:t>
            </w:r>
          </w:p>
        </w:tc>
      </w:tr>
      <w:tr w:rsidR="00D158E1" w:rsidRPr="00E4702B" w14:paraId="344E13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5E15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5DD5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E5BD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99D7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3.383.273,00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FD88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5FC6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3.894.304,00</w:t>
            </w:r>
          </w:p>
        </w:tc>
      </w:tr>
      <w:tr w:rsidR="00D158E1" w:rsidRPr="00E4702B" w14:paraId="0527D2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3C01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1839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727C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0FF7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3.383.273,00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8AF5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F572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3.894.304,00</w:t>
            </w:r>
          </w:p>
        </w:tc>
      </w:tr>
      <w:tr w:rsidR="00D158E1" w:rsidRPr="00E4702B" w14:paraId="38F5B46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D0A2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F7EA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F60C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5936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863A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8CFD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</w:tr>
      <w:tr w:rsidR="00D158E1" w:rsidRPr="00E4702B" w14:paraId="6A42D1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15B3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A05D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2351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013A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3CAC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A6C7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</w:tr>
      <w:tr w:rsidR="00D158E1" w:rsidRPr="00E4702B" w14:paraId="11029B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6EF4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AD8F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7473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7E6A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3.283.273,00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D535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767F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3.744.304,00</w:t>
            </w:r>
          </w:p>
        </w:tc>
      </w:tr>
      <w:tr w:rsidR="00D158E1" w:rsidRPr="00E4702B" w14:paraId="38A11F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15C0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7547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4C98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9018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3.283.273,00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0590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74F3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3.744.304,00</w:t>
            </w:r>
          </w:p>
        </w:tc>
      </w:tr>
      <w:tr w:rsidR="00D158E1" w:rsidRPr="00E4702B" w14:paraId="7F8517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45F0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 Namjenski primici od zaduživanja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338F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0701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C0AA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548C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A588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319.000,00</w:t>
            </w:r>
          </w:p>
        </w:tc>
      </w:tr>
      <w:tr w:rsidR="00D158E1" w:rsidRPr="00E4702B" w14:paraId="3797D6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F558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8.1.0 Namjenski primici od zaduživanja - ostali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5373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8820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5600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6FD6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88A7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319.000,00</w:t>
            </w:r>
          </w:p>
        </w:tc>
      </w:tr>
      <w:tr w:rsidR="00D158E1" w:rsidRPr="00E4702B" w14:paraId="4B3903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137C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9FB3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B8FE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167D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CB96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5AD2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319.000,00</w:t>
            </w:r>
          </w:p>
        </w:tc>
      </w:tr>
      <w:tr w:rsidR="00D158E1" w:rsidRPr="00E4702B" w14:paraId="6336EB8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51E4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B5C1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C889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5080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63FE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32D5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319.000,00</w:t>
            </w:r>
          </w:p>
        </w:tc>
      </w:tr>
      <w:tr w:rsidR="00D158E1" w:rsidRPr="00E4702B" w14:paraId="44EB18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F625B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1192 INVESTICIJE U OBJEKTE KOJI NISU U VLASNIŠTVU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125D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74.656,25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9FF7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91.545,00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E14B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176.545,00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1B62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989D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176.545,00</w:t>
            </w:r>
          </w:p>
        </w:tc>
      </w:tr>
      <w:tr w:rsidR="00D158E1" w:rsidRPr="00E4702B" w14:paraId="262FA1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0CE6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A119201 KULTURNA DOBRA NA PODRUČJU GRADA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E616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74.656,25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F706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91.545,00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B4B7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176.545,00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E22B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9C74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176.545,00</w:t>
            </w:r>
          </w:p>
        </w:tc>
      </w:tr>
      <w:tr w:rsidR="00D158E1" w:rsidRPr="00E4702B" w14:paraId="2A2C02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5E52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3.3. Spomenička renta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9B07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74.656,25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6CED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EACA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5452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F251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342C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669C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8C6A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74.656,25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DAB2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059F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B711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246B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B122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A5B7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7091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74.656,25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9B69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1F88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B7AD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9211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CFAB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97DD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Spomenička renta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0F2F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A884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91.545,00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FA11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176.545,00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887F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9979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176.545,00</w:t>
            </w:r>
          </w:p>
        </w:tc>
      </w:tr>
      <w:tr w:rsidR="00D158E1" w:rsidRPr="00E4702B" w14:paraId="4486A7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E047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1E9A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1026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9264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1EA1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371E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</w:tr>
      <w:tr w:rsidR="00D158E1" w:rsidRPr="00E4702B" w14:paraId="2D1D31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C5D7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E767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848F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93AE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939D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1A11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</w:tr>
      <w:tr w:rsidR="00D158E1" w:rsidRPr="00E4702B" w14:paraId="4E4A48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0BDC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0DD3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87FF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91.545,00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71A5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26.545,00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E7E6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26.545,00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87D6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26.545,00</w:t>
            </w:r>
          </w:p>
        </w:tc>
      </w:tr>
      <w:tr w:rsidR="00D158E1" w:rsidRPr="00E4702B" w14:paraId="3DB18C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D22F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6B52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370E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91.545,00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30EE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26.545,00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4C80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26.545,00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EE6B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26.545,00</w:t>
            </w:r>
          </w:p>
        </w:tc>
      </w:tr>
      <w:tr w:rsidR="00D158E1" w:rsidRPr="00E4702B" w14:paraId="71CADC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7337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1193 OBJEKTI OD ZNAČAJA ZA GRAD-DODATNA ULAGANJA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1DE3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139.021,55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B39D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891.905,00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BEEE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230.010,00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CA0D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67FF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135.000,00</w:t>
            </w:r>
          </w:p>
        </w:tc>
      </w:tr>
      <w:tr w:rsidR="00D158E1" w:rsidRPr="00E4702B" w14:paraId="312F1B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811C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Aktivnost A119302 OBNOVA ŠKOLSKIH IGRALIŠTA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2BC5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3C2C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851A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66AE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3F15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135.000,00</w:t>
            </w:r>
          </w:p>
        </w:tc>
      </w:tr>
      <w:tr w:rsidR="00D158E1" w:rsidRPr="00E4702B" w14:paraId="7FFED8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35A0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5BFD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1C33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E888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D808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C1DB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135.000,00</w:t>
            </w:r>
          </w:p>
        </w:tc>
      </w:tr>
      <w:tr w:rsidR="00D158E1" w:rsidRPr="00E4702B" w14:paraId="290B56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CA23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B680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79EC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7CA5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F321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53DB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135.000,00</w:t>
            </w:r>
          </w:p>
        </w:tc>
      </w:tr>
      <w:tr w:rsidR="00D158E1" w:rsidRPr="00E4702B" w14:paraId="145FA3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FCF6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8AF4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CA5A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FBF3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B918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E1ED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135.000,00</w:t>
            </w:r>
          </w:p>
        </w:tc>
      </w:tr>
      <w:tr w:rsidR="00D158E1" w:rsidRPr="00E4702B" w14:paraId="15EBF5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1BEA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A119303 UREĐENJE GRADSKIH PROČELJA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0BB9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139.021,55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E891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661.895,00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2EB4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DAE6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DAE7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6F27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4325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FDBF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B2D7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32.553,44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14BC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8519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1E82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A6A2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5994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9F90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840B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32.553,44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BC07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8031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08FB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A826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C102E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99C6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6C0F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32.553,44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AB90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DBE7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5A0C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0343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D217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3.3. Spomenička renta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E865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139.021,55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89E0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7086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F069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1887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B5BB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328D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6B12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139.021,55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AF09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0225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6A5B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4002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D5CB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D839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1188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139.021,55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B556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CBE2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C1E6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B65B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F71B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F1D55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Spomenička renta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92AC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FCC6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629.341,56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68A6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B80C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BBF6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4A82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DBEE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5AEA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E86C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385.071,56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9712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B0E5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53C8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6C4E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837D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7A93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82DE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385.071,56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8D86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6D6D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11D6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A6B6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068E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9249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1AC1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244.270,00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751A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8C67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6812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41A6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B1D0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A0B0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AABA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244.270,00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B822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FE85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58C9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D065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A888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K119301 OBJEKTI OD ZNAČAJA ZA GRAD - DODATNA ULAGANJA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97A5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BB05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220.010,00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C680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220.010,00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3DD8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A63F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3EAB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DA4A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78A0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A07F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553D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2A6A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47C4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CC0C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537D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F202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4AE5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5E8E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8761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A785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84AE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1429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7ABF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066D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B432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F9C0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5838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B806E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35DB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Spomenička renta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4147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5C9C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86.910,00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ED88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86.910,00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9331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DB8C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FE6D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EE89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222B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F9C9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86.910,00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BBC1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86.910,00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E809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B5A8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EFAB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CAC7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5372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6171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86.910,00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4F85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86.910,00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B98D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7545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0E94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8C9C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1194 ZAŠTITA OKOLIŠA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6F90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312.151,38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FB92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1.610.600,00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2D25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FC12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5111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447.000,00</w:t>
            </w:r>
          </w:p>
        </w:tc>
      </w:tr>
      <w:tr w:rsidR="00D158E1" w:rsidRPr="00E4702B" w14:paraId="52E9F9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59F4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A119401 PROJEKTI, STUDIJE I EDUKACIJE GRAĐANA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142A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56.489,52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C012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484.600,00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A105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5BD4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F772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197.000,00</w:t>
            </w:r>
          </w:p>
        </w:tc>
      </w:tr>
      <w:tr w:rsidR="00D158E1" w:rsidRPr="00E4702B" w14:paraId="1CAE45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1C30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86F3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39.894,12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37F6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484.600,00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E628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AA05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A24E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197.000,00</w:t>
            </w:r>
          </w:p>
        </w:tc>
      </w:tr>
      <w:tr w:rsidR="00D158E1" w:rsidRPr="00E4702B" w14:paraId="41726E0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BBC4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609F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39.894,12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D3C6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354.600,00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6363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E67A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033E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142.000,00</w:t>
            </w:r>
          </w:p>
        </w:tc>
      </w:tr>
      <w:tr w:rsidR="00D158E1" w:rsidRPr="00E4702B" w14:paraId="40C743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F48C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CBDC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31.044,12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DF0C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344.600,00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E8E7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F3E2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4F50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</w:tr>
      <w:tr w:rsidR="00D158E1" w:rsidRPr="00E4702B" w14:paraId="3B650F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7391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A3DB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8.850,00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2167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7A3E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C24E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4E64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12.000,00</w:t>
            </w:r>
          </w:p>
        </w:tc>
      </w:tr>
      <w:tr w:rsidR="00D158E1" w:rsidRPr="00E4702B" w14:paraId="415244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1CDB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1BEE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8AF4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C739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FC45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F3CE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</w:tr>
      <w:tr w:rsidR="00D158E1" w:rsidRPr="00E4702B" w14:paraId="42F639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22EA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85A9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B186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8374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0678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383F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</w:tr>
      <w:tr w:rsidR="00D158E1" w:rsidRPr="00E4702B" w14:paraId="05DEBD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0323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Tekuće pomoći od izvanproračunskih fondova/korisnika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7646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16.595,40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6A95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029A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ECA6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C677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1401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204B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0B38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16.595,40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86A5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93F5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49A0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90BF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CB54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9D2E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1A9F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16.595,40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56C7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1FC5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EA5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BFDE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836E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6EA5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A119402 SUSTAVNO GOSPODARENJE ENERGIJOM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C5B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70.536,86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3C43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E63F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2632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6F4A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D881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2E4E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8118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70.536,86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931B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87CC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AF86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B49C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FE273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F4AC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9B1E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49.702,83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F947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25FB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3AE7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D4EF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058B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331EA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2AE2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49.702,83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3D44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7F27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234C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4187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9B90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C422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790D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20.834,03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0BF7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1F33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08F8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209F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AD2A2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1030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1E48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20.834,03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C573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FBF3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AEEC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B6FB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295C1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BFE5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A119403 OSTALE AKTIVNOSTI GOSPODARENJA OTPADOM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CDEC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185.125,00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EE70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1.126.000,00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5DEE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A12F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9640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</w:tr>
      <w:tr w:rsidR="00D158E1" w:rsidRPr="00E4702B" w14:paraId="21B2B9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BD97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69BA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111.075,00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1659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73A7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E49E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A2EE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20384B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8631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152B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41DE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FE43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6C97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F9A4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5584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B8F4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9A6D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55F3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5DBC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13FB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B351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AA65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D4A5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D1C7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111.075,00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DD7C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036E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BAC2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B2BA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77F95B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0C2E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5891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111.075,00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D07D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6F90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FB1A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21D5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49EA9F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459B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4.5. Kapitalne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66A2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74.050,00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6ED6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1845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308B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6111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B84C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E90B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751B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74.050,00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A121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8D6C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8C4D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8F97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E078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5075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C61B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74.050,00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29B3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CBB7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38DC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8282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B435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691C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7270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5018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D57A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C184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F414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</w:tr>
      <w:tr w:rsidR="00D158E1" w:rsidRPr="00E4702B" w14:paraId="5D6A67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8042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71D0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587C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B742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900C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344C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</w:tr>
      <w:tr w:rsidR="00D158E1" w:rsidRPr="00E4702B" w14:paraId="6E4251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038B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05A2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43B1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1052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3856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4835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</w:tr>
      <w:tr w:rsidR="00D158E1" w:rsidRPr="00E4702B" w14:paraId="1B07FC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36C9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5.4.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EB5F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B8DC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F4A7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B973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8E88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1818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7FD6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5155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51D9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080D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F2D4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BE06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C10E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6B16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55A1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169B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5502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53B6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7D0F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B9E5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5E1A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1195 ENERGETSKA OBNOVA-OSTALI OBJEKTI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3558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95A4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1.420.248,00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E4F7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1.294.002,00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028B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B8F5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</w:tr>
      <w:tr w:rsidR="00D158E1" w:rsidRPr="00E4702B" w14:paraId="5FBCB7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9702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K119502 ENERGETSKA OBNOVA GRADSKI BAZENI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4492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C714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6E2F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33C0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781B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</w:tr>
      <w:tr w:rsidR="00D158E1" w:rsidRPr="00E4702B" w14:paraId="5B9F29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DEA1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F762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8431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5F13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8520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43D0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</w:tr>
      <w:tr w:rsidR="00D158E1" w:rsidRPr="00E4702B" w14:paraId="115754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FF80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F2B5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3A1A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20B6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F9BD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E034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</w:tr>
      <w:tr w:rsidR="00D158E1" w:rsidRPr="00E4702B" w14:paraId="6F81A7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450D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2F5E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5A2B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511E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FA49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DA65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</w:tr>
      <w:tr w:rsidR="00D158E1" w:rsidRPr="00E4702B" w14:paraId="7001CB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FEBF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F90F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CB8F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4B10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BB99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0B27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4387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E3B9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499F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84AF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45F4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BE5F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5DA9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5412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A592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F9ED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1B95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52FB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81F1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2C0F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F5F4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4C34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Instrumenti EU nove generacije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8DC9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775E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6F82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E2B4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29A6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9B3C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B90A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CC60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914C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2420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1028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E8A8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DC42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6A04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2A5A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E3F8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D37F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DE13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9C7F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EC92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F603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E558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87B1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B42E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5ED2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B2A1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3F1C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C901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K119505 ENER. OBNOVA JAVNE VATROGASNE POSTROJBE GRADA OSIJEKA, G. KOVAČIĆA 2, OSIJEK NPOO.C6.</w:t>
            </w:r>
            <w:proofErr w:type="gramStart"/>
            <w:r w:rsidRPr="00E4702B">
              <w:rPr>
                <w:b/>
                <w:bCs/>
                <w:sz w:val="16"/>
                <w:szCs w:val="16"/>
              </w:rPr>
              <w:t>1.R</w:t>
            </w:r>
            <w:proofErr w:type="gramEnd"/>
            <w:r w:rsidRPr="00E4702B">
              <w:rPr>
                <w:b/>
                <w:bCs/>
                <w:sz w:val="16"/>
                <w:szCs w:val="16"/>
              </w:rPr>
              <w:t>1-I1.04.0210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444C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33EC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470.248,00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FD1A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929.002,00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EE29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B7B8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EA17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2C3C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129A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B2D8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229.748,00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2C03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667.677,00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9F8A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94A7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20E6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9C9A6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DB86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C4DC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4F1D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284A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CB0F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BDCF0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41FD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9925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3898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41F7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C76B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65D5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FB969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BCD6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8C2F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FBEA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227.998,00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589B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662.877,00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4B11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FA63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CC8F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0ECA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8D91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1DE7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227.998,00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5402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662.877,00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F338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B996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A26C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A2E7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9221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262D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A3C4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C1B5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553A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B206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297D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B26D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18D9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506C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6E1C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4FEF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39C9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B4B5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A816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680B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8349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9811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DDCE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A781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F58F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815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7510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237.500,00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FB9A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62BA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96BB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5523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1DDA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4E29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AD24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237.500,00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63E3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188E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1B31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A6CB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4F6A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Instrumenti EU nove generacije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BD32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5145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EAA1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261.325,00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3D61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CD6B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8956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D875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176D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DBF8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D985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261.325,00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E02C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242A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268F1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D005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716A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071C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D3CA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FDDF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6C77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DEDC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4B2B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E32D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62CC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54CE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8EFA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213A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B2E5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C9BF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D5A3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EC21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DDA4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258.325,00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0795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F597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424B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1BB2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98BF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EF3C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F099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258.325,00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4FA4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5447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A789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514E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1196 STANOGRADNJA I VISOKOGRADNJA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34D5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ECBC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053E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3972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F254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3CA5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57A7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K119603 DOM ZA UMIROVLJENIKE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B075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88C5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0416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E1BA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C518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0ACB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9D5A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9671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9EAE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871D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784B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02BC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63C8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3729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4A13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E2AF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742D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062D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1929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B042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0052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56D1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C011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624E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6813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C0F6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9761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F457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C362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B044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3935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B465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B220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6217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8D89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Razdjel 214 UPRAVNI ODJEL - TAJNIŠTVO GRADA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DDAE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6C17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D9C1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342.750,00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E053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342.750,00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EBF6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342.750,00</w:t>
            </w:r>
          </w:p>
        </w:tc>
      </w:tr>
      <w:tr w:rsidR="00D158E1" w:rsidRPr="00E4702B" w14:paraId="5CE34F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2E16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21401 UPRAVNI ODJEL - TAJNIŠTVO GRADA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1483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1126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F369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342.750,00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13E2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342.750,00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DA89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342.750,00</w:t>
            </w:r>
          </w:p>
        </w:tc>
      </w:tr>
      <w:tr w:rsidR="00D158E1" w:rsidRPr="00E4702B" w14:paraId="04D804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638B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ECDF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40B4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5B0B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342.750,00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CA2B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342.750,00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E824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342.750,00</w:t>
            </w:r>
          </w:p>
        </w:tc>
      </w:tr>
      <w:tr w:rsidR="00D158E1" w:rsidRPr="00E4702B" w14:paraId="238B88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1F0B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1200 KADROVSKI I SLUŽBENIČKI POSLOVI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16BA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0960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C9FA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A5AF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5554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</w:tr>
      <w:tr w:rsidR="00D158E1" w:rsidRPr="00E4702B" w14:paraId="0AB666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0773D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A120001 KADROVSKI I SLUŽBENIČKI POSLOVI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F410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1FEE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FFD0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E2BD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9EA8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</w:tr>
      <w:tr w:rsidR="00D158E1" w:rsidRPr="00E4702B" w14:paraId="1F166E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73C9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1428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62DB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8869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4E72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8B5A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</w:tr>
      <w:tr w:rsidR="00D158E1" w:rsidRPr="00E4702B" w14:paraId="0D56D5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A031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8B2E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8072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BB11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9AB1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9140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</w:tr>
      <w:tr w:rsidR="00D158E1" w:rsidRPr="00E4702B" w14:paraId="5ABAAA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5639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D683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81B9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B25D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BD34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8210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</w:tr>
      <w:tr w:rsidR="00D158E1" w:rsidRPr="00E4702B" w14:paraId="7A50A9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2B23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1201 PRAVNI POSLOVI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055C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C9B9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D864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8E89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4EB3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</w:tr>
      <w:tr w:rsidR="00D158E1" w:rsidRPr="00E4702B" w14:paraId="0B95C1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7050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A120101 PRAVNI POSLOVI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BCB2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09A1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81E6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6DEC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0EF9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</w:tr>
      <w:tr w:rsidR="00D158E1" w:rsidRPr="00E4702B" w14:paraId="3726BD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36AA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333D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DC97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99C1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9898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17EE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</w:tr>
      <w:tr w:rsidR="00D158E1" w:rsidRPr="00E4702B" w14:paraId="524A43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3F1A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E7A6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EBFA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047D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46EA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8EE0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</w:tr>
      <w:tr w:rsidR="00D158E1" w:rsidRPr="00E4702B" w14:paraId="08E849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FAB6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2879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DA76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07B5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BE29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40AA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320.000,00</w:t>
            </w:r>
          </w:p>
        </w:tc>
      </w:tr>
      <w:tr w:rsidR="00D158E1" w:rsidRPr="00E4702B" w14:paraId="10B48A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5FB7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0FD6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A522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3209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AF85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9C5D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1.100,00</w:t>
            </w:r>
          </w:p>
        </w:tc>
      </w:tr>
    </w:tbl>
    <w:p w14:paraId="09B060C2" w14:textId="77777777" w:rsidR="0050525A" w:rsidRDefault="0050525A" w:rsidP="004C00CC">
      <w:pPr>
        <w:jc w:val="center"/>
        <w:rPr>
          <w:sz w:val="22"/>
          <w:szCs w:val="22"/>
        </w:rPr>
      </w:pPr>
    </w:p>
    <w:p w14:paraId="043D0189" w14:textId="4B62003F" w:rsidR="004C00CC" w:rsidRPr="0050525A" w:rsidRDefault="004C00CC" w:rsidP="004C00CC">
      <w:pPr>
        <w:jc w:val="center"/>
        <w:rPr>
          <w:szCs w:val="24"/>
        </w:rPr>
      </w:pPr>
      <w:r w:rsidRPr="0050525A">
        <w:rPr>
          <w:szCs w:val="24"/>
        </w:rPr>
        <w:lastRenderedPageBreak/>
        <w:t>Članak 5.</w:t>
      </w:r>
    </w:p>
    <w:p w14:paraId="3370898F" w14:textId="77777777" w:rsidR="004C00CC" w:rsidRPr="0050525A" w:rsidRDefault="004C00CC" w:rsidP="004C00CC">
      <w:pPr>
        <w:rPr>
          <w:szCs w:val="24"/>
        </w:rPr>
      </w:pPr>
    </w:p>
    <w:p w14:paraId="7F5A13E7" w14:textId="77777777" w:rsidR="004C00CC" w:rsidRPr="0050525A" w:rsidRDefault="004C00CC" w:rsidP="004C00CC">
      <w:pPr>
        <w:ind w:firstLine="284"/>
        <w:rPr>
          <w:szCs w:val="24"/>
        </w:rPr>
      </w:pPr>
      <w:r w:rsidRPr="0050525A">
        <w:rPr>
          <w:szCs w:val="24"/>
        </w:rPr>
        <w:t>Ovaj Proračun stupa na snagu 1. siječnja 2026.</w:t>
      </w:r>
    </w:p>
    <w:p w14:paraId="3DBA86C5" w14:textId="77777777" w:rsidR="004C00CC" w:rsidRPr="0050525A" w:rsidRDefault="004C00CC" w:rsidP="004C00CC">
      <w:pPr>
        <w:rPr>
          <w:szCs w:val="24"/>
        </w:rPr>
      </w:pPr>
    </w:p>
    <w:p w14:paraId="37D1052A" w14:textId="77777777" w:rsidR="004C00CC" w:rsidRPr="0050525A" w:rsidRDefault="004C00CC" w:rsidP="004C00CC">
      <w:pPr>
        <w:rPr>
          <w:szCs w:val="24"/>
        </w:rPr>
      </w:pPr>
      <w:r w:rsidRPr="0050525A">
        <w:rPr>
          <w:szCs w:val="24"/>
        </w:rPr>
        <w:t>KLASA: 400-08/25-01/10</w:t>
      </w:r>
    </w:p>
    <w:p w14:paraId="68BFEEAD" w14:textId="77777777" w:rsidR="004C00CC" w:rsidRPr="0050525A" w:rsidRDefault="004C00CC" w:rsidP="004C00CC">
      <w:pPr>
        <w:rPr>
          <w:szCs w:val="24"/>
        </w:rPr>
      </w:pPr>
      <w:r w:rsidRPr="0050525A">
        <w:rPr>
          <w:szCs w:val="24"/>
        </w:rPr>
        <w:t>URBROJ: 2158-1-01-25-6</w:t>
      </w:r>
    </w:p>
    <w:p w14:paraId="26345B8F" w14:textId="77777777" w:rsidR="004C00CC" w:rsidRPr="0050525A" w:rsidRDefault="004C00CC" w:rsidP="004C00CC">
      <w:pPr>
        <w:rPr>
          <w:szCs w:val="24"/>
        </w:rPr>
      </w:pPr>
      <w:r w:rsidRPr="0050525A">
        <w:rPr>
          <w:szCs w:val="24"/>
        </w:rPr>
        <w:t>Osijek, 28. studenoga 2025.</w:t>
      </w:r>
    </w:p>
    <w:p w14:paraId="41A94854" w14:textId="77777777" w:rsidR="004C00CC" w:rsidRPr="0050525A" w:rsidRDefault="004C00CC" w:rsidP="004C00CC">
      <w:pPr>
        <w:rPr>
          <w:szCs w:val="24"/>
        </w:rPr>
      </w:pPr>
    </w:p>
    <w:p w14:paraId="16488E04" w14:textId="77777777" w:rsidR="004C00CC" w:rsidRPr="0050525A" w:rsidRDefault="004C00CC" w:rsidP="0050525A">
      <w:pPr>
        <w:tabs>
          <w:tab w:val="center" w:pos="7371"/>
        </w:tabs>
        <w:rPr>
          <w:szCs w:val="24"/>
        </w:rPr>
      </w:pPr>
      <w:r w:rsidRPr="0050525A">
        <w:rPr>
          <w:szCs w:val="24"/>
        </w:rPr>
        <w:tab/>
        <w:t>PREDSJEDNIK</w:t>
      </w:r>
    </w:p>
    <w:p w14:paraId="787CFE93" w14:textId="77777777" w:rsidR="004C00CC" w:rsidRPr="0050525A" w:rsidRDefault="004C00CC" w:rsidP="0050525A">
      <w:pPr>
        <w:tabs>
          <w:tab w:val="center" w:pos="7371"/>
        </w:tabs>
        <w:rPr>
          <w:szCs w:val="24"/>
        </w:rPr>
      </w:pPr>
      <w:r w:rsidRPr="0050525A">
        <w:rPr>
          <w:szCs w:val="24"/>
        </w:rPr>
        <w:tab/>
        <w:t>GRADSKOGA VIJEĆA</w:t>
      </w:r>
    </w:p>
    <w:p w14:paraId="6E3F4669" w14:textId="77777777" w:rsidR="004C00CC" w:rsidRPr="0050525A" w:rsidRDefault="004C00CC" w:rsidP="0050525A">
      <w:pPr>
        <w:tabs>
          <w:tab w:val="center" w:pos="7371"/>
        </w:tabs>
        <w:rPr>
          <w:szCs w:val="24"/>
        </w:rPr>
      </w:pPr>
      <w:r w:rsidRPr="0050525A">
        <w:rPr>
          <w:szCs w:val="24"/>
        </w:rPr>
        <w:tab/>
        <w:t>prof. dr. sc. Tihomir Florijančić, v. r.</w:t>
      </w:r>
    </w:p>
    <w:sectPr w:rsidR="004C00CC" w:rsidRPr="0050525A" w:rsidSect="004C00CC">
      <w:headerReference w:type="even" r:id="rId12"/>
      <w:footerReference w:type="first" r:id="rId13"/>
      <w:pgSz w:w="11906" w:h="16838" w:code="9"/>
      <w:pgMar w:top="1134" w:right="1134" w:bottom="1134" w:left="1134" w:header="709" w:footer="709" w:gutter="0"/>
      <w:pgNumType w:start="17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4ED4A" w14:textId="77777777" w:rsidR="002A27F0" w:rsidRDefault="002A27F0">
      <w:r>
        <w:separator/>
      </w:r>
    </w:p>
  </w:endnote>
  <w:endnote w:type="continuationSeparator" w:id="0">
    <w:p w14:paraId="42CF367A" w14:textId="77777777" w:rsidR="002A27F0" w:rsidRDefault="002A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NewRoman">
    <w:altName w:val="Times New Roman"/>
    <w:charset w:val="EE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WenQuanYi Micro Hei">
    <w:altName w:val="MS Gothic"/>
    <w:charset w:val="80"/>
    <w:family w:val="auto"/>
    <w:pitch w:val="variable"/>
  </w:font>
  <w:font w:name="Times-New-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Liberation Sans">
    <w:altName w:val="Yu Gothic"/>
    <w:charset w:val="80"/>
    <w:family w:val="swiss"/>
    <w:pitch w:val="variable"/>
  </w:font>
  <w:font w:name="Lohit Hindi">
    <w:altName w:val="MS Gothic"/>
    <w:charset w:val="80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EEDAD" w14:textId="77777777" w:rsidR="009559E2" w:rsidRDefault="009559E2" w:rsidP="00E62BFD">
    <w:pPr>
      <w:pStyle w:val="Podnoj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FDE2" w14:textId="77777777" w:rsidR="009559E2" w:rsidRDefault="009559E2" w:rsidP="00E62BFD">
    <w:pPr>
      <w:pStyle w:val="Podnoje"/>
      <w:tabs>
        <w:tab w:val="left" w:pos="2976"/>
      </w:tabs>
      <w:ind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03FA" w14:textId="6BB93D2A" w:rsidR="008910A1" w:rsidRDefault="008910A1">
    <w:pPr>
      <w:pStyle w:val="Podnoje"/>
      <w:jc w:val="right"/>
    </w:pPr>
  </w:p>
  <w:p w14:paraId="059A7959" w14:textId="77777777" w:rsidR="008910A1" w:rsidRDefault="008910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50026" w14:textId="77777777" w:rsidR="002A27F0" w:rsidRDefault="002A27F0">
      <w:r>
        <w:separator/>
      </w:r>
    </w:p>
  </w:footnote>
  <w:footnote w:type="continuationSeparator" w:id="0">
    <w:p w14:paraId="2F04C223" w14:textId="77777777" w:rsidR="002A27F0" w:rsidRDefault="002A2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ED91" w14:textId="77777777" w:rsidR="00A9752C" w:rsidRPr="00C90046" w:rsidRDefault="00A9752C" w:rsidP="00A9752C">
    <w:pPr>
      <w:pStyle w:val="Zaglavlje"/>
      <w:pBdr>
        <w:bottom w:val="single" w:sz="4" w:space="1" w:color="auto"/>
      </w:pBdr>
      <w:jc w:val="center"/>
      <w:rPr>
        <w:lang w:val="en-US"/>
      </w:rPr>
    </w:pPr>
    <w:r w:rsidRPr="00C90046">
      <w:rPr>
        <w:lang w:val="en-US"/>
      </w:rPr>
      <w:t xml:space="preserve">Službeni glasnik Grada Osijeka br. </w:t>
    </w:r>
    <w:r>
      <w:rPr>
        <w:lang w:val="en-US"/>
      </w:rPr>
      <w:t>24</w:t>
    </w:r>
    <w:r w:rsidRPr="00C90046">
      <w:rPr>
        <w:lang w:val="en-US"/>
      </w:rPr>
      <w:t xml:space="preserve"> od </w:t>
    </w:r>
    <w:r>
      <w:rPr>
        <w:lang w:val="en-US"/>
      </w:rPr>
      <w:t>8</w:t>
    </w:r>
    <w:r w:rsidRPr="00C90046">
      <w:rPr>
        <w:lang w:val="en-US"/>
      </w:rPr>
      <w:t xml:space="preserve">. </w:t>
    </w:r>
    <w:r>
      <w:rPr>
        <w:lang w:val="en-US"/>
      </w:rPr>
      <w:t>prosinca</w:t>
    </w:r>
    <w:r w:rsidRPr="00C90046">
      <w:rPr>
        <w:lang w:val="en-US"/>
      </w:rPr>
      <w:t xml:space="preserve"> 2025.</w:t>
    </w:r>
  </w:p>
  <w:p w14:paraId="76290458" w14:textId="77777777" w:rsidR="00A9752C" w:rsidRDefault="00A9752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FD2B" w14:textId="3B75A69D" w:rsidR="00A9752C" w:rsidRPr="00C90046" w:rsidRDefault="00A9752C" w:rsidP="00A9752C">
    <w:pPr>
      <w:pStyle w:val="Zaglavlje"/>
      <w:pBdr>
        <w:bottom w:val="single" w:sz="4" w:space="1" w:color="auto"/>
      </w:pBdr>
      <w:jc w:val="center"/>
      <w:rPr>
        <w:lang w:val="en-US"/>
      </w:rPr>
    </w:pPr>
    <w:r w:rsidRPr="00C90046">
      <w:rPr>
        <w:lang w:val="en-US"/>
      </w:rPr>
      <w:t xml:space="preserve">Službeni glasnik Grada Osijeka br. </w:t>
    </w:r>
    <w:r>
      <w:rPr>
        <w:lang w:val="en-US"/>
      </w:rPr>
      <w:t>2</w:t>
    </w:r>
    <w:r>
      <w:rPr>
        <w:lang w:val="en-US"/>
      </w:rPr>
      <w:t>4</w:t>
    </w:r>
    <w:r w:rsidRPr="00C90046">
      <w:rPr>
        <w:lang w:val="en-US"/>
      </w:rPr>
      <w:t xml:space="preserve"> od </w:t>
    </w:r>
    <w:r>
      <w:rPr>
        <w:lang w:val="en-US"/>
      </w:rPr>
      <w:t>8</w:t>
    </w:r>
    <w:r w:rsidRPr="00C90046">
      <w:rPr>
        <w:lang w:val="en-US"/>
      </w:rPr>
      <w:t xml:space="preserve">. </w:t>
    </w:r>
    <w:r>
      <w:rPr>
        <w:lang w:val="en-US"/>
      </w:rPr>
      <w:t>prosinca</w:t>
    </w:r>
    <w:r w:rsidRPr="00C90046">
      <w:rPr>
        <w:lang w:val="en-US"/>
      </w:rPr>
      <w:t xml:space="preserve"> 2025.</w:t>
    </w:r>
  </w:p>
  <w:p w14:paraId="41B6E36F" w14:textId="77777777" w:rsidR="00A9752C" w:rsidRDefault="00A9752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31BF" w14:textId="77777777" w:rsidR="00A9752C" w:rsidRPr="00C90046" w:rsidRDefault="00A9752C" w:rsidP="00A9752C">
    <w:pPr>
      <w:pStyle w:val="Zaglavlje"/>
      <w:pBdr>
        <w:bottom w:val="single" w:sz="4" w:space="1" w:color="auto"/>
      </w:pBdr>
      <w:jc w:val="center"/>
      <w:rPr>
        <w:lang w:val="en-US"/>
      </w:rPr>
    </w:pPr>
    <w:r w:rsidRPr="00C90046">
      <w:rPr>
        <w:lang w:val="en-US"/>
      </w:rPr>
      <w:t xml:space="preserve">Službeni glasnik Grada Osijeka br. </w:t>
    </w:r>
    <w:r>
      <w:rPr>
        <w:lang w:val="en-US"/>
      </w:rPr>
      <w:t>24</w:t>
    </w:r>
    <w:r w:rsidRPr="00C90046">
      <w:rPr>
        <w:lang w:val="en-US"/>
      </w:rPr>
      <w:t xml:space="preserve"> od </w:t>
    </w:r>
    <w:r>
      <w:rPr>
        <w:lang w:val="en-US"/>
      </w:rPr>
      <w:t>8</w:t>
    </w:r>
    <w:r w:rsidRPr="00C90046">
      <w:rPr>
        <w:lang w:val="en-US"/>
      </w:rPr>
      <w:t xml:space="preserve">. </w:t>
    </w:r>
    <w:r>
      <w:rPr>
        <w:lang w:val="en-US"/>
      </w:rPr>
      <w:t>prosinca</w:t>
    </w:r>
    <w:r w:rsidRPr="00C90046">
      <w:rPr>
        <w:lang w:val="en-US"/>
      </w:rPr>
      <w:t xml:space="preserve"> 2025.</w:t>
    </w:r>
  </w:p>
  <w:p w14:paraId="7C5DBF03" w14:textId="77777777" w:rsidR="00E70C92" w:rsidRDefault="00E70C9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34" w:hanging="432"/>
      </w:pPr>
      <w:rPr>
        <w:rFonts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5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4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8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3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144AD4A0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3A24C8E0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F"/>
    <w:multiLevelType w:val="singleLevel"/>
    <w:tmpl w:val="0000000F"/>
    <w:name w:val="WW8Num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00000012"/>
    <w:multiLevelType w:val="singleLevel"/>
    <w:tmpl w:val="00000012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00000016"/>
    <w:multiLevelType w:val="singleLevel"/>
    <w:tmpl w:val="00000016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00000017"/>
    <w:multiLevelType w:val="multilevel"/>
    <w:tmpl w:val="1C22AB4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08"/>
        </w:tabs>
        <w:ind w:left="1288" w:hanging="720"/>
      </w:pPr>
      <w:rPr>
        <w:b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7" w15:restartNumberingAfterBreak="0">
    <w:nsid w:val="00000018"/>
    <w:multiLevelType w:val="singleLevel"/>
    <w:tmpl w:val="00000018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D"/>
    <w:multiLevelType w:val="singleLevel"/>
    <w:tmpl w:val="0000001D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0000001E"/>
    <w:multiLevelType w:val="singleLevel"/>
    <w:tmpl w:val="0000001E"/>
    <w:name w:val="WW8Num4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0" w15:restartNumberingAfterBreak="0">
    <w:nsid w:val="052E584D"/>
    <w:multiLevelType w:val="multilevel"/>
    <w:tmpl w:val="431A8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56E7E59"/>
    <w:multiLevelType w:val="multilevel"/>
    <w:tmpl w:val="05607FD2"/>
    <w:styleLink w:val="CurrentList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58449E2"/>
    <w:multiLevelType w:val="hybridMultilevel"/>
    <w:tmpl w:val="A5B8ED82"/>
    <w:lvl w:ilvl="0" w:tplc="1A8CD610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06577048"/>
    <w:multiLevelType w:val="hybridMultilevel"/>
    <w:tmpl w:val="22767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6A93433"/>
    <w:multiLevelType w:val="hybridMultilevel"/>
    <w:tmpl w:val="236C62A8"/>
    <w:lvl w:ilvl="0" w:tplc="CC16EE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C68DA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7DF234B"/>
    <w:multiLevelType w:val="hybridMultilevel"/>
    <w:tmpl w:val="711CD7F4"/>
    <w:lvl w:ilvl="0" w:tplc="041A000F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26" w15:restartNumberingAfterBreak="0">
    <w:nsid w:val="0C106348"/>
    <w:multiLevelType w:val="hybridMultilevel"/>
    <w:tmpl w:val="0EA66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CB06D3B"/>
    <w:multiLevelType w:val="hybridMultilevel"/>
    <w:tmpl w:val="39AC08E2"/>
    <w:lvl w:ilvl="0" w:tplc="C862E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0D2F7D6B"/>
    <w:multiLevelType w:val="hybridMultilevel"/>
    <w:tmpl w:val="7CD43A52"/>
    <w:lvl w:ilvl="0" w:tplc="9C0E5C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E4179A7"/>
    <w:multiLevelType w:val="multilevel"/>
    <w:tmpl w:val="B3C4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F0909DC"/>
    <w:multiLevelType w:val="hybridMultilevel"/>
    <w:tmpl w:val="1BBC6AA8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10E31833"/>
    <w:multiLevelType w:val="hybridMultilevel"/>
    <w:tmpl w:val="01AA2BA6"/>
    <w:lvl w:ilvl="0" w:tplc="041A000F">
      <w:start w:val="3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76" w:hanging="360"/>
      </w:pPr>
    </w:lvl>
    <w:lvl w:ilvl="2" w:tplc="041A001B" w:tentative="1">
      <w:start w:val="1"/>
      <w:numFmt w:val="lowerRoman"/>
      <w:lvlText w:val="%3."/>
      <w:lvlJc w:val="right"/>
      <w:pPr>
        <w:ind w:left="3296" w:hanging="180"/>
      </w:pPr>
    </w:lvl>
    <w:lvl w:ilvl="3" w:tplc="041A000F" w:tentative="1">
      <w:start w:val="1"/>
      <w:numFmt w:val="decimal"/>
      <w:lvlText w:val="%4."/>
      <w:lvlJc w:val="left"/>
      <w:pPr>
        <w:ind w:left="4016" w:hanging="360"/>
      </w:pPr>
    </w:lvl>
    <w:lvl w:ilvl="4" w:tplc="041A0019" w:tentative="1">
      <w:start w:val="1"/>
      <w:numFmt w:val="lowerLetter"/>
      <w:lvlText w:val="%5."/>
      <w:lvlJc w:val="left"/>
      <w:pPr>
        <w:ind w:left="4736" w:hanging="360"/>
      </w:pPr>
    </w:lvl>
    <w:lvl w:ilvl="5" w:tplc="041A001B" w:tentative="1">
      <w:start w:val="1"/>
      <w:numFmt w:val="lowerRoman"/>
      <w:lvlText w:val="%6."/>
      <w:lvlJc w:val="right"/>
      <w:pPr>
        <w:ind w:left="5456" w:hanging="180"/>
      </w:pPr>
    </w:lvl>
    <w:lvl w:ilvl="6" w:tplc="041A000F" w:tentative="1">
      <w:start w:val="1"/>
      <w:numFmt w:val="decimal"/>
      <w:lvlText w:val="%7."/>
      <w:lvlJc w:val="left"/>
      <w:pPr>
        <w:ind w:left="6176" w:hanging="360"/>
      </w:pPr>
    </w:lvl>
    <w:lvl w:ilvl="7" w:tplc="041A0019" w:tentative="1">
      <w:start w:val="1"/>
      <w:numFmt w:val="lowerLetter"/>
      <w:lvlText w:val="%8."/>
      <w:lvlJc w:val="left"/>
      <w:pPr>
        <w:ind w:left="6896" w:hanging="360"/>
      </w:pPr>
    </w:lvl>
    <w:lvl w:ilvl="8" w:tplc="041A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32" w15:restartNumberingAfterBreak="0">
    <w:nsid w:val="113A0AA3"/>
    <w:multiLevelType w:val="hybridMultilevel"/>
    <w:tmpl w:val="A31E2DBE"/>
    <w:lvl w:ilvl="0" w:tplc="9C0E5C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2C25348"/>
    <w:multiLevelType w:val="hybridMultilevel"/>
    <w:tmpl w:val="884A16C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3ED2F28"/>
    <w:multiLevelType w:val="multilevel"/>
    <w:tmpl w:val="D9F8A4C2"/>
    <w:styleLink w:val="CurrentList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5" w:hanging="585"/>
      </w:pPr>
      <w:rPr>
        <w:rFonts w:hint="default"/>
      </w:rPr>
    </w:lvl>
    <w:lvl w:ilvl="2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60" w:hanging="1800"/>
      </w:pPr>
      <w:rPr>
        <w:rFonts w:hint="default"/>
      </w:rPr>
    </w:lvl>
  </w:abstractNum>
  <w:abstractNum w:abstractNumId="35" w15:restartNumberingAfterBreak="0">
    <w:nsid w:val="1494386D"/>
    <w:multiLevelType w:val="multilevel"/>
    <w:tmpl w:val="CBBA4A8E"/>
    <w:styleLink w:val="WW8Num10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  <w:lang w:val="hr-HR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  <w:lang w:val="hr-HR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  <w:lang w:val="hr-HR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6" w15:restartNumberingAfterBreak="0">
    <w:nsid w:val="151E5B3A"/>
    <w:multiLevelType w:val="hybridMultilevel"/>
    <w:tmpl w:val="3342B6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170E25E8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17E84C14"/>
    <w:multiLevelType w:val="multilevel"/>
    <w:tmpl w:val="BA201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7F0080B"/>
    <w:multiLevelType w:val="hybridMultilevel"/>
    <w:tmpl w:val="0794F124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7F076D9"/>
    <w:multiLevelType w:val="hybridMultilevel"/>
    <w:tmpl w:val="45CE410A"/>
    <w:styleLink w:val="WW8Num10611"/>
    <w:lvl w:ilvl="0" w:tplc="116A74C0">
      <w:start w:val="1"/>
      <w:numFmt w:val="decimal"/>
      <w:lvlText w:val="(%1)"/>
      <w:lvlJc w:val="left"/>
      <w:pPr>
        <w:ind w:left="747" w:hanging="390"/>
      </w:pPr>
    </w:lvl>
    <w:lvl w:ilvl="1" w:tplc="041A0019">
      <w:start w:val="1"/>
      <w:numFmt w:val="lowerLetter"/>
      <w:lvlText w:val="%2."/>
      <w:lvlJc w:val="left"/>
      <w:pPr>
        <w:ind w:left="1437" w:hanging="360"/>
      </w:pPr>
    </w:lvl>
    <w:lvl w:ilvl="2" w:tplc="041A001B">
      <w:start w:val="1"/>
      <w:numFmt w:val="lowerRoman"/>
      <w:lvlText w:val="%3."/>
      <w:lvlJc w:val="right"/>
      <w:pPr>
        <w:ind w:left="2157" w:hanging="180"/>
      </w:pPr>
    </w:lvl>
    <w:lvl w:ilvl="3" w:tplc="041A000F">
      <w:start w:val="1"/>
      <w:numFmt w:val="decimal"/>
      <w:lvlText w:val="%4."/>
      <w:lvlJc w:val="left"/>
      <w:pPr>
        <w:ind w:left="2877" w:hanging="360"/>
      </w:pPr>
    </w:lvl>
    <w:lvl w:ilvl="4" w:tplc="041A0019">
      <w:start w:val="1"/>
      <w:numFmt w:val="lowerLetter"/>
      <w:lvlText w:val="%5."/>
      <w:lvlJc w:val="left"/>
      <w:pPr>
        <w:ind w:left="3597" w:hanging="360"/>
      </w:pPr>
    </w:lvl>
    <w:lvl w:ilvl="5" w:tplc="041A001B">
      <w:start w:val="1"/>
      <w:numFmt w:val="lowerRoman"/>
      <w:lvlText w:val="%6."/>
      <w:lvlJc w:val="right"/>
      <w:pPr>
        <w:ind w:left="4317" w:hanging="180"/>
      </w:pPr>
    </w:lvl>
    <w:lvl w:ilvl="6" w:tplc="041A000F">
      <w:start w:val="1"/>
      <w:numFmt w:val="decimal"/>
      <w:lvlText w:val="%7."/>
      <w:lvlJc w:val="left"/>
      <w:pPr>
        <w:ind w:left="5037" w:hanging="360"/>
      </w:pPr>
    </w:lvl>
    <w:lvl w:ilvl="7" w:tplc="041A0019">
      <w:start w:val="1"/>
      <w:numFmt w:val="lowerLetter"/>
      <w:lvlText w:val="%8."/>
      <w:lvlJc w:val="left"/>
      <w:pPr>
        <w:ind w:left="5757" w:hanging="360"/>
      </w:pPr>
    </w:lvl>
    <w:lvl w:ilvl="8" w:tplc="041A001B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18437D31"/>
    <w:multiLevelType w:val="multilevel"/>
    <w:tmpl w:val="445A9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8647276"/>
    <w:multiLevelType w:val="hybridMultilevel"/>
    <w:tmpl w:val="C9381326"/>
    <w:lvl w:ilvl="0" w:tplc="EA041F3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374656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DAA6E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A742FD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F60F4B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94CC4C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A08170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BB42D8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A2EF14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3" w15:restartNumberingAfterBreak="0">
    <w:nsid w:val="18E37189"/>
    <w:multiLevelType w:val="multilevel"/>
    <w:tmpl w:val="C5A0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96D1EE5"/>
    <w:multiLevelType w:val="hybridMultilevel"/>
    <w:tmpl w:val="1A36D95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1A207B5E"/>
    <w:multiLevelType w:val="hybridMultilevel"/>
    <w:tmpl w:val="0B949B0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1A305B05"/>
    <w:multiLevelType w:val="hybridMultilevel"/>
    <w:tmpl w:val="4ACA9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FD56DA2"/>
    <w:multiLevelType w:val="hybridMultilevel"/>
    <w:tmpl w:val="BC129D38"/>
    <w:lvl w:ilvl="0" w:tplc="8B8CE6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FFB1C84"/>
    <w:multiLevelType w:val="multilevel"/>
    <w:tmpl w:val="C15C8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22FD0A9F"/>
    <w:multiLevelType w:val="hybridMultilevel"/>
    <w:tmpl w:val="9CD62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247732EA"/>
    <w:multiLevelType w:val="hybridMultilevel"/>
    <w:tmpl w:val="04742E4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29100CE1"/>
    <w:multiLevelType w:val="hybridMultilevel"/>
    <w:tmpl w:val="985EFB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9D16E15"/>
    <w:multiLevelType w:val="hybridMultilevel"/>
    <w:tmpl w:val="B90A5F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AC04679"/>
    <w:multiLevelType w:val="hybridMultilevel"/>
    <w:tmpl w:val="A498C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E8944A"/>
    <w:multiLevelType w:val="hybridMultilevel"/>
    <w:tmpl w:val="C06EC314"/>
    <w:lvl w:ilvl="0" w:tplc="4C80381E">
      <w:start w:val="1"/>
      <w:numFmt w:val="decimal"/>
      <w:lvlText w:val="%1."/>
      <w:lvlJc w:val="left"/>
    </w:lvl>
    <w:lvl w:ilvl="1" w:tplc="53740A70">
      <w:numFmt w:val="decimal"/>
      <w:lvlText w:val=""/>
      <w:lvlJc w:val="left"/>
    </w:lvl>
    <w:lvl w:ilvl="2" w:tplc="E57C47E8">
      <w:numFmt w:val="decimal"/>
      <w:lvlText w:val=""/>
      <w:lvlJc w:val="left"/>
    </w:lvl>
    <w:lvl w:ilvl="3" w:tplc="10B417CE">
      <w:numFmt w:val="decimal"/>
      <w:lvlText w:val=""/>
      <w:lvlJc w:val="left"/>
    </w:lvl>
    <w:lvl w:ilvl="4" w:tplc="82BCEA74">
      <w:numFmt w:val="decimal"/>
      <w:lvlText w:val=""/>
      <w:lvlJc w:val="left"/>
    </w:lvl>
    <w:lvl w:ilvl="5" w:tplc="02BEA030">
      <w:numFmt w:val="decimal"/>
      <w:lvlText w:val=""/>
      <w:lvlJc w:val="left"/>
    </w:lvl>
    <w:lvl w:ilvl="6" w:tplc="F79E26CA">
      <w:numFmt w:val="decimal"/>
      <w:lvlText w:val=""/>
      <w:lvlJc w:val="left"/>
    </w:lvl>
    <w:lvl w:ilvl="7" w:tplc="7696C704">
      <w:numFmt w:val="decimal"/>
      <w:lvlText w:val=""/>
      <w:lvlJc w:val="left"/>
    </w:lvl>
    <w:lvl w:ilvl="8" w:tplc="748227E2">
      <w:numFmt w:val="decimal"/>
      <w:lvlText w:val=""/>
      <w:lvlJc w:val="left"/>
    </w:lvl>
  </w:abstractNum>
  <w:abstractNum w:abstractNumId="55" w15:restartNumberingAfterBreak="0">
    <w:nsid w:val="369A7B2F"/>
    <w:multiLevelType w:val="hybridMultilevel"/>
    <w:tmpl w:val="6CF21076"/>
    <w:styleLink w:val="WW8Num1061"/>
    <w:lvl w:ilvl="0" w:tplc="63E6F59E">
      <w:start w:val="1"/>
      <w:numFmt w:val="decimal"/>
      <w:lvlText w:val="(%1)"/>
      <w:lvlJc w:val="left"/>
      <w:pPr>
        <w:ind w:left="762" w:hanging="405"/>
      </w:pPr>
    </w:lvl>
    <w:lvl w:ilvl="1" w:tplc="041A0019">
      <w:start w:val="1"/>
      <w:numFmt w:val="lowerLetter"/>
      <w:lvlText w:val="%2."/>
      <w:lvlJc w:val="left"/>
      <w:pPr>
        <w:ind w:left="1437" w:hanging="360"/>
      </w:pPr>
    </w:lvl>
    <w:lvl w:ilvl="2" w:tplc="041A001B">
      <w:start w:val="1"/>
      <w:numFmt w:val="lowerRoman"/>
      <w:lvlText w:val="%3."/>
      <w:lvlJc w:val="right"/>
      <w:pPr>
        <w:ind w:left="2157" w:hanging="180"/>
      </w:pPr>
    </w:lvl>
    <w:lvl w:ilvl="3" w:tplc="041A000F">
      <w:start w:val="1"/>
      <w:numFmt w:val="decimal"/>
      <w:lvlText w:val="%4."/>
      <w:lvlJc w:val="left"/>
      <w:pPr>
        <w:ind w:left="2877" w:hanging="360"/>
      </w:pPr>
    </w:lvl>
    <w:lvl w:ilvl="4" w:tplc="041A0019">
      <w:start w:val="1"/>
      <w:numFmt w:val="lowerLetter"/>
      <w:lvlText w:val="%5."/>
      <w:lvlJc w:val="left"/>
      <w:pPr>
        <w:ind w:left="3597" w:hanging="360"/>
      </w:pPr>
    </w:lvl>
    <w:lvl w:ilvl="5" w:tplc="041A001B">
      <w:start w:val="1"/>
      <w:numFmt w:val="lowerRoman"/>
      <w:lvlText w:val="%6."/>
      <w:lvlJc w:val="right"/>
      <w:pPr>
        <w:ind w:left="4317" w:hanging="180"/>
      </w:pPr>
    </w:lvl>
    <w:lvl w:ilvl="6" w:tplc="041A000F">
      <w:start w:val="1"/>
      <w:numFmt w:val="decimal"/>
      <w:lvlText w:val="%7."/>
      <w:lvlJc w:val="left"/>
      <w:pPr>
        <w:ind w:left="5037" w:hanging="360"/>
      </w:pPr>
    </w:lvl>
    <w:lvl w:ilvl="7" w:tplc="041A0019">
      <w:start w:val="1"/>
      <w:numFmt w:val="lowerLetter"/>
      <w:lvlText w:val="%8."/>
      <w:lvlJc w:val="left"/>
      <w:pPr>
        <w:ind w:left="5757" w:hanging="360"/>
      </w:pPr>
    </w:lvl>
    <w:lvl w:ilvl="8" w:tplc="041A001B">
      <w:start w:val="1"/>
      <w:numFmt w:val="lowerRoman"/>
      <w:lvlText w:val="%9."/>
      <w:lvlJc w:val="right"/>
      <w:pPr>
        <w:ind w:left="6477" w:hanging="180"/>
      </w:pPr>
    </w:lvl>
  </w:abstractNum>
  <w:abstractNum w:abstractNumId="56" w15:restartNumberingAfterBreak="0">
    <w:nsid w:val="385D755D"/>
    <w:multiLevelType w:val="hybridMultilevel"/>
    <w:tmpl w:val="8FBA39E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3C2228F7"/>
    <w:multiLevelType w:val="hybridMultilevel"/>
    <w:tmpl w:val="8C1EF028"/>
    <w:lvl w:ilvl="0" w:tplc="BEFA192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BE0AAF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FC844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D86C99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EF0457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C00471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298A95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57C98D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C8AA87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8" w15:restartNumberingAfterBreak="0">
    <w:nsid w:val="3CCB7A7F"/>
    <w:multiLevelType w:val="hybridMultilevel"/>
    <w:tmpl w:val="E53E041A"/>
    <w:lvl w:ilvl="0" w:tplc="F344F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CF36762"/>
    <w:multiLevelType w:val="hybridMultilevel"/>
    <w:tmpl w:val="23CEF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E0F0CA2"/>
    <w:multiLevelType w:val="hybridMultilevel"/>
    <w:tmpl w:val="99C6D858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3E1E4211"/>
    <w:multiLevelType w:val="hybridMultilevel"/>
    <w:tmpl w:val="6D585EA4"/>
    <w:lvl w:ilvl="0" w:tplc="F7C034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E85438D"/>
    <w:multiLevelType w:val="hybridMultilevel"/>
    <w:tmpl w:val="82FEA8DE"/>
    <w:styleLink w:val="WW8Num1063"/>
    <w:lvl w:ilvl="0" w:tplc="CBE47572">
      <w:start w:val="1"/>
      <w:numFmt w:val="decimal"/>
      <w:lvlText w:val="(%1)"/>
      <w:lvlJc w:val="left"/>
      <w:pPr>
        <w:ind w:left="717" w:hanging="360"/>
      </w:pPr>
    </w:lvl>
    <w:lvl w:ilvl="1" w:tplc="041A0019">
      <w:start w:val="1"/>
      <w:numFmt w:val="lowerLetter"/>
      <w:lvlText w:val="%2."/>
      <w:lvlJc w:val="left"/>
      <w:pPr>
        <w:ind w:left="1437" w:hanging="360"/>
      </w:pPr>
    </w:lvl>
    <w:lvl w:ilvl="2" w:tplc="041A001B">
      <w:start w:val="1"/>
      <w:numFmt w:val="lowerRoman"/>
      <w:lvlText w:val="%3."/>
      <w:lvlJc w:val="right"/>
      <w:pPr>
        <w:ind w:left="2157" w:hanging="180"/>
      </w:pPr>
    </w:lvl>
    <w:lvl w:ilvl="3" w:tplc="041A000F">
      <w:start w:val="1"/>
      <w:numFmt w:val="decimal"/>
      <w:lvlText w:val="%4."/>
      <w:lvlJc w:val="left"/>
      <w:pPr>
        <w:ind w:left="2877" w:hanging="360"/>
      </w:pPr>
    </w:lvl>
    <w:lvl w:ilvl="4" w:tplc="041A0019">
      <w:start w:val="1"/>
      <w:numFmt w:val="lowerLetter"/>
      <w:lvlText w:val="%5."/>
      <w:lvlJc w:val="left"/>
      <w:pPr>
        <w:ind w:left="3597" w:hanging="360"/>
      </w:pPr>
    </w:lvl>
    <w:lvl w:ilvl="5" w:tplc="041A001B">
      <w:start w:val="1"/>
      <w:numFmt w:val="lowerRoman"/>
      <w:lvlText w:val="%6."/>
      <w:lvlJc w:val="right"/>
      <w:pPr>
        <w:ind w:left="4317" w:hanging="180"/>
      </w:pPr>
    </w:lvl>
    <w:lvl w:ilvl="6" w:tplc="041A000F">
      <w:start w:val="1"/>
      <w:numFmt w:val="decimal"/>
      <w:lvlText w:val="%7."/>
      <w:lvlJc w:val="left"/>
      <w:pPr>
        <w:ind w:left="5037" w:hanging="360"/>
      </w:pPr>
    </w:lvl>
    <w:lvl w:ilvl="7" w:tplc="041A0019">
      <w:start w:val="1"/>
      <w:numFmt w:val="lowerLetter"/>
      <w:lvlText w:val="%8."/>
      <w:lvlJc w:val="left"/>
      <w:pPr>
        <w:ind w:left="5757" w:hanging="360"/>
      </w:pPr>
    </w:lvl>
    <w:lvl w:ilvl="8" w:tplc="041A001B">
      <w:start w:val="1"/>
      <w:numFmt w:val="lowerRoman"/>
      <w:lvlText w:val="%9."/>
      <w:lvlJc w:val="right"/>
      <w:pPr>
        <w:ind w:left="6477" w:hanging="180"/>
      </w:pPr>
    </w:lvl>
  </w:abstractNum>
  <w:abstractNum w:abstractNumId="63" w15:restartNumberingAfterBreak="0">
    <w:nsid w:val="451E4DE0"/>
    <w:multiLevelType w:val="hybridMultilevel"/>
    <w:tmpl w:val="85D6F1F8"/>
    <w:lvl w:ilvl="0" w:tplc="9C0E5C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7C648AE"/>
    <w:multiLevelType w:val="singleLevel"/>
    <w:tmpl w:val="E7541EF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65" w15:restartNumberingAfterBreak="0">
    <w:nsid w:val="48C44EA6"/>
    <w:multiLevelType w:val="multilevel"/>
    <w:tmpl w:val="B61CD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BE00C27"/>
    <w:multiLevelType w:val="hybridMultilevel"/>
    <w:tmpl w:val="9930721E"/>
    <w:lvl w:ilvl="0" w:tplc="041A0001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67" w15:restartNumberingAfterBreak="0">
    <w:nsid w:val="4C7317DE"/>
    <w:multiLevelType w:val="hybridMultilevel"/>
    <w:tmpl w:val="B12A2F66"/>
    <w:lvl w:ilvl="0" w:tplc="7B561436">
      <w:start w:val="144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CDA012D"/>
    <w:multiLevelType w:val="hybridMultilevel"/>
    <w:tmpl w:val="131EBBE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4FC61D8B"/>
    <w:multiLevelType w:val="hybridMultilevel"/>
    <w:tmpl w:val="E18E9A20"/>
    <w:lvl w:ilvl="0" w:tplc="9C0E5C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05C1618"/>
    <w:multiLevelType w:val="hybridMultilevel"/>
    <w:tmpl w:val="4CE42C90"/>
    <w:lvl w:ilvl="0" w:tplc="17F0A5DC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0D13005"/>
    <w:multiLevelType w:val="hybridMultilevel"/>
    <w:tmpl w:val="82EAE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23E6E3D"/>
    <w:multiLevelType w:val="hybridMultilevel"/>
    <w:tmpl w:val="0614779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354007C"/>
    <w:multiLevelType w:val="hybridMultilevel"/>
    <w:tmpl w:val="A9BE63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3A10437"/>
    <w:multiLevelType w:val="hybridMultilevel"/>
    <w:tmpl w:val="E36C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DC60F6"/>
    <w:multiLevelType w:val="multilevel"/>
    <w:tmpl w:val="D9F8A4C2"/>
    <w:styleLink w:val="CurrentList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5" w:hanging="585"/>
      </w:pPr>
      <w:rPr>
        <w:rFonts w:hint="default"/>
      </w:rPr>
    </w:lvl>
    <w:lvl w:ilvl="2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60" w:hanging="1800"/>
      </w:pPr>
      <w:rPr>
        <w:rFonts w:hint="default"/>
      </w:rPr>
    </w:lvl>
  </w:abstractNum>
  <w:abstractNum w:abstractNumId="76" w15:restartNumberingAfterBreak="0">
    <w:nsid w:val="56D166FE"/>
    <w:multiLevelType w:val="multilevel"/>
    <w:tmpl w:val="61AC5D64"/>
    <w:styleLink w:val="Trenutnipopis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8C951BA"/>
    <w:multiLevelType w:val="multilevel"/>
    <w:tmpl w:val="1CAC6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5B255FF0"/>
    <w:multiLevelType w:val="multilevel"/>
    <w:tmpl w:val="3A262F3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 w15:restartNumberingAfterBreak="0">
    <w:nsid w:val="5BEF2DFF"/>
    <w:multiLevelType w:val="hybridMultilevel"/>
    <w:tmpl w:val="B30EAE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5CC06BBE"/>
    <w:multiLevelType w:val="multilevel"/>
    <w:tmpl w:val="50E48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D526C19"/>
    <w:multiLevelType w:val="hybridMultilevel"/>
    <w:tmpl w:val="7712680C"/>
    <w:lvl w:ilvl="0" w:tplc="F6FA6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01A150F"/>
    <w:multiLevelType w:val="multilevel"/>
    <w:tmpl w:val="25464002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3" w15:restartNumberingAfterBreak="0">
    <w:nsid w:val="6372491C"/>
    <w:multiLevelType w:val="hybridMultilevel"/>
    <w:tmpl w:val="F7946F82"/>
    <w:lvl w:ilvl="0" w:tplc="B78C21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4316CAA"/>
    <w:multiLevelType w:val="multilevel"/>
    <w:tmpl w:val="1E98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7FA2CED"/>
    <w:multiLevelType w:val="hybridMultilevel"/>
    <w:tmpl w:val="DB1675B4"/>
    <w:lvl w:ilvl="0" w:tplc="3D0AF1BA">
      <w:start w:val="1"/>
      <w:numFmt w:val="lowerRoman"/>
      <w:lvlText w:val="(%1)"/>
      <w:lvlJc w:val="left"/>
      <w:pPr>
        <w:ind w:left="2148" w:hanging="720"/>
      </w:pPr>
      <w:rPr>
        <w:rFonts w:hint="default"/>
      </w:rPr>
    </w:lvl>
    <w:lvl w:ilvl="1" w:tplc="F2044E7A">
      <w:numFmt w:val="bullet"/>
      <w:lvlText w:val="•"/>
      <w:lvlJc w:val="left"/>
      <w:pPr>
        <w:ind w:left="2868" w:hanging="720"/>
      </w:pPr>
      <w:rPr>
        <w:rFonts w:ascii="Calibri" w:eastAsia="Times New Roman" w:hAnsi="Calibri" w:cs="Calibri" w:hint="default"/>
        <w:i/>
        <w:sz w:val="20"/>
      </w:r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6" w15:restartNumberingAfterBreak="0">
    <w:nsid w:val="68014AB0"/>
    <w:multiLevelType w:val="hybridMultilevel"/>
    <w:tmpl w:val="2674A4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8BE7F95"/>
    <w:multiLevelType w:val="hybridMultilevel"/>
    <w:tmpl w:val="1E6EB32C"/>
    <w:lvl w:ilvl="0" w:tplc="96D4E08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8D91E82"/>
    <w:multiLevelType w:val="multilevel"/>
    <w:tmpl w:val="404E80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9AF21C9"/>
    <w:multiLevelType w:val="hybridMultilevel"/>
    <w:tmpl w:val="6B006C5C"/>
    <w:lvl w:ilvl="0" w:tplc="F7C034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B265297"/>
    <w:multiLevelType w:val="multilevel"/>
    <w:tmpl w:val="4446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BB41B2E"/>
    <w:multiLevelType w:val="hybridMultilevel"/>
    <w:tmpl w:val="2B444F2C"/>
    <w:lvl w:ilvl="0" w:tplc="5E381AC6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C6D5D5B"/>
    <w:multiLevelType w:val="multilevel"/>
    <w:tmpl w:val="89BEDF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C8F7032"/>
    <w:multiLevelType w:val="multilevel"/>
    <w:tmpl w:val="DE088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EF32B42"/>
    <w:multiLevelType w:val="hybridMultilevel"/>
    <w:tmpl w:val="27ECF8E4"/>
    <w:lvl w:ilvl="0" w:tplc="1ED2C0AC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12033E2"/>
    <w:multiLevelType w:val="hybridMultilevel"/>
    <w:tmpl w:val="4BA8F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72F0411D"/>
    <w:multiLevelType w:val="multilevel"/>
    <w:tmpl w:val="7CBA85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4911EF8"/>
    <w:multiLevelType w:val="multilevel"/>
    <w:tmpl w:val="05607FD2"/>
    <w:styleLink w:val="CurrentList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51753F4"/>
    <w:multiLevelType w:val="hybridMultilevel"/>
    <w:tmpl w:val="E4C021B6"/>
    <w:lvl w:ilvl="0" w:tplc="8A5A17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2664C0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E9601E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0E49A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8467A8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230245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060DF4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C1E59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132516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9" w15:restartNumberingAfterBreak="0">
    <w:nsid w:val="76E63A12"/>
    <w:multiLevelType w:val="multilevel"/>
    <w:tmpl w:val="C444D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0" w15:restartNumberingAfterBreak="0">
    <w:nsid w:val="7AAD197B"/>
    <w:multiLevelType w:val="hybridMultilevel"/>
    <w:tmpl w:val="0922CD9A"/>
    <w:lvl w:ilvl="0" w:tplc="4B5C886A">
      <w:start w:val="1"/>
      <w:numFmt w:val="bullet"/>
      <w:pStyle w:val="Tek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AED310B"/>
    <w:multiLevelType w:val="hybridMultilevel"/>
    <w:tmpl w:val="DBE45DEA"/>
    <w:lvl w:ilvl="0" w:tplc="47D406AE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2" w15:restartNumberingAfterBreak="0">
    <w:nsid w:val="7BE0161B"/>
    <w:multiLevelType w:val="hybridMultilevel"/>
    <w:tmpl w:val="871CD7AA"/>
    <w:styleLink w:val="WW8Num10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059115">
    <w:abstractNumId w:val="55"/>
  </w:num>
  <w:num w:numId="2" w16cid:durableId="379407217">
    <w:abstractNumId w:val="35"/>
  </w:num>
  <w:num w:numId="3" w16cid:durableId="522284392">
    <w:abstractNumId w:val="102"/>
  </w:num>
  <w:num w:numId="4" w16cid:durableId="1681539922">
    <w:abstractNumId w:val="40"/>
  </w:num>
  <w:num w:numId="5" w16cid:durableId="1554460678">
    <w:abstractNumId w:val="62"/>
  </w:num>
  <w:num w:numId="6" w16cid:durableId="1081172020">
    <w:abstractNumId w:val="76"/>
  </w:num>
  <w:num w:numId="7" w16cid:durableId="539825201">
    <w:abstractNumId w:val="73"/>
  </w:num>
  <w:num w:numId="8" w16cid:durableId="2021932681">
    <w:abstractNumId w:val="60"/>
  </w:num>
  <w:num w:numId="9" w16cid:durableId="951666407">
    <w:abstractNumId w:val="47"/>
  </w:num>
  <w:num w:numId="10" w16cid:durableId="1809660914">
    <w:abstractNumId w:val="27"/>
  </w:num>
  <w:num w:numId="11" w16cid:durableId="1459489795">
    <w:abstractNumId w:val="23"/>
  </w:num>
  <w:num w:numId="12" w16cid:durableId="1935286559">
    <w:abstractNumId w:val="64"/>
  </w:num>
  <w:num w:numId="13" w16cid:durableId="1945379463">
    <w:abstractNumId w:val="77"/>
  </w:num>
  <w:num w:numId="14" w16cid:durableId="399909652">
    <w:abstractNumId w:val="82"/>
  </w:num>
  <w:num w:numId="15" w16cid:durableId="1699548403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821191749">
    <w:abstractNumId w:val="24"/>
  </w:num>
  <w:num w:numId="17" w16cid:durableId="823930598">
    <w:abstractNumId w:val="20"/>
  </w:num>
  <w:num w:numId="18" w16cid:durableId="1237859501">
    <w:abstractNumId w:val="65"/>
  </w:num>
  <w:num w:numId="19" w16cid:durableId="399863271">
    <w:abstractNumId w:val="31"/>
  </w:num>
  <w:num w:numId="20" w16cid:durableId="1830751281">
    <w:abstractNumId w:val="81"/>
  </w:num>
  <w:num w:numId="21" w16cid:durableId="1892957364">
    <w:abstractNumId w:val="0"/>
  </w:num>
  <w:num w:numId="22" w16cid:durableId="389379022">
    <w:abstractNumId w:val="1"/>
  </w:num>
  <w:num w:numId="23" w16cid:durableId="2115706539">
    <w:abstractNumId w:val="2"/>
  </w:num>
  <w:num w:numId="24" w16cid:durableId="164903112">
    <w:abstractNumId w:val="3"/>
  </w:num>
  <w:num w:numId="25" w16cid:durableId="813837433">
    <w:abstractNumId w:val="8"/>
  </w:num>
  <w:num w:numId="26" w16cid:durableId="1547794740">
    <w:abstractNumId w:val="9"/>
  </w:num>
  <w:num w:numId="27" w16cid:durableId="1127549340">
    <w:abstractNumId w:val="83"/>
  </w:num>
  <w:num w:numId="28" w16cid:durableId="1366757945">
    <w:abstractNumId w:val="58"/>
  </w:num>
  <w:num w:numId="29" w16cid:durableId="693463346">
    <w:abstractNumId w:val="101"/>
  </w:num>
  <w:num w:numId="30" w16cid:durableId="496654956">
    <w:abstractNumId w:val="70"/>
  </w:num>
  <w:num w:numId="31" w16cid:durableId="640813555">
    <w:abstractNumId w:val="25"/>
  </w:num>
  <w:num w:numId="32" w16cid:durableId="414398343">
    <w:abstractNumId w:val="39"/>
  </w:num>
  <w:num w:numId="33" w16cid:durableId="1349983443">
    <w:abstractNumId w:val="100"/>
  </w:num>
  <w:num w:numId="34" w16cid:durableId="195001243">
    <w:abstractNumId w:val="61"/>
  </w:num>
  <w:num w:numId="35" w16cid:durableId="2010138344">
    <w:abstractNumId w:val="78"/>
  </w:num>
  <w:num w:numId="36" w16cid:durableId="1518886643">
    <w:abstractNumId w:val="66"/>
  </w:num>
  <w:num w:numId="37" w16cid:durableId="1248075084">
    <w:abstractNumId w:val="75"/>
  </w:num>
  <w:num w:numId="38" w16cid:durableId="1361510611">
    <w:abstractNumId w:val="21"/>
  </w:num>
  <w:num w:numId="39" w16cid:durableId="2033148840">
    <w:abstractNumId w:val="34"/>
  </w:num>
  <w:num w:numId="40" w16cid:durableId="1897080288">
    <w:abstractNumId w:val="97"/>
  </w:num>
  <w:num w:numId="41" w16cid:durableId="2126002360">
    <w:abstractNumId w:val="89"/>
  </w:num>
  <w:num w:numId="42" w16cid:durableId="1712418482">
    <w:abstractNumId w:val="86"/>
  </w:num>
  <w:num w:numId="43" w16cid:durableId="1537624821">
    <w:abstractNumId w:val="74"/>
  </w:num>
  <w:num w:numId="44" w16cid:durableId="877164332">
    <w:abstractNumId w:val="53"/>
  </w:num>
  <w:num w:numId="45" w16cid:durableId="649097627">
    <w:abstractNumId w:val="36"/>
  </w:num>
  <w:num w:numId="46" w16cid:durableId="2104181441">
    <w:abstractNumId w:val="68"/>
  </w:num>
  <w:num w:numId="47" w16cid:durableId="625741457">
    <w:abstractNumId w:val="49"/>
  </w:num>
  <w:num w:numId="48" w16cid:durableId="2114544223">
    <w:abstractNumId w:val="59"/>
  </w:num>
  <w:num w:numId="49" w16cid:durableId="1073815238">
    <w:abstractNumId w:val="26"/>
  </w:num>
  <w:num w:numId="50" w16cid:durableId="261694383">
    <w:abstractNumId w:val="71"/>
  </w:num>
  <w:num w:numId="51" w16cid:durableId="1041827439">
    <w:abstractNumId w:val="91"/>
  </w:num>
  <w:num w:numId="52" w16cid:durableId="292366061">
    <w:abstractNumId w:val="30"/>
  </w:num>
  <w:num w:numId="53" w16cid:durableId="2002154368">
    <w:abstractNumId w:val="98"/>
  </w:num>
  <w:num w:numId="54" w16cid:durableId="221913753">
    <w:abstractNumId w:val="42"/>
  </w:num>
  <w:num w:numId="55" w16cid:durableId="56629650">
    <w:abstractNumId w:val="57"/>
  </w:num>
  <w:num w:numId="56" w16cid:durableId="374621775">
    <w:abstractNumId w:val="94"/>
  </w:num>
  <w:num w:numId="57" w16cid:durableId="1199244597">
    <w:abstractNumId w:val="45"/>
  </w:num>
  <w:num w:numId="58" w16cid:durableId="90127130">
    <w:abstractNumId w:val="33"/>
  </w:num>
  <w:num w:numId="59" w16cid:durableId="1671592350">
    <w:abstractNumId w:val="79"/>
  </w:num>
  <w:num w:numId="60" w16cid:durableId="868880555">
    <w:abstractNumId w:val="50"/>
  </w:num>
  <w:num w:numId="61" w16cid:durableId="1851144378">
    <w:abstractNumId w:val="44"/>
  </w:num>
  <w:num w:numId="62" w16cid:durableId="843203597">
    <w:abstractNumId w:val="72"/>
  </w:num>
  <w:num w:numId="63" w16cid:durableId="225723400">
    <w:abstractNumId w:val="52"/>
  </w:num>
  <w:num w:numId="64" w16cid:durableId="1023627502">
    <w:abstractNumId w:val="95"/>
  </w:num>
  <w:num w:numId="65" w16cid:durableId="1692607899">
    <w:abstractNumId w:val="93"/>
  </w:num>
  <w:num w:numId="66" w16cid:durableId="1082679511">
    <w:abstractNumId w:val="80"/>
  </w:num>
  <w:num w:numId="67" w16cid:durableId="1467118762">
    <w:abstractNumId w:val="38"/>
  </w:num>
  <w:num w:numId="68" w16cid:durableId="2140488927">
    <w:abstractNumId w:val="96"/>
  </w:num>
  <w:num w:numId="69" w16cid:durableId="305822618">
    <w:abstractNumId w:val="92"/>
  </w:num>
  <w:num w:numId="70" w16cid:durableId="1009792568">
    <w:abstractNumId w:val="88"/>
  </w:num>
  <w:num w:numId="71" w16cid:durableId="913509132">
    <w:abstractNumId w:val="41"/>
  </w:num>
  <w:num w:numId="72" w16cid:durableId="782503293">
    <w:abstractNumId w:val="51"/>
  </w:num>
  <w:num w:numId="73" w16cid:durableId="1300038487">
    <w:abstractNumId w:val="22"/>
  </w:num>
  <w:num w:numId="74" w16cid:durableId="582689867">
    <w:abstractNumId w:val="99"/>
  </w:num>
  <w:num w:numId="75" w16cid:durableId="1583755423">
    <w:abstractNumId w:val="48"/>
  </w:num>
  <w:num w:numId="76" w16cid:durableId="1649892931">
    <w:abstractNumId w:val="56"/>
  </w:num>
  <w:num w:numId="77" w16cid:durableId="1164199607">
    <w:abstractNumId w:val="85"/>
  </w:num>
  <w:num w:numId="78" w16cid:durableId="1279293193">
    <w:abstractNumId w:val="67"/>
  </w:num>
  <w:num w:numId="79" w16cid:durableId="1084765504">
    <w:abstractNumId w:val="84"/>
  </w:num>
  <w:num w:numId="80" w16cid:durableId="2144304692">
    <w:abstractNumId w:val="43"/>
  </w:num>
  <w:num w:numId="81" w16cid:durableId="1056205324">
    <w:abstractNumId w:val="90"/>
  </w:num>
  <w:num w:numId="82" w16cid:durableId="530922557">
    <w:abstractNumId w:val="69"/>
  </w:num>
  <w:num w:numId="83" w16cid:durableId="2144419267">
    <w:abstractNumId w:val="28"/>
  </w:num>
  <w:num w:numId="84" w16cid:durableId="405880799">
    <w:abstractNumId w:val="63"/>
  </w:num>
  <w:num w:numId="85" w16cid:durableId="2101370443">
    <w:abstractNumId w:val="32"/>
  </w:num>
  <w:num w:numId="86" w16cid:durableId="1499036012">
    <w:abstractNumId w:val="29"/>
  </w:num>
  <w:num w:numId="87" w16cid:durableId="1552957954">
    <w:abstractNumId w:val="87"/>
  </w:num>
  <w:num w:numId="88" w16cid:durableId="1211302906">
    <w:abstractNumId w:val="37"/>
  </w:num>
  <w:num w:numId="89" w16cid:durableId="408501816">
    <w:abstractNumId w:val="4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6" w:nlCheck="1" w:checkStyle="0"/>
  <w:activeWritingStyle w:appName="MSWord" w:lang="it-IT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92D"/>
    <w:rsid w:val="000000DB"/>
    <w:rsid w:val="0000010C"/>
    <w:rsid w:val="00000148"/>
    <w:rsid w:val="00000330"/>
    <w:rsid w:val="000005A8"/>
    <w:rsid w:val="00000AF4"/>
    <w:rsid w:val="00000B93"/>
    <w:rsid w:val="00000DE9"/>
    <w:rsid w:val="00000E90"/>
    <w:rsid w:val="00000FE8"/>
    <w:rsid w:val="000012C0"/>
    <w:rsid w:val="00001CFC"/>
    <w:rsid w:val="00002063"/>
    <w:rsid w:val="00002262"/>
    <w:rsid w:val="000027BA"/>
    <w:rsid w:val="00002BB5"/>
    <w:rsid w:val="00002C30"/>
    <w:rsid w:val="00002D4A"/>
    <w:rsid w:val="00002D51"/>
    <w:rsid w:val="00002DE7"/>
    <w:rsid w:val="00002F93"/>
    <w:rsid w:val="00003103"/>
    <w:rsid w:val="000038EF"/>
    <w:rsid w:val="00003AFF"/>
    <w:rsid w:val="00003CB1"/>
    <w:rsid w:val="00003D9C"/>
    <w:rsid w:val="00003E6E"/>
    <w:rsid w:val="000041E7"/>
    <w:rsid w:val="00004200"/>
    <w:rsid w:val="000042AB"/>
    <w:rsid w:val="000045F7"/>
    <w:rsid w:val="00004622"/>
    <w:rsid w:val="00004BFD"/>
    <w:rsid w:val="00004E5F"/>
    <w:rsid w:val="00004F29"/>
    <w:rsid w:val="000051FA"/>
    <w:rsid w:val="00005941"/>
    <w:rsid w:val="00005988"/>
    <w:rsid w:val="0000609E"/>
    <w:rsid w:val="000063F5"/>
    <w:rsid w:val="00006489"/>
    <w:rsid w:val="00006760"/>
    <w:rsid w:val="00006C8F"/>
    <w:rsid w:val="00007026"/>
    <w:rsid w:val="000070B8"/>
    <w:rsid w:val="000072F6"/>
    <w:rsid w:val="00007812"/>
    <w:rsid w:val="00007B34"/>
    <w:rsid w:val="00007BB3"/>
    <w:rsid w:val="00007C33"/>
    <w:rsid w:val="00010351"/>
    <w:rsid w:val="00010A16"/>
    <w:rsid w:val="00010A38"/>
    <w:rsid w:val="00010BA8"/>
    <w:rsid w:val="00010D70"/>
    <w:rsid w:val="00010EEF"/>
    <w:rsid w:val="00010F5E"/>
    <w:rsid w:val="00010FB4"/>
    <w:rsid w:val="0001111A"/>
    <w:rsid w:val="000112FE"/>
    <w:rsid w:val="0001162D"/>
    <w:rsid w:val="0001169F"/>
    <w:rsid w:val="00011965"/>
    <w:rsid w:val="000119FF"/>
    <w:rsid w:val="00011EE7"/>
    <w:rsid w:val="00011F56"/>
    <w:rsid w:val="000120F3"/>
    <w:rsid w:val="00012477"/>
    <w:rsid w:val="000125D0"/>
    <w:rsid w:val="00012706"/>
    <w:rsid w:val="00012A28"/>
    <w:rsid w:val="00012DC0"/>
    <w:rsid w:val="00012E5F"/>
    <w:rsid w:val="0001341D"/>
    <w:rsid w:val="000135EF"/>
    <w:rsid w:val="000136D5"/>
    <w:rsid w:val="00013828"/>
    <w:rsid w:val="00013978"/>
    <w:rsid w:val="000139F8"/>
    <w:rsid w:val="00013D2D"/>
    <w:rsid w:val="000141C4"/>
    <w:rsid w:val="000141DA"/>
    <w:rsid w:val="000143C2"/>
    <w:rsid w:val="00014457"/>
    <w:rsid w:val="00014A97"/>
    <w:rsid w:val="00014A98"/>
    <w:rsid w:val="00014AFF"/>
    <w:rsid w:val="00014D13"/>
    <w:rsid w:val="00014F47"/>
    <w:rsid w:val="00015253"/>
    <w:rsid w:val="00015538"/>
    <w:rsid w:val="000155DB"/>
    <w:rsid w:val="00015683"/>
    <w:rsid w:val="00015766"/>
    <w:rsid w:val="00015C01"/>
    <w:rsid w:val="00015C25"/>
    <w:rsid w:val="000160F4"/>
    <w:rsid w:val="00016134"/>
    <w:rsid w:val="00016460"/>
    <w:rsid w:val="00016628"/>
    <w:rsid w:val="00016843"/>
    <w:rsid w:val="00016E5B"/>
    <w:rsid w:val="000170B5"/>
    <w:rsid w:val="00017221"/>
    <w:rsid w:val="00020073"/>
    <w:rsid w:val="0002037D"/>
    <w:rsid w:val="0002089A"/>
    <w:rsid w:val="000208AA"/>
    <w:rsid w:val="000209D9"/>
    <w:rsid w:val="00020B21"/>
    <w:rsid w:val="00020B6A"/>
    <w:rsid w:val="00020FC1"/>
    <w:rsid w:val="0002112F"/>
    <w:rsid w:val="00021796"/>
    <w:rsid w:val="00021A59"/>
    <w:rsid w:val="00021A84"/>
    <w:rsid w:val="00021BB0"/>
    <w:rsid w:val="00022138"/>
    <w:rsid w:val="00022480"/>
    <w:rsid w:val="00022515"/>
    <w:rsid w:val="0002253B"/>
    <w:rsid w:val="00022737"/>
    <w:rsid w:val="00023811"/>
    <w:rsid w:val="0002400E"/>
    <w:rsid w:val="000244B0"/>
    <w:rsid w:val="0002494D"/>
    <w:rsid w:val="00024994"/>
    <w:rsid w:val="00024C4E"/>
    <w:rsid w:val="00024CA3"/>
    <w:rsid w:val="00024CE0"/>
    <w:rsid w:val="00025195"/>
    <w:rsid w:val="0002547E"/>
    <w:rsid w:val="000255AD"/>
    <w:rsid w:val="000256E5"/>
    <w:rsid w:val="00025E02"/>
    <w:rsid w:val="00025E3D"/>
    <w:rsid w:val="00025F6B"/>
    <w:rsid w:val="00025F98"/>
    <w:rsid w:val="00025FC5"/>
    <w:rsid w:val="000269EA"/>
    <w:rsid w:val="00026F25"/>
    <w:rsid w:val="00027382"/>
    <w:rsid w:val="000274A7"/>
    <w:rsid w:val="0002765E"/>
    <w:rsid w:val="00027682"/>
    <w:rsid w:val="0002768F"/>
    <w:rsid w:val="00027865"/>
    <w:rsid w:val="0003010D"/>
    <w:rsid w:val="00030218"/>
    <w:rsid w:val="00030239"/>
    <w:rsid w:val="0003025A"/>
    <w:rsid w:val="00030509"/>
    <w:rsid w:val="00030A1C"/>
    <w:rsid w:val="00030D7C"/>
    <w:rsid w:val="00030DDE"/>
    <w:rsid w:val="000311CB"/>
    <w:rsid w:val="00031549"/>
    <w:rsid w:val="0003156B"/>
    <w:rsid w:val="0003171F"/>
    <w:rsid w:val="000317E0"/>
    <w:rsid w:val="00031A1B"/>
    <w:rsid w:val="00031AAF"/>
    <w:rsid w:val="00031AE5"/>
    <w:rsid w:val="00031B35"/>
    <w:rsid w:val="00031B8C"/>
    <w:rsid w:val="0003207C"/>
    <w:rsid w:val="00032107"/>
    <w:rsid w:val="000323B8"/>
    <w:rsid w:val="00032625"/>
    <w:rsid w:val="00033199"/>
    <w:rsid w:val="000332B2"/>
    <w:rsid w:val="000334DF"/>
    <w:rsid w:val="00033528"/>
    <w:rsid w:val="00033B2D"/>
    <w:rsid w:val="00033D54"/>
    <w:rsid w:val="00034116"/>
    <w:rsid w:val="0003432F"/>
    <w:rsid w:val="00034A35"/>
    <w:rsid w:val="00034D01"/>
    <w:rsid w:val="00035231"/>
    <w:rsid w:val="0003578B"/>
    <w:rsid w:val="0003592C"/>
    <w:rsid w:val="00035B7F"/>
    <w:rsid w:val="00035CAD"/>
    <w:rsid w:val="00036486"/>
    <w:rsid w:val="00036641"/>
    <w:rsid w:val="00036958"/>
    <w:rsid w:val="00036BBB"/>
    <w:rsid w:val="00036C11"/>
    <w:rsid w:val="00036C24"/>
    <w:rsid w:val="00036F99"/>
    <w:rsid w:val="000370D3"/>
    <w:rsid w:val="000372B3"/>
    <w:rsid w:val="00037922"/>
    <w:rsid w:val="00037A2E"/>
    <w:rsid w:val="00037CC9"/>
    <w:rsid w:val="00040064"/>
    <w:rsid w:val="00040294"/>
    <w:rsid w:val="00040358"/>
    <w:rsid w:val="00040415"/>
    <w:rsid w:val="00040560"/>
    <w:rsid w:val="000406F9"/>
    <w:rsid w:val="00040AAD"/>
    <w:rsid w:val="00041221"/>
    <w:rsid w:val="000414E5"/>
    <w:rsid w:val="0004180D"/>
    <w:rsid w:val="00041C1A"/>
    <w:rsid w:val="00041C35"/>
    <w:rsid w:val="00041FBB"/>
    <w:rsid w:val="00042005"/>
    <w:rsid w:val="000420B9"/>
    <w:rsid w:val="00042107"/>
    <w:rsid w:val="00042343"/>
    <w:rsid w:val="00042949"/>
    <w:rsid w:val="00042B18"/>
    <w:rsid w:val="00042C86"/>
    <w:rsid w:val="00042F10"/>
    <w:rsid w:val="00042F7E"/>
    <w:rsid w:val="00043337"/>
    <w:rsid w:val="00043B74"/>
    <w:rsid w:val="00043D21"/>
    <w:rsid w:val="00043DEA"/>
    <w:rsid w:val="00043FDB"/>
    <w:rsid w:val="000442F0"/>
    <w:rsid w:val="000449E2"/>
    <w:rsid w:val="00045270"/>
    <w:rsid w:val="000454B1"/>
    <w:rsid w:val="000455DB"/>
    <w:rsid w:val="000456F9"/>
    <w:rsid w:val="000459C9"/>
    <w:rsid w:val="00045A15"/>
    <w:rsid w:val="00045D9B"/>
    <w:rsid w:val="00045D9D"/>
    <w:rsid w:val="00045EC2"/>
    <w:rsid w:val="000460C2"/>
    <w:rsid w:val="0004656F"/>
    <w:rsid w:val="00046994"/>
    <w:rsid w:val="00046B0C"/>
    <w:rsid w:val="00046BB6"/>
    <w:rsid w:val="00046E33"/>
    <w:rsid w:val="00046E80"/>
    <w:rsid w:val="00046FB4"/>
    <w:rsid w:val="00046FDF"/>
    <w:rsid w:val="0004730A"/>
    <w:rsid w:val="000475F9"/>
    <w:rsid w:val="00047851"/>
    <w:rsid w:val="00047E95"/>
    <w:rsid w:val="00047F8F"/>
    <w:rsid w:val="000501AD"/>
    <w:rsid w:val="00050855"/>
    <w:rsid w:val="000509A1"/>
    <w:rsid w:val="00050A25"/>
    <w:rsid w:val="00051293"/>
    <w:rsid w:val="0005153E"/>
    <w:rsid w:val="000516DE"/>
    <w:rsid w:val="00051720"/>
    <w:rsid w:val="0005173D"/>
    <w:rsid w:val="0005179F"/>
    <w:rsid w:val="00051A12"/>
    <w:rsid w:val="00051D20"/>
    <w:rsid w:val="00051D53"/>
    <w:rsid w:val="00051FAA"/>
    <w:rsid w:val="0005225B"/>
    <w:rsid w:val="000522CC"/>
    <w:rsid w:val="000527C1"/>
    <w:rsid w:val="00052A39"/>
    <w:rsid w:val="00053090"/>
    <w:rsid w:val="00053093"/>
    <w:rsid w:val="00053240"/>
    <w:rsid w:val="00053AC3"/>
    <w:rsid w:val="00054023"/>
    <w:rsid w:val="000540B3"/>
    <w:rsid w:val="00054166"/>
    <w:rsid w:val="000541E4"/>
    <w:rsid w:val="0005424C"/>
    <w:rsid w:val="000543B7"/>
    <w:rsid w:val="000546B5"/>
    <w:rsid w:val="00054805"/>
    <w:rsid w:val="00054C62"/>
    <w:rsid w:val="00055062"/>
    <w:rsid w:val="00055094"/>
    <w:rsid w:val="00055549"/>
    <w:rsid w:val="00055697"/>
    <w:rsid w:val="000558A7"/>
    <w:rsid w:val="000558E2"/>
    <w:rsid w:val="00055C43"/>
    <w:rsid w:val="00055E73"/>
    <w:rsid w:val="00056673"/>
    <w:rsid w:val="0005672E"/>
    <w:rsid w:val="00056EE9"/>
    <w:rsid w:val="00056F4F"/>
    <w:rsid w:val="000570C5"/>
    <w:rsid w:val="000574AC"/>
    <w:rsid w:val="0005767F"/>
    <w:rsid w:val="000579E5"/>
    <w:rsid w:val="00057A30"/>
    <w:rsid w:val="00057A36"/>
    <w:rsid w:val="00057BA5"/>
    <w:rsid w:val="00057F2A"/>
    <w:rsid w:val="00060080"/>
    <w:rsid w:val="000604A3"/>
    <w:rsid w:val="0006090D"/>
    <w:rsid w:val="00060C05"/>
    <w:rsid w:val="00061253"/>
    <w:rsid w:val="000614F5"/>
    <w:rsid w:val="00061868"/>
    <w:rsid w:val="00062228"/>
    <w:rsid w:val="0006231F"/>
    <w:rsid w:val="000625AD"/>
    <w:rsid w:val="00062A59"/>
    <w:rsid w:val="00062B36"/>
    <w:rsid w:val="00063003"/>
    <w:rsid w:val="00063723"/>
    <w:rsid w:val="00063906"/>
    <w:rsid w:val="00063CA6"/>
    <w:rsid w:val="00063FCA"/>
    <w:rsid w:val="000642F7"/>
    <w:rsid w:val="00064345"/>
    <w:rsid w:val="000644D5"/>
    <w:rsid w:val="000645D0"/>
    <w:rsid w:val="0006469F"/>
    <w:rsid w:val="000646B7"/>
    <w:rsid w:val="00064AF3"/>
    <w:rsid w:val="00064BC8"/>
    <w:rsid w:val="00064E0B"/>
    <w:rsid w:val="000652BA"/>
    <w:rsid w:val="000653DB"/>
    <w:rsid w:val="00065B84"/>
    <w:rsid w:val="00065CCF"/>
    <w:rsid w:val="00065E84"/>
    <w:rsid w:val="00065EEB"/>
    <w:rsid w:val="00065F6C"/>
    <w:rsid w:val="0006610B"/>
    <w:rsid w:val="0006622B"/>
    <w:rsid w:val="00066AC2"/>
    <w:rsid w:val="00066B39"/>
    <w:rsid w:val="00066B57"/>
    <w:rsid w:val="00066BAB"/>
    <w:rsid w:val="00066D6F"/>
    <w:rsid w:val="00066F52"/>
    <w:rsid w:val="0006764B"/>
    <w:rsid w:val="00067659"/>
    <w:rsid w:val="00067DB0"/>
    <w:rsid w:val="00067EAD"/>
    <w:rsid w:val="000703D3"/>
    <w:rsid w:val="0007050D"/>
    <w:rsid w:val="00070685"/>
    <w:rsid w:val="00070ACC"/>
    <w:rsid w:val="00070F04"/>
    <w:rsid w:val="000710EB"/>
    <w:rsid w:val="00071978"/>
    <w:rsid w:val="00071E08"/>
    <w:rsid w:val="00071E7D"/>
    <w:rsid w:val="00071F44"/>
    <w:rsid w:val="00071F81"/>
    <w:rsid w:val="0007267B"/>
    <w:rsid w:val="0007276F"/>
    <w:rsid w:val="00072952"/>
    <w:rsid w:val="00072A71"/>
    <w:rsid w:val="00072A74"/>
    <w:rsid w:val="00072BDC"/>
    <w:rsid w:val="00072D76"/>
    <w:rsid w:val="0007331A"/>
    <w:rsid w:val="00073742"/>
    <w:rsid w:val="00073A8F"/>
    <w:rsid w:val="00073C65"/>
    <w:rsid w:val="00073F94"/>
    <w:rsid w:val="000742C1"/>
    <w:rsid w:val="000743D0"/>
    <w:rsid w:val="000744E6"/>
    <w:rsid w:val="00074791"/>
    <w:rsid w:val="00074A39"/>
    <w:rsid w:val="00074CA0"/>
    <w:rsid w:val="00074DDF"/>
    <w:rsid w:val="00075012"/>
    <w:rsid w:val="00075040"/>
    <w:rsid w:val="00075132"/>
    <w:rsid w:val="000753CB"/>
    <w:rsid w:val="000756EA"/>
    <w:rsid w:val="00075732"/>
    <w:rsid w:val="00075BE8"/>
    <w:rsid w:val="00075C2D"/>
    <w:rsid w:val="00075E73"/>
    <w:rsid w:val="00075F57"/>
    <w:rsid w:val="00076240"/>
    <w:rsid w:val="000763CE"/>
    <w:rsid w:val="0007641B"/>
    <w:rsid w:val="00076497"/>
    <w:rsid w:val="0007657E"/>
    <w:rsid w:val="00076705"/>
    <w:rsid w:val="00076A1D"/>
    <w:rsid w:val="00076A5E"/>
    <w:rsid w:val="00076EAA"/>
    <w:rsid w:val="000772C7"/>
    <w:rsid w:val="000775EF"/>
    <w:rsid w:val="0007761A"/>
    <w:rsid w:val="00077A13"/>
    <w:rsid w:val="00077F63"/>
    <w:rsid w:val="000804C9"/>
    <w:rsid w:val="00080B0E"/>
    <w:rsid w:val="00080E55"/>
    <w:rsid w:val="00081287"/>
    <w:rsid w:val="000814E8"/>
    <w:rsid w:val="00081822"/>
    <w:rsid w:val="00081954"/>
    <w:rsid w:val="00081C88"/>
    <w:rsid w:val="00081D98"/>
    <w:rsid w:val="00081F94"/>
    <w:rsid w:val="000820A2"/>
    <w:rsid w:val="000829FE"/>
    <w:rsid w:val="00082AD4"/>
    <w:rsid w:val="00082AF3"/>
    <w:rsid w:val="00082D27"/>
    <w:rsid w:val="00082F43"/>
    <w:rsid w:val="00083078"/>
    <w:rsid w:val="0008309E"/>
    <w:rsid w:val="000831EA"/>
    <w:rsid w:val="0008332E"/>
    <w:rsid w:val="00083B7E"/>
    <w:rsid w:val="00083EDC"/>
    <w:rsid w:val="00083FC7"/>
    <w:rsid w:val="00084164"/>
    <w:rsid w:val="0008432C"/>
    <w:rsid w:val="000844A5"/>
    <w:rsid w:val="000844E4"/>
    <w:rsid w:val="000845FE"/>
    <w:rsid w:val="000847E3"/>
    <w:rsid w:val="00084B04"/>
    <w:rsid w:val="00084E93"/>
    <w:rsid w:val="00084FA0"/>
    <w:rsid w:val="000850E8"/>
    <w:rsid w:val="00085174"/>
    <w:rsid w:val="0008532E"/>
    <w:rsid w:val="00085476"/>
    <w:rsid w:val="000854BE"/>
    <w:rsid w:val="00085A08"/>
    <w:rsid w:val="00085F53"/>
    <w:rsid w:val="00085FFC"/>
    <w:rsid w:val="00086090"/>
    <w:rsid w:val="0008641E"/>
    <w:rsid w:val="00086721"/>
    <w:rsid w:val="0008689F"/>
    <w:rsid w:val="00086A90"/>
    <w:rsid w:val="00086B41"/>
    <w:rsid w:val="000871F5"/>
    <w:rsid w:val="00087264"/>
    <w:rsid w:val="0008762F"/>
    <w:rsid w:val="000877C4"/>
    <w:rsid w:val="000878ED"/>
    <w:rsid w:val="00087901"/>
    <w:rsid w:val="00087A61"/>
    <w:rsid w:val="00087C3E"/>
    <w:rsid w:val="00087ECF"/>
    <w:rsid w:val="00087FDB"/>
    <w:rsid w:val="0009025E"/>
    <w:rsid w:val="000907C6"/>
    <w:rsid w:val="00090808"/>
    <w:rsid w:val="00091601"/>
    <w:rsid w:val="0009199C"/>
    <w:rsid w:val="000919D0"/>
    <w:rsid w:val="00091B01"/>
    <w:rsid w:val="00091BE4"/>
    <w:rsid w:val="00091E0A"/>
    <w:rsid w:val="00091F50"/>
    <w:rsid w:val="000920B4"/>
    <w:rsid w:val="00092279"/>
    <w:rsid w:val="000925E2"/>
    <w:rsid w:val="000927B9"/>
    <w:rsid w:val="00092AA0"/>
    <w:rsid w:val="00092E87"/>
    <w:rsid w:val="00092F26"/>
    <w:rsid w:val="00092FEF"/>
    <w:rsid w:val="000930E4"/>
    <w:rsid w:val="0009315F"/>
    <w:rsid w:val="00093291"/>
    <w:rsid w:val="00093582"/>
    <w:rsid w:val="000936F0"/>
    <w:rsid w:val="00093723"/>
    <w:rsid w:val="00093AAB"/>
    <w:rsid w:val="00094399"/>
    <w:rsid w:val="000944D4"/>
    <w:rsid w:val="000945CA"/>
    <w:rsid w:val="000946F1"/>
    <w:rsid w:val="000948F6"/>
    <w:rsid w:val="00094B2B"/>
    <w:rsid w:val="00094B41"/>
    <w:rsid w:val="00094C19"/>
    <w:rsid w:val="00094E41"/>
    <w:rsid w:val="00095091"/>
    <w:rsid w:val="000950FE"/>
    <w:rsid w:val="000952D3"/>
    <w:rsid w:val="00095311"/>
    <w:rsid w:val="00095590"/>
    <w:rsid w:val="00095E58"/>
    <w:rsid w:val="000961DB"/>
    <w:rsid w:val="0009620E"/>
    <w:rsid w:val="000965AC"/>
    <w:rsid w:val="000965F6"/>
    <w:rsid w:val="0009663C"/>
    <w:rsid w:val="00096BC4"/>
    <w:rsid w:val="00096CCD"/>
    <w:rsid w:val="00096F51"/>
    <w:rsid w:val="000970A7"/>
    <w:rsid w:val="0009749E"/>
    <w:rsid w:val="000974E1"/>
    <w:rsid w:val="00097562"/>
    <w:rsid w:val="00097695"/>
    <w:rsid w:val="000978B2"/>
    <w:rsid w:val="00097B6E"/>
    <w:rsid w:val="00097B90"/>
    <w:rsid w:val="000A007E"/>
    <w:rsid w:val="000A0726"/>
    <w:rsid w:val="000A099C"/>
    <w:rsid w:val="000A0E57"/>
    <w:rsid w:val="000A0E5A"/>
    <w:rsid w:val="000A1117"/>
    <w:rsid w:val="000A12D9"/>
    <w:rsid w:val="000A16D3"/>
    <w:rsid w:val="000A1E3E"/>
    <w:rsid w:val="000A1FE5"/>
    <w:rsid w:val="000A202B"/>
    <w:rsid w:val="000A21F7"/>
    <w:rsid w:val="000A242F"/>
    <w:rsid w:val="000A2469"/>
    <w:rsid w:val="000A24E3"/>
    <w:rsid w:val="000A2777"/>
    <w:rsid w:val="000A2B7B"/>
    <w:rsid w:val="000A2D0D"/>
    <w:rsid w:val="000A31D0"/>
    <w:rsid w:val="000A361B"/>
    <w:rsid w:val="000A37FF"/>
    <w:rsid w:val="000A3A25"/>
    <w:rsid w:val="000A3E25"/>
    <w:rsid w:val="000A3E71"/>
    <w:rsid w:val="000A3EC4"/>
    <w:rsid w:val="000A487D"/>
    <w:rsid w:val="000A4B19"/>
    <w:rsid w:val="000A4C5E"/>
    <w:rsid w:val="000A4E79"/>
    <w:rsid w:val="000A5174"/>
    <w:rsid w:val="000A5313"/>
    <w:rsid w:val="000A5433"/>
    <w:rsid w:val="000A55C9"/>
    <w:rsid w:val="000A57A0"/>
    <w:rsid w:val="000A589B"/>
    <w:rsid w:val="000A5A80"/>
    <w:rsid w:val="000A5A94"/>
    <w:rsid w:val="000A5D1D"/>
    <w:rsid w:val="000A5D7F"/>
    <w:rsid w:val="000A5D9A"/>
    <w:rsid w:val="000A5DDB"/>
    <w:rsid w:val="000A6011"/>
    <w:rsid w:val="000A60BE"/>
    <w:rsid w:val="000A60F3"/>
    <w:rsid w:val="000A6153"/>
    <w:rsid w:val="000A6504"/>
    <w:rsid w:val="000A66BC"/>
    <w:rsid w:val="000A6839"/>
    <w:rsid w:val="000A68DB"/>
    <w:rsid w:val="000A6993"/>
    <w:rsid w:val="000A6E31"/>
    <w:rsid w:val="000A6ECC"/>
    <w:rsid w:val="000A7372"/>
    <w:rsid w:val="000A77A6"/>
    <w:rsid w:val="000A77C3"/>
    <w:rsid w:val="000A78BE"/>
    <w:rsid w:val="000B0677"/>
    <w:rsid w:val="000B0819"/>
    <w:rsid w:val="000B084E"/>
    <w:rsid w:val="000B09F6"/>
    <w:rsid w:val="000B0CB8"/>
    <w:rsid w:val="000B0FCB"/>
    <w:rsid w:val="000B11BC"/>
    <w:rsid w:val="000B1668"/>
    <w:rsid w:val="000B169F"/>
    <w:rsid w:val="000B1709"/>
    <w:rsid w:val="000B1844"/>
    <w:rsid w:val="000B192A"/>
    <w:rsid w:val="000B2B12"/>
    <w:rsid w:val="000B2C1F"/>
    <w:rsid w:val="000B2F28"/>
    <w:rsid w:val="000B2F82"/>
    <w:rsid w:val="000B300E"/>
    <w:rsid w:val="000B32FB"/>
    <w:rsid w:val="000B336D"/>
    <w:rsid w:val="000B3A37"/>
    <w:rsid w:val="000B3E22"/>
    <w:rsid w:val="000B3EB2"/>
    <w:rsid w:val="000B4029"/>
    <w:rsid w:val="000B4257"/>
    <w:rsid w:val="000B43F0"/>
    <w:rsid w:val="000B4A1B"/>
    <w:rsid w:val="000B4E7E"/>
    <w:rsid w:val="000B4F22"/>
    <w:rsid w:val="000B5006"/>
    <w:rsid w:val="000B52D9"/>
    <w:rsid w:val="000B53C6"/>
    <w:rsid w:val="000B54CA"/>
    <w:rsid w:val="000B5818"/>
    <w:rsid w:val="000B5D00"/>
    <w:rsid w:val="000B5D26"/>
    <w:rsid w:val="000B5D30"/>
    <w:rsid w:val="000B63C5"/>
    <w:rsid w:val="000B652F"/>
    <w:rsid w:val="000B6598"/>
    <w:rsid w:val="000B6691"/>
    <w:rsid w:val="000B6A04"/>
    <w:rsid w:val="000B6C48"/>
    <w:rsid w:val="000B729D"/>
    <w:rsid w:val="000B7D1C"/>
    <w:rsid w:val="000B7D50"/>
    <w:rsid w:val="000B7E7D"/>
    <w:rsid w:val="000B7F69"/>
    <w:rsid w:val="000C0497"/>
    <w:rsid w:val="000C0674"/>
    <w:rsid w:val="000C076B"/>
    <w:rsid w:val="000C08EF"/>
    <w:rsid w:val="000C0FB3"/>
    <w:rsid w:val="000C0FE2"/>
    <w:rsid w:val="000C1301"/>
    <w:rsid w:val="000C1652"/>
    <w:rsid w:val="000C1843"/>
    <w:rsid w:val="000C1B5B"/>
    <w:rsid w:val="000C1D4C"/>
    <w:rsid w:val="000C1E0D"/>
    <w:rsid w:val="000C2007"/>
    <w:rsid w:val="000C225E"/>
    <w:rsid w:val="000C2400"/>
    <w:rsid w:val="000C2AE8"/>
    <w:rsid w:val="000C2C49"/>
    <w:rsid w:val="000C2D9E"/>
    <w:rsid w:val="000C3192"/>
    <w:rsid w:val="000C3466"/>
    <w:rsid w:val="000C3857"/>
    <w:rsid w:val="000C3883"/>
    <w:rsid w:val="000C3C9B"/>
    <w:rsid w:val="000C3D9E"/>
    <w:rsid w:val="000C402B"/>
    <w:rsid w:val="000C41DF"/>
    <w:rsid w:val="000C43E7"/>
    <w:rsid w:val="000C45B8"/>
    <w:rsid w:val="000C4686"/>
    <w:rsid w:val="000C490E"/>
    <w:rsid w:val="000C4F1E"/>
    <w:rsid w:val="000C4F61"/>
    <w:rsid w:val="000C5135"/>
    <w:rsid w:val="000C5279"/>
    <w:rsid w:val="000C5372"/>
    <w:rsid w:val="000C551E"/>
    <w:rsid w:val="000C557A"/>
    <w:rsid w:val="000C5590"/>
    <w:rsid w:val="000C55B2"/>
    <w:rsid w:val="000C5775"/>
    <w:rsid w:val="000C588F"/>
    <w:rsid w:val="000C62A9"/>
    <w:rsid w:val="000C6466"/>
    <w:rsid w:val="000C6490"/>
    <w:rsid w:val="000C6545"/>
    <w:rsid w:val="000C6563"/>
    <w:rsid w:val="000C65E1"/>
    <w:rsid w:val="000C66CF"/>
    <w:rsid w:val="000C6887"/>
    <w:rsid w:val="000C6D33"/>
    <w:rsid w:val="000C6F0D"/>
    <w:rsid w:val="000C6F4C"/>
    <w:rsid w:val="000C7587"/>
    <w:rsid w:val="000C76FA"/>
    <w:rsid w:val="000C7867"/>
    <w:rsid w:val="000C7B7C"/>
    <w:rsid w:val="000C7D4B"/>
    <w:rsid w:val="000C7E14"/>
    <w:rsid w:val="000C7F6A"/>
    <w:rsid w:val="000C7FCA"/>
    <w:rsid w:val="000D04F7"/>
    <w:rsid w:val="000D05ED"/>
    <w:rsid w:val="000D06B6"/>
    <w:rsid w:val="000D0A9A"/>
    <w:rsid w:val="000D10EE"/>
    <w:rsid w:val="000D1186"/>
    <w:rsid w:val="000D1198"/>
    <w:rsid w:val="000D1230"/>
    <w:rsid w:val="000D12B8"/>
    <w:rsid w:val="000D15D6"/>
    <w:rsid w:val="000D15DD"/>
    <w:rsid w:val="000D1771"/>
    <w:rsid w:val="000D17D9"/>
    <w:rsid w:val="000D1CBD"/>
    <w:rsid w:val="000D244B"/>
    <w:rsid w:val="000D2742"/>
    <w:rsid w:val="000D282F"/>
    <w:rsid w:val="000D2B3B"/>
    <w:rsid w:val="000D2D6D"/>
    <w:rsid w:val="000D2DF8"/>
    <w:rsid w:val="000D2E15"/>
    <w:rsid w:val="000D34FF"/>
    <w:rsid w:val="000D3645"/>
    <w:rsid w:val="000D37AA"/>
    <w:rsid w:val="000D386D"/>
    <w:rsid w:val="000D3982"/>
    <w:rsid w:val="000D4010"/>
    <w:rsid w:val="000D40B8"/>
    <w:rsid w:val="000D4386"/>
    <w:rsid w:val="000D459D"/>
    <w:rsid w:val="000D4659"/>
    <w:rsid w:val="000D4748"/>
    <w:rsid w:val="000D47B7"/>
    <w:rsid w:val="000D4877"/>
    <w:rsid w:val="000D49CE"/>
    <w:rsid w:val="000D4F19"/>
    <w:rsid w:val="000D500A"/>
    <w:rsid w:val="000D504A"/>
    <w:rsid w:val="000D54B9"/>
    <w:rsid w:val="000D57C9"/>
    <w:rsid w:val="000D5D9C"/>
    <w:rsid w:val="000D5EB8"/>
    <w:rsid w:val="000D610B"/>
    <w:rsid w:val="000D632D"/>
    <w:rsid w:val="000D63B7"/>
    <w:rsid w:val="000D6637"/>
    <w:rsid w:val="000D6AA9"/>
    <w:rsid w:val="000D6B9D"/>
    <w:rsid w:val="000D6CC0"/>
    <w:rsid w:val="000D6E3C"/>
    <w:rsid w:val="000D6E69"/>
    <w:rsid w:val="000D6F52"/>
    <w:rsid w:val="000D75BA"/>
    <w:rsid w:val="000D7642"/>
    <w:rsid w:val="000D7660"/>
    <w:rsid w:val="000D76BF"/>
    <w:rsid w:val="000D782E"/>
    <w:rsid w:val="000D78D7"/>
    <w:rsid w:val="000D7A61"/>
    <w:rsid w:val="000E04D7"/>
    <w:rsid w:val="000E04DE"/>
    <w:rsid w:val="000E0681"/>
    <w:rsid w:val="000E0AA2"/>
    <w:rsid w:val="000E0DDB"/>
    <w:rsid w:val="000E0EB5"/>
    <w:rsid w:val="000E108F"/>
    <w:rsid w:val="000E129A"/>
    <w:rsid w:val="000E1325"/>
    <w:rsid w:val="000E137D"/>
    <w:rsid w:val="000E1A8C"/>
    <w:rsid w:val="000E20F2"/>
    <w:rsid w:val="000E24D6"/>
    <w:rsid w:val="000E2B35"/>
    <w:rsid w:val="000E2B9B"/>
    <w:rsid w:val="000E2C93"/>
    <w:rsid w:val="000E2FDB"/>
    <w:rsid w:val="000E3360"/>
    <w:rsid w:val="000E3817"/>
    <w:rsid w:val="000E3913"/>
    <w:rsid w:val="000E3C1C"/>
    <w:rsid w:val="000E3C7A"/>
    <w:rsid w:val="000E3C87"/>
    <w:rsid w:val="000E3DBF"/>
    <w:rsid w:val="000E3F40"/>
    <w:rsid w:val="000E40EA"/>
    <w:rsid w:val="000E4184"/>
    <w:rsid w:val="000E41DF"/>
    <w:rsid w:val="000E430A"/>
    <w:rsid w:val="000E4958"/>
    <w:rsid w:val="000E4B3B"/>
    <w:rsid w:val="000E4DC2"/>
    <w:rsid w:val="000E4F91"/>
    <w:rsid w:val="000E519B"/>
    <w:rsid w:val="000E51B1"/>
    <w:rsid w:val="000E55F2"/>
    <w:rsid w:val="000E5813"/>
    <w:rsid w:val="000E59FE"/>
    <w:rsid w:val="000E61FA"/>
    <w:rsid w:val="000E6285"/>
    <w:rsid w:val="000E6756"/>
    <w:rsid w:val="000E69D6"/>
    <w:rsid w:val="000E6ADF"/>
    <w:rsid w:val="000E6FB2"/>
    <w:rsid w:val="000E6FBE"/>
    <w:rsid w:val="000E7142"/>
    <w:rsid w:val="000E7246"/>
    <w:rsid w:val="000E7368"/>
    <w:rsid w:val="000E74D2"/>
    <w:rsid w:val="000E789C"/>
    <w:rsid w:val="000E79CB"/>
    <w:rsid w:val="000E7A92"/>
    <w:rsid w:val="000F00B8"/>
    <w:rsid w:val="000F047D"/>
    <w:rsid w:val="000F067C"/>
    <w:rsid w:val="000F0796"/>
    <w:rsid w:val="000F0AC6"/>
    <w:rsid w:val="000F0B32"/>
    <w:rsid w:val="000F0BFC"/>
    <w:rsid w:val="000F0EBD"/>
    <w:rsid w:val="000F0F84"/>
    <w:rsid w:val="000F0FA6"/>
    <w:rsid w:val="000F12D0"/>
    <w:rsid w:val="000F1827"/>
    <w:rsid w:val="000F1AA9"/>
    <w:rsid w:val="000F1AEC"/>
    <w:rsid w:val="000F1E19"/>
    <w:rsid w:val="000F1F77"/>
    <w:rsid w:val="000F1FD9"/>
    <w:rsid w:val="000F20B3"/>
    <w:rsid w:val="000F23FC"/>
    <w:rsid w:val="000F24FB"/>
    <w:rsid w:val="000F255A"/>
    <w:rsid w:val="000F2DF1"/>
    <w:rsid w:val="000F2EA5"/>
    <w:rsid w:val="000F3255"/>
    <w:rsid w:val="000F3389"/>
    <w:rsid w:val="000F39D5"/>
    <w:rsid w:val="000F3C9F"/>
    <w:rsid w:val="000F3D3D"/>
    <w:rsid w:val="000F4314"/>
    <w:rsid w:val="000F47D2"/>
    <w:rsid w:val="000F4936"/>
    <w:rsid w:val="000F4CA4"/>
    <w:rsid w:val="000F4D91"/>
    <w:rsid w:val="000F4DB9"/>
    <w:rsid w:val="000F4F64"/>
    <w:rsid w:val="000F50C8"/>
    <w:rsid w:val="000F51B1"/>
    <w:rsid w:val="000F54DA"/>
    <w:rsid w:val="000F5584"/>
    <w:rsid w:val="000F584F"/>
    <w:rsid w:val="000F5AB7"/>
    <w:rsid w:val="000F67A4"/>
    <w:rsid w:val="000F6889"/>
    <w:rsid w:val="000F6BD3"/>
    <w:rsid w:val="000F7509"/>
    <w:rsid w:val="000F7631"/>
    <w:rsid w:val="000F7D3E"/>
    <w:rsid w:val="001002EC"/>
    <w:rsid w:val="00100426"/>
    <w:rsid w:val="00100D3E"/>
    <w:rsid w:val="00100F97"/>
    <w:rsid w:val="00101260"/>
    <w:rsid w:val="00101417"/>
    <w:rsid w:val="0010164E"/>
    <w:rsid w:val="0010166F"/>
    <w:rsid w:val="00101BBF"/>
    <w:rsid w:val="00101E70"/>
    <w:rsid w:val="00102004"/>
    <w:rsid w:val="00102074"/>
    <w:rsid w:val="00102411"/>
    <w:rsid w:val="001027E7"/>
    <w:rsid w:val="00102AA2"/>
    <w:rsid w:val="00102AFA"/>
    <w:rsid w:val="00102C21"/>
    <w:rsid w:val="0010307C"/>
    <w:rsid w:val="001030EF"/>
    <w:rsid w:val="0010322D"/>
    <w:rsid w:val="0010326B"/>
    <w:rsid w:val="001032A2"/>
    <w:rsid w:val="001033BB"/>
    <w:rsid w:val="00103731"/>
    <w:rsid w:val="001037C5"/>
    <w:rsid w:val="0010388A"/>
    <w:rsid w:val="00103932"/>
    <w:rsid w:val="00103A00"/>
    <w:rsid w:val="00103C2A"/>
    <w:rsid w:val="00103D21"/>
    <w:rsid w:val="00103D4A"/>
    <w:rsid w:val="00103F58"/>
    <w:rsid w:val="00104383"/>
    <w:rsid w:val="001047E4"/>
    <w:rsid w:val="001047E8"/>
    <w:rsid w:val="00104A66"/>
    <w:rsid w:val="00104C52"/>
    <w:rsid w:val="00104E2E"/>
    <w:rsid w:val="001050A5"/>
    <w:rsid w:val="0010530A"/>
    <w:rsid w:val="00105350"/>
    <w:rsid w:val="00105424"/>
    <w:rsid w:val="001055AD"/>
    <w:rsid w:val="00105712"/>
    <w:rsid w:val="0010588F"/>
    <w:rsid w:val="001059A1"/>
    <w:rsid w:val="00105B9E"/>
    <w:rsid w:val="00105C6C"/>
    <w:rsid w:val="001066F5"/>
    <w:rsid w:val="00106751"/>
    <w:rsid w:val="001067EF"/>
    <w:rsid w:val="001068EB"/>
    <w:rsid w:val="00106A0E"/>
    <w:rsid w:val="00106CB5"/>
    <w:rsid w:val="00106CCF"/>
    <w:rsid w:val="00106CFF"/>
    <w:rsid w:val="00106DD8"/>
    <w:rsid w:val="001074A5"/>
    <w:rsid w:val="0010761E"/>
    <w:rsid w:val="00107655"/>
    <w:rsid w:val="00107707"/>
    <w:rsid w:val="001077FD"/>
    <w:rsid w:val="00107915"/>
    <w:rsid w:val="00107B4C"/>
    <w:rsid w:val="00107E10"/>
    <w:rsid w:val="00107E65"/>
    <w:rsid w:val="00110058"/>
    <w:rsid w:val="0011009E"/>
    <w:rsid w:val="00110790"/>
    <w:rsid w:val="001107B9"/>
    <w:rsid w:val="00110973"/>
    <w:rsid w:val="00110C79"/>
    <w:rsid w:val="00110D3D"/>
    <w:rsid w:val="00110DAA"/>
    <w:rsid w:val="00110E24"/>
    <w:rsid w:val="001115BB"/>
    <w:rsid w:val="00111B64"/>
    <w:rsid w:val="00111F55"/>
    <w:rsid w:val="00111FD0"/>
    <w:rsid w:val="001120A2"/>
    <w:rsid w:val="001126D0"/>
    <w:rsid w:val="00112949"/>
    <w:rsid w:val="00112B32"/>
    <w:rsid w:val="00112D64"/>
    <w:rsid w:val="00112F35"/>
    <w:rsid w:val="0011321B"/>
    <w:rsid w:val="00113383"/>
    <w:rsid w:val="001136ED"/>
    <w:rsid w:val="00113783"/>
    <w:rsid w:val="0011378C"/>
    <w:rsid w:val="001139FE"/>
    <w:rsid w:val="00113B1A"/>
    <w:rsid w:val="00113EC9"/>
    <w:rsid w:val="00114431"/>
    <w:rsid w:val="00114A70"/>
    <w:rsid w:val="00114AF7"/>
    <w:rsid w:val="001152A6"/>
    <w:rsid w:val="00115381"/>
    <w:rsid w:val="001153E0"/>
    <w:rsid w:val="00115436"/>
    <w:rsid w:val="00115682"/>
    <w:rsid w:val="00115993"/>
    <w:rsid w:val="00115C5E"/>
    <w:rsid w:val="00115EE2"/>
    <w:rsid w:val="001161B0"/>
    <w:rsid w:val="001164D8"/>
    <w:rsid w:val="0011676E"/>
    <w:rsid w:val="00116AA6"/>
    <w:rsid w:val="00116C54"/>
    <w:rsid w:val="00116F02"/>
    <w:rsid w:val="00117114"/>
    <w:rsid w:val="00117206"/>
    <w:rsid w:val="00117220"/>
    <w:rsid w:val="001172C8"/>
    <w:rsid w:val="0011730C"/>
    <w:rsid w:val="00117EF5"/>
    <w:rsid w:val="001200E3"/>
    <w:rsid w:val="0012011D"/>
    <w:rsid w:val="0012095B"/>
    <w:rsid w:val="001209FB"/>
    <w:rsid w:val="00120B23"/>
    <w:rsid w:val="00120BF5"/>
    <w:rsid w:val="00121039"/>
    <w:rsid w:val="0012154E"/>
    <w:rsid w:val="0012163F"/>
    <w:rsid w:val="00121A5F"/>
    <w:rsid w:val="00121E17"/>
    <w:rsid w:val="00122034"/>
    <w:rsid w:val="00122888"/>
    <w:rsid w:val="001228E6"/>
    <w:rsid w:val="001229BE"/>
    <w:rsid w:val="00123001"/>
    <w:rsid w:val="001235F5"/>
    <w:rsid w:val="001237E1"/>
    <w:rsid w:val="00123B39"/>
    <w:rsid w:val="00123D03"/>
    <w:rsid w:val="00123DEE"/>
    <w:rsid w:val="00123E3E"/>
    <w:rsid w:val="00123F76"/>
    <w:rsid w:val="001244C8"/>
    <w:rsid w:val="001249E9"/>
    <w:rsid w:val="00124ED6"/>
    <w:rsid w:val="00124EDB"/>
    <w:rsid w:val="00125146"/>
    <w:rsid w:val="001254B2"/>
    <w:rsid w:val="001254EB"/>
    <w:rsid w:val="00125A19"/>
    <w:rsid w:val="00125AA3"/>
    <w:rsid w:val="00125DCA"/>
    <w:rsid w:val="00125DFE"/>
    <w:rsid w:val="00125F30"/>
    <w:rsid w:val="0012615D"/>
    <w:rsid w:val="00126296"/>
    <w:rsid w:val="00126414"/>
    <w:rsid w:val="0012655C"/>
    <w:rsid w:val="00126664"/>
    <w:rsid w:val="00126810"/>
    <w:rsid w:val="00127191"/>
    <w:rsid w:val="00127650"/>
    <w:rsid w:val="00127845"/>
    <w:rsid w:val="00127E40"/>
    <w:rsid w:val="001300C0"/>
    <w:rsid w:val="00130192"/>
    <w:rsid w:val="001303B5"/>
    <w:rsid w:val="001305F5"/>
    <w:rsid w:val="00130B6E"/>
    <w:rsid w:val="00130BA8"/>
    <w:rsid w:val="00130F82"/>
    <w:rsid w:val="0013120D"/>
    <w:rsid w:val="001312B0"/>
    <w:rsid w:val="00131387"/>
    <w:rsid w:val="00131B72"/>
    <w:rsid w:val="00131EF2"/>
    <w:rsid w:val="0013211C"/>
    <w:rsid w:val="00132412"/>
    <w:rsid w:val="00132754"/>
    <w:rsid w:val="00132B97"/>
    <w:rsid w:val="00132C82"/>
    <w:rsid w:val="00132E2A"/>
    <w:rsid w:val="00132FAF"/>
    <w:rsid w:val="0013303B"/>
    <w:rsid w:val="00133120"/>
    <w:rsid w:val="00133153"/>
    <w:rsid w:val="001331B4"/>
    <w:rsid w:val="00133535"/>
    <w:rsid w:val="00133781"/>
    <w:rsid w:val="0013385F"/>
    <w:rsid w:val="00133B37"/>
    <w:rsid w:val="0013413B"/>
    <w:rsid w:val="00134173"/>
    <w:rsid w:val="00134228"/>
    <w:rsid w:val="001342ED"/>
    <w:rsid w:val="001343FB"/>
    <w:rsid w:val="00134484"/>
    <w:rsid w:val="001347E4"/>
    <w:rsid w:val="0013493C"/>
    <w:rsid w:val="00134D96"/>
    <w:rsid w:val="00134DDB"/>
    <w:rsid w:val="00134F8E"/>
    <w:rsid w:val="00134FAA"/>
    <w:rsid w:val="00135188"/>
    <w:rsid w:val="00135652"/>
    <w:rsid w:val="0013572C"/>
    <w:rsid w:val="00135991"/>
    <w:rsid w:val="00135A88"/>
    <w:rsid w:val="00135AC1"/>
    <w:rsid w:val="00135AD2"/>
    <w:rsid w:val="00135C00"/>
    <w:rsid w:val="00135E19"/>
    <w:rsid w:val="00135F0C"/>
    <w:rsid w:val="0013615B"/>
    <w:rsid w:val="00136E17"/>
    <w:rsid w:val="00136FC3"/>
    <w:rsid w:val="001370D3"/>
    <w:rsid w:val="00137154"/>
    <w:rsid w:val="001374C4"/>
    <w:rsid w:val="00137B0B"/>
    <w:rsid w:val="00137CFC"/>
    <w:rsid w:val="00140038"/>
    <w:rsid w:val="001400B3"/>
    <w:rsid w:val="0014029A"/>
    <w:rsid w:val="00140493"/>
    <w:rsid w:val="0014049A"/>
    <w:rsid w:val="001406A1"/>
    <w:rsid w:val="001408CD"/>
    <w:rsid w:val="00140B5A"/>
    <w:rsid w:val="00140D9A"/>
    <w:rsid w:val="00141017"/>
    <w:rsid w:val="0014127B"/>
    <w:rsid w:val="001416BC"/>
    <w:rsid w:val="001418D0"/>
    <w:rsid w:val="00141B4F"/>
    <w:rsid w:val="00141C7B"/>
    <w:rsid w:val="001425D4"/>
    <w:rsid w:val="00142676"/>
    <w:rsid w:val="0014295D"/>
    <w:rsid w:val="00143303"/>
    <w:rsid w:val="00143538"/>
    <w:rsid w:val="00143703"/>
    <w:rsid w:val="0014386B"/>
    <w:rsid w:val="00143925"/>
    <w:rsid w:val="00143A6C"/>
    <w:rsid w:val="00143A6E"/>
    <w:rsid w:val="00144086"/>
    <w:rsid w:val="001448E5"/>
    <w:rsid w:val="00144D4C"/>
    <w:rsid w:val="0014507C"/>
    <w:rsid w:val="001454B9"/>
    <w:rsid w:val="0014556C"/>
    <w:rsid w:val="0014560E"/>
    <w:rsid w:val="0014583F"/>
    <w:rsid w:val="00145995"/>
    <w:rsid w:val="001459D8"/>
    <w:rsid w:val="00145C25"/>
    <w:rsid w:val="00146318"/>
    <w:rsid w:val="00146462"/>
    <w:rsid w:val="00146B3C"/>
    <w:rsid w:val="00147202"/>
    <w:rsid w:val="00147582"/>
    <w:rsid w:val="00147696"/>
    <w:rsid w:val="001476C6"/>
    <w:rsid w:val="00147725"/>
    <w:rsid w:val="00147DF8"/>
    <w:rsid w:val="00147EF6"/>
    <w:rsid w:val="00150156"/>
    <w:rsid w:val="00150214"/>
    <w:rsid w:val="001503A6"/>
    <w:rsid w:val="001504D2"/>
    <w:rsid w:val="00150C69"/>
    <w:rsid w:val="0015136B"/>
    <w:rsid w:val="0015170C"/>
    <w:rsid w:val="00151A08"/>
    <w:rsid w:val="00151CCC"/>
    <w:rsid w:val="00151CF8"/>
    <w:rsid w:val="00151DAD"/>
    <w:rsid w:val="001523CE"/>
    <w:rsid w:val="00152622"/>
    <w:rsid w:val="00152FAC"/>
    <w:rsid w:val="001531C4"/>
    <w:rsid w:val="0015329C"/>
    <w:rsid w:val="00153574"/>
    <w:rsid w:val="001535AD"/>
    <w:rsid w:val="001535B4"/>
    <w:rsid w:val="00153801"/>
    <w:rsid w:val="00153854"/>
    <w:rsid w:val="00153A41"/>
    <w:rsid w:val="00153CCB"/>
    <w:rsid w:val="00153FB8"/>
    <w:rsid w:val="001541C9"/>
    <w:rsid w:val="0015442C"/>
    <w:rsid w:val="00154508"/>
    <w:rsid w:val="001545D3"/>
    <w:rsid w:val="0015484A"/>
    <w:rsid w:val="0015489B"/>
    <w:rsid w:val="0015521E"/>
    <w:rsid w:val="001552A0"/>
    <w:rsid w:val="001556E0"/>
    <w:rsid w:val="00156105"/>
    <w:rsid w:val="0015612F"/>
    <w:rsid w:val="00156453"/>
    <w:rsid w:val="001566CD"/>
    <w:rsid w:val="001570EF"/>
    <w:rsid w:val="001571A2"/>
    <w:rsid w:val="001573C9"/>
    <w:rsid w:val="001573F1"/>
    <w:rsid w:val="0015742B"/>
    <w:rsid w:val="00157C30"/>
    <w:rsid w:val="00157C46"/>
    <w:rsid w:val="00157F5D"/>
    <w:rsid w:val="00160188"/>
    <w:rsid w:val="0016040F"/>
    <w:rsid w:val="00160934"/>
    <w:rsid w:val="00160A14"/>
    <w:rsid w:val="00160A92"/>
    <w:rsid w:val="00161298"/>
    <w:rsid w:val="00161761"/>
    <w:rsid w:val="001617B7"/>
    <w:rsid w:val="00161BE6"/>
    <w:rsid w:val="00161EB2"/>
    <w:rsid w:val="001620B6"/>
    <w:rsid w:val="00162637"/>
    <w:rsid w:val="00162674"/>
    <w:rsid w:val="0016275D"/>
    <w:rsid w:val="0016276D"/>
    <w:rsid w:val="001627FD"/>
    <w:rsid w:val="00162813"/>
    <w:rsid w:val="001628C5"/>
    <w:rsid w:val="00162A67"/>
    <w:rsid w:val="00162E45"/>
    <w:rsid w:val="00163007"/>
    <w:rsid w:val="00163948"/>
    <w:rsid w:val="00163A5A"/>
    <w:rsid w:val="00163CC6"/>
    <w:rsid w:val="00163D41"/>
    <w:rsid w:val="00163DEC"/>
    <w:rsid w:val="00163F8F"/>
    <w:rsid w:val="00164069"/>
    <w:rsid w:val="001642CD"/>
    <w:rsid w:val="00164404"/>
    <w:rsid w:val="00164455"/>
    <w:rsid w:val="00164489"/>
    <w:rsid w:val="001645DB"/>
    <w:rsid w:val="0016468E"/>
    <w:rsid w:val="001649A2"/>
    <w:rsid w:val="00164AB2"/>
    <w:rsid w:val="00164C7C"/>
    <w:rsid w:val="00164E36"/>
    <w:rsid w:val="00164EDF"/>
    <w:rsid w:val="001653BB"/>
    <w:rsid w:val="00165EBD"/>
    <w:rsid w:val="00165FE2"/>
    <w:rsid w:val="001660F9"/>
    <w:rsid w:val="0016649A"/>
    <w:rsid w:val="00166603"/>
    <w:rsid w:val="0016698F"/>
    <w:rsid w:val="00166B9E"/>
    <w:rsid w:val="00166E43"/>
    <w:rsid w:val="00167094"/>
    <w:rsid w:val="001674E3"/>
    <w:rsid w:val="00167664"/>
    <w:rsid w:val="0016774D"/>
    <w:rsid w:val="00167934"/>
    <w:rsid w:val="00167A85"/>
    <w:rsid w:val="00167AA2"/>
    <w:rsid w:val="00167CE1"/>
    <w:rsid w:val="001705E5"/>
    <w:rsid w:val="00170642"/>
    <w:rsid w:val="001707E0"/>
    <w:rsid w:val="00170850"/>
    <w:rsid w:val="00170A48"/>
    <w:rsid w:val="00170C8B"/>
    <w:rsid w:val="00171513"/>
    <w:rsid w:val="001715E1"/>
    <w:rsid w:val="00171B6E"/>
    <w:rsid w:val="00172094"/>
    <w:rsid w:val="0017211C"/>
    <w:rsid w:val="001721CF"/>
    <w:rsid w:val="0017227D"/>
    <w:rsid w:val="00172470"/>
    <w:rsid w:val="001727D6"/>
    <w:rsid w:val="001729BC"/>
    <w:rsid w:val="00172B6F"/>
    <w:rsid w:val="00172D81"/>
    <w:rsid w:val="00172ED0"/>
    <w:rsid w:val="00173017"/>
    <w:rsid w:val="00173334"/>
    <w:rsid w:val="0017333B"/>
    <w:rsid w:val="001735F9"/>
    <w:rsid w:val="00173664"/>
    <w:rsid w:val="00173E38"/>
    <w:rsid w:val="00174048"/>
    <w:rsid w:val="00174081"/>
    <w:rsid w:val="00174F9C"/>
    <w:rsid w:val="001752FC"/>
    <w:rsid w:val="00175542"/>
    <w:rsid w:val="00175617"/>
    <w:rsid w:val="00175DE8"/>
    <w:rsid w:val="00175F7E"/>
    <w:rsid w:val="0017603F"/>
    <w:rsid w:val="00176680"/>
    <w:rsid w:val="00176819"/>
    <w:rsid w:val="001769EF"/>
    <w:rsid w:val="00176A6C"/>
    <w:rsid w:val="00176C3E"/>
    <w:rsid w:val="00176D3B"/>
    <w:rsid w:val="00176D3E"/>
    <w:rsid w:val="00176FC1"/>
    <w:rsid w:val="00177273"/>
    <w:rsid w:val="001772D1"/>
    <w:rsid w:val="001773B4"/>
    <w:rsid w:val="001776D0"/>
    <w:rsid w:val="00177C3F"/>
    <w:rsid w:val="0018007E"/>
    <w:rsid w:val="00180132"/>
    <w:rsid w:val="00180300"/>
    <w:rsid w:val="00180D55"/>
    <w:rsid w:val="00180F73"/>
    <w:rsid w:val="001814B7"/>
    <w:rsid w:val="00181BFA"/>
    <w:rsid w:val="00181D67"/>
    <w:rsid w:val="0018203A"/>
    <w:rsid w:val="001820B5"/>
    <w:rsid w:val="00182104"/>
    <w:rsid w:val="00182461"/>
    <w:rsid w:val="001825BF"/>
    <w:rsid w:val="00182849"/>
    <w:rsid w:val="00182A76"/>
    <w:rsid w:val="00182E0D"/>
    <w:rsid w:val="00183011"/>
    <w:rsid w:val="00183719"/>
    <w:rsid w:val="00183F6C"/>
    <w:rsid w:val="00184375"/>
    <w:rsid w:val="00184398"/>
    <w:rsid w:val="0018444A"/>
    <w:rsid w:val="001845FC"/>
    <w:rsid w:val="00184885"/>
    <w:rsid w:val="001849C1"/>
    <w:rsid w:val="00184C5E"/>
    <w:rsid w:val="00184F44"/>
    <w:rsid w:val="00185207"/>
    <w:rsid w:val="00185234"/>
    <w:rsid w:val="00185A1E"/>
    <w:rsid w:val="00186038"/>
    <w:rsid w:val="00186867"/>
    <w:rsid w:val="00186960"/>
    <w:rsid w:val="00186A60"/>
    <w:rsid w:val="00187044"/>
    <w:rsid w:val="001872BB"/>
    <w:rsid w:val="0018777F"/>
    <w:rsid w:val="00187A12"/>
    <w:rsid w:val="00187E41"/>
    <w:rsid w:val="00187E66"/>
    <w:rsid w:val="0019018F"/>
    <w:rsid w:val="001906DA"/>
    <w:rsid w:val="001909F5"/>
    <w:rsid w:val="00190AF6"/>
    <w:rsid w:val="00190B5D"/>
    <w:rsid w:val="00190BB7"/>
    <w:rsid w:val="00190C32"/>
    <w:rsid w:val="00191061"/>
    <w:rsid w:val="00191168"/>
    <w:rsid w:val="001911D9"/>
    <w:rsid w:val="001915A7"/>
    <w:rsid w:val="00191807"/>
    <w:rsid w:val="00191DB6"/>
    <w:rsid w:val="00191F86"/>
    <w:rsid w:val="001922F1"/>
    <w:rsid w:val="00193010"/>
    <w:rsid w:val="001931C6"/>
    <w:rsid w:val="001931F1"/>
    <w:rsid w:val="001932DB"/>
    <w:rsid w:val="001933AA"/>
    <w:rsid w:val="00193439"/>
    <w:rsid w:val="00193620"/>
    <w:rsid w:val="001936F5"/>
    <w:rsid w:val="00193851"/>
    <w:rsid w:val="00193A3B"/>
    <w:rsid w:val="00193B69"/>
    <w:rsid w:val="00193BEC"/>
    <w:rsid w:val="00193CF1"/>
    <w:rsid w:val="00193D12"/>
    <w:rsid w:val="00193F82"/>
    <w:rsid w:val="00194288"/>
    <w:rsid w:val="00194334"/>
    <w:rsid w:val="00194708"/>
    <w:rsid w:val="00194B7C"/>
    <w:rsid w:val="0019517B"/>
    <w:rsid w:val="0019525B"/>
    <w:rsid w:val="001952AD"/>
    <w:rsid w:val="00195310"/>
    <w:rsid w:val="00195774"/>
    <w:rsid w:val="0019580A"/>
    <w:rsid w:val="001958D0"/>
    <w:rsid w:val="00195916"/>
    <w:rsid w:val="00195C69"/>
    <w:rsid w:val="00195F2B"/>
    <w:rsid w:val="00196077"/>
    <w:rsid w:val="0019609D"/>
    <w:rsid w:val="001962B9"/>
    <w:rsid w:val="0019665B"/>
    <w:rsid w:val="001966C1"/>
    <w:rsid w:val="00196864"/>
    <w:rsid w:val="0019694E"/>
    <w:rsid w:val="001969D6"/>
    <w:rsid w:val="00196A1E"/>
    <w:rsid w:val="00196C1D"/>
    <w:rsid w:val="00196C4F"/>
    <w:rsid w:val="0019718C"/>
    <w:rsid w:val="001974B4"/>
    <w:rsid w:val="00197C88"/>
    <w:rsid w:val="00197D52"/>
    <w:rsid w:val="00197FD5"/>
    <w:rsid w:val="001A01A4"/>
    <w:rsid w:val="001A02E6"/>
    <w:rsid w:val="001A0441"/>
    <w:rsid w:val="001A07EF"/>
    <w:rsid w:val="001A098E"/>
    <w:rsid w:val="001A0C00"/>
    <w:rsid w:val="001A0D63"/>
    <w:rsid w:val="001A0F8C"/>
    <w:rsid w:val="001A10EF"/>
    <w:rsid w:val="001A1268"/>
    <w:rsid w:val="001A1873"/>
    <w:rsid w:val="001A1D33"/>
    <w:rsid w:val="001A1DB9"/>
    <w:rsid w:val="001A1DCC"/>
    <w:rsid w:val="001A1DE1"/>
    <w:rsid w:val="001A1F41"/>
    <w:rsid w:val="001A205C"/>
    <w:rsid w:val="001A2378"/>
    <w:rsid w:val="001A242F"/>
    <w:rsid w:val="001A24AE"/>
    <w:rsid w:val="001A255A"/>
    <w:rsid w:val="001A299D"/>
    <w:rsid w:val="001A2EF6"/>
    <w:rsid w:val="001A302F"/>
    <w:rsid w:val="001A3171"/>
    <w:rsid w:val="001A344F"/>
    <w:rsid w:val="001A3BC4"/>
    <w:rsid w:val="001A3D74"/>
    <w:rsid w:val="001A3FDA"/>
    <w:rsid w:val="001A412B"/>
    <w:rsid w:val="001A41BA"/>
    <w:rsid w:val="001A43FB"/>
    <w:rsid w:val="001A4CC1"/>
    <w:rsid w:val="001A4FF5"/>
    <w:rsid w:val="001A5390"/>
    <w:rsid w:val="001A646B"/>
    <w:rsid w:val="001A65EA"/>
    <w:rsid w:val="001A66AE"/>
    <w:rsid w:val="001A69B4"/>
    <w:rsid w:val="001A6B6E"/>
    <w:rsid w:val="001A71D0"/>
    <w:rsid w:val="001A7238"/>
    <w:rsid w:val="001A7467"/>
    <w:rsid w:val="001A7558"/>
    <w:rsid w:val="001A76AC"/>
    <w:rsid w:val="001A7BDF"/>
    <w:rsid w:val="001A7F29"/>
    <w:rsid w:val="001B0156"/>
    <w:rsid w:val="001B031E"/>
    <w:rsid w:val="001B03E7"/>
    <w:rsid w:val="001B046D"/>
    <w:rsid w:val="001B05CC"/>
    <w:rsid w:val="001B0694"/>
    <w:rsid w:val="001B0738"/>
    <w:rsid w:val="001B0785"/>
    <w:rsid w:val="001B0F49"/>
    <w:rsid w:val="001B10AB"/>
    <w:rsid w:val="001B11E9"/>
    <w:rsid w:val="001B1539"/>
    <w:rsid w:val="001B18FF"/>
    <w:rsid w:val="001B1B69"/>
    <w:rsid w:val="001B1CB6"/>
    <w:rsid w:val="001B1DAA"/>
    <w:rsid w:val="001B1EBB"/>
    <w:rsid w:val="001B1F93"/>
    <w:rsid w:val="001B22E5"/>
    <w:rsid w:val="001B2553"/>
    <w:rsid w:val="001B25F3"/>
    <w:rsid w:val="001B2808"/>
    <w:rsid w:val="001B29FB"/>
    <w:rsid w:val="001B2A00"/>
    <w:rsid w:val="001B2BB0"/>
    <w:rsid w:val="001B2F02"/>
    <w:rsid w:val="001B3001"/>
    <w:rsid w:val="001B3391"/>
    <w:rsid w:val="001B33E2"/>
    <w:rsid w:val="001B36B0"/>
    <w:rsid w:val="001B38DD"/>
    <w:rsid w:val="001B3B01"/>
    <w:rsid w:val="001B3CEC"/>
    <w:rsid w:val="001B4127"/>
    <w:rsid w:val="001B48DA"/>
    <w:rsid w:val="001B4A32"/>
    <w:rsid w:val="001B4C35"/>
    <w:rsid w:val="001B4D70"/>
    <w:rsid w:val="001B51A8"/>
    <w:rsid w:val="001B53E3"/>
    <w:rsid w:val="001B5610"/>
    <w:rsid w:val="001B57FD"/>
    <w:rsid w:val="001B584E"/>
    <w:rsid w:val="001B585D"/>
    <w:rsid w:val="001B5DE6"/>
    <w:rsid w:val="001B5DF4"/>
    <w:rsid w:val="001B6497"/>
    <w:rsid w:val="001B6760"/>
    <w:rsid w:val="001B725D"/>
    <w:rsid w:val="001B72A1"/>
    <w:rsid w:val="001B7757"/>
    <w:rsid w:val="001B7B5B"/>
    <w:rsid w:val="001B7CBD"/>
    <w:rsid w:val="001B7D25"/>
    <w:rsid w:val="001B7DC6"/>
    <w:rsid w:val="001C029A"/>
    <w:rsid w:val="001C0432"/>
    <w:rsid w:val="001C0C31"/>
    <w:rsid w:val="001C0D5D"/>
    <w:rsid w:val="001C12CB"/>
    <w:rsid w:val="001C1432"/>
    <w:rsid w:val="001C1739"/>
    <w:rsid w:val="001C1825"/>
    <w:rsid w:val="001C1A8A"/>
    <w:rsid w:val="001C1B71"/>
    <w:rsid w:val="001C1CD1"/>
    <w:rsid w:val="001C1FFC"/>
    <w:rsid w:val="001C2453"/>
    <w:rsid w:val="001C2A58"/>
    <w:rsid w:val="001C2AC7"/>
    <w:rsid w:val="001C2F7A"/>
    <w:rsid w:val="001C2FE5"/>
    <w:rsid w:val="001C2FEF"/>
    <w:rsid w:val="001C3089"/>
    <w:rsid w:val="001C371B"/>
    <w:rsid w:val="001C3884"/>
    <w:rsid w:val="001C3C97"/>
    <w:rsid w:val="001C3DC4"/>
    <w:rsid w:val="001C3FE4"/>
    <w:rsid w:val="001C4086"/>
    <w:rsid w:val="001C4103"/>
    <w:rsid w:val="001C419D"/>
    <w:rsid w:val="001C425E"/>
    <w:rsid w:val="001C42E5"/>
    <w:rsid w:val="001C4880"/>
    <w:rsid w:val="001C489A"/>
    <w:rsid w:val="001C4A10"/>
    <w:rsid w:val="001C4D15"/>
    <w:rsid w:val="001C4EDD"/>
    <w:rsid w:val="001C4F77"/>
    <w:rsid w:val="001C526E"/>
    <w:rsid w:val="001C528F"/>
    <w:rsid w:val="001C5323"/>
    <w:rsid w:val="001C54F7"/>
    <w:rsid w:val="001C567A"/>
    <w:rsid w:val="001C6224"/>
    <w:rsid w:val="001C6286"/>
    <w:rsid w:val="001C62FD"/>
    <w:rsid w:val="001C644F"/>
    <w:rsid w:val="001C6598"/>
    <w:rsid w:val="001C65B8"/>
    <w:rsid w:val="001C66B0"/>
    <w:rsid w:val="001C6728"/>
    <w:rsid w:val="001C67C0"/>
    <w:rsid w:val="001C69A6"/>
    <w:rsid w:val="001C6AAA"/>
    <w:rsid w:val="001C6F91"/>
    <w:rsid w:val="001C7077"/>
    <w:rsid w:val="001C721D"/>
    <w:rsid w:val="001C7362"/>
    <w:rsid w:val="001C7715"/>
    <w:rsid w:val="001C7F7C"/>
    <w:rsid w:val="001D0857"/>
    <w:rsid w:val="001D089E"/>
    <w:rsid w:val="001D0A95"/>
    <w:rsid w:val="001D0AA9"/>
    <w:rsid w:val="001D1091"/>
    <w:rsid w:val="001D1441"/>
    <w:rsid w:val="001D1AEA"/>
    <w:rsid w:val="001D1B5F"/>
    <w:rsid w:val="001D1EA6"/>
    <w:rsid w:val="001D2146"/>
    <w:rsid w:val="001D217D"/>
    <w:rsid w:val="001D227D"/>
    <w:rsid w:val="001D2621"/>
    <w:rsid w:val="001D284C"/>
    <w:rsid w:val="001D2874"/>
    <w:rsid w:val="001D2A04"/>
    <w:rsid w:val="001D2AFC"/>
    <w:rsid w:val="001D3120"/>
    <w:rsid w:val="001D3887"/>
    <w:rsid w:val="001D4003"/>
    <w:rsid w:val="001D409C"/>
    <w:rsid w:val="001D4172"/>
    <w:rsid w:val="001D463E"/>
    <w:rsid w:val="001D4717"/>
    <w:rsid w:val="001D4C32"/>
    <w:rsid w:val="001D4C60"/>
    <w:rsid w:val="001D4C67"/>
    <w:rsid w:val="001D4E93"/>
    <w:rsid w:val="001D5021"/>
    <w:rsid w:val="001D5295"/>
    <w:rsid w:val="001D54DF"/>
    <w:rsid w:val="001D5586"/>
    <w:rsid w:val="001D56D1"/>
    <w:rsid w:val="001D5880"/>
    <w:rsid w:val="001D593C"/>
    <w:rsid w:val="001D5B88"/>
    <w:rsid w:val="001D5B8E"/>
    <w:rsid w:val="001D5BCA"/>
    <w:rsid w:val="001D5CD4"/>
    <w:rsid w:val="001D5D12"/>
    <w:rsid w:val="001D5DB0"/>
    <w:rsid w:val="001D5FDC"/>
    <w:rsid w:val="001D620B"/>
    <w:rsid w:val="001D64B2"/>
    <w:rsid w:val="001D66FC"/>
    <w:rsid w:val="001D6813"/>
    <w:rsid w:val="001D7067"/>
    <w:rsid w:val="001D7224"/>
    <w:rsid w:val="001D73C6"/>
    <w:rsid w:val="001D75BF"/>
    <w:rsid w:val="001D75FC"/>
    <w:rsid w:val="001D769C"/>
    <w:rsid w:val="001D78C0"/>
    <w:rsid w:val="001D78D2"/>
    <w:rsid w:val="001D7B40"/>
    <w:rsid w:val="001D7DA7"/>
    <w:rsid w:val="001D7EB9"/>
    <w:rsid w:val="001E01E1"/>
    <w:rsid w:val="001E06B7"/>
    <w:rsid w:val="001E0BCC"/>
    <w:rsid w:val="001E0DD6"/>
    <w:rsid w:val="001E161E"/>
    <w:rsid w:val="001E16C6"/>
    <w:rsid w:val="001E19CF"/>
    <w:rsid w:val="001E1DF7"/>
    <w:rsid w:val="001E1FFC"/>
    <w:rsid w:val="001E20CC"/>
    <w:rsid w:val="001E22DB"/>
    <w:rsid w:val="001E2566"/>
    <w:rsid w:val="001E25AC"/>
    <w:rsid w:val="001E2696"/>
    <w:rsid w:val="001E28D0"/>
    <w:rsid w:val="001E29B4"/>
    <w:rsid w:val="001E2D70"/>
    <w:rsid w:val="001E2F1E"/>
    <w:rsid w:val="001E372D"/>
    <w:rsid w:val="001E375D"/>
    <w:rsid w:val="001E3DE9"/>
    <w:rsid w:val="001E3EDB"/>
    <w:rsid w:val="001E40C9"/>
    <w:rsid w:val="001E4518"/>
    <w:rsid w:val="001E460B"/>
    <w:rsid w:val="001E490F"/>
    <w:rsid w:val="001E49B2"/>
    <w:rsid w:val="001E4AEF"/>
    <w:rsid w:val="001E4D11"/>
    <w:rsid w:val="001E4DE3"/>
    <w:rsid w:val="001E514E"/>
    <w:rsid w:val="001E5680"/>
    <w:rsid w:val="001E5857"/>
    <w:rsid w:val="001E58DC"/>
    <w:rsid w:val="001E5A8F"/>
    <w:rsid w:val="001E5AAE"/>
    <w:rsid w:val="001E5AC7"/>
    <w:rsid w:val="001E5E79"/>
    <w:rsid w:val="001E66D9"/>
    <w:rsid w:val="001E6C1D"/>
    <w:rsid w:val="001E6CA1"/>
    <w:rsid w:val="001E6FAF"/>
    <w:rsid w:val="001E7279"/>
    <w:rsid w:val="001E742E"/>
    <w:rsid w:val="001E74E7"/>
    <w:rsid w:val="001E760B"/>
    <w:rsid w:val="001E7663"/>
    <w:rsid w:val="001E7B35"/>
    <w:rsid w:val="001E7DEC"/>
    <w:rsid w:val="001E7EE9"/>
    <w:rsid w:val="001E7F29"/>
    <w:rsid w:val="001F02FE"/>
    <w:rsid w:val="001F041F"/>
    <w:rsid w:val="001F04BC"/>
    <w:rsid w:val="001F0DAC"/>
    <w:rsid w:val="001F1116"/>
    <w:rsid w:val="001F13F1"/>
    <w:rsid w:val="001F1925"/>
    <w:rsid w:val="001F1A01"/>
    <w:rsid w:val="001F1B19"/>
    <w:rsid w:val="001F1DD3"/>
    <w:rsid w:val="001F28F8"/>
    <w:rsid w:val="001F2948"/>
    <w:rsid w:val="001F297C"/>
    <w:rsid w:val="001F2BBA"/>
    <w:rsid w:val="001F3217"/>
    <w:rsid w:val="001F344A"/>
    <w:rsid w:val="001F39CF"/>
    <w:rsid w:val="001F39E3"/>
    <w:rsid w:val="001F4060"/>
    <w:rsid w:val="001F4176"/>
    <w:rsid w:val="001F43B1"/>
    <w:rsid w:val="001F462D"/>
    <w:rsid w:val="001F47E1"/>
    <w:rsid w:val="001F4D45"/>
    <w:rsid w:val="001F52D8"/>
    <w:rsid w:val="001F53AB"/>
    <w:rsid w:val="001F557F"/>
    <w:rsid w:val="001F5595"/>
    <w:rsid w:val="001F5750"/>
    <w:rsid w:val="001F5F98"/>
    <w:rsid w:val="001F61A4"/>
    <w:rsid w:val="001F63D2"/>
    <w:rsid w:val="001F67BE"/>
    <w:rsid w:val="001F6835"/>
    <w:rsid w:val="001F6A51"/>
    <w:rsid w:val="001F6B20"/>
    <w:rsid w:val="001F708E"/>
    <w:rsid w:val="001F70ED"/>
    <w:rsid w:val="001F7195"/>
    <w:rsid w:val="001F735D"/>
    <w:rsid w:val="001F740A"/>
    <w:rsid w:val="001F758F"/>
    <w:rsid w:val="001F79B0"/>
    <w:rsid w:val="001F7C7D"/>
    <w:rsid w:val="001F7D5D"/>
    <w:rsid w:val="001F7EAE"/>
    <w:rsid w:val="001F7FE9"/>
    <w:rsid w:val="002001E1"/>
    <w:rsid w:val="002003B2"/>
    <w:rsid w:val="002004F3"/>
    <w:rsid w:val="002005A4"/>
    <w:rsid w:val="002005FD"/>
    <w:rsid w:val="0020086A"/>
    <w:rsid w:val="00200A35"/>
    <w:rsid w:val="00200B28"/>
    <w:rsid w:val="00200B8D"/>
    <w:rsid w:val="00200C64"/>
    <w:rsid w:val="00201051"/>
    <w:rsid w:val="00201457"/>
    <w:rsid w:val="00201AD6"/>
    <w:rsid w:val="00201E73"/>
    <w:rsid w:val="00202697"/>
    <w:rsid w:val="002026B5"/>
    <w:rsid w:val="00202890"/>
    <w:rsid w:val="00202BD5"/>
    <w:rsid w:val="00202E39"/>
    <w:rsid w:val="002031B2"/>
    <w:rsid w:val="00203557"/>
    <w:rsid w:val="002038CC"/>
    <w:rsid w:val="002043A8"/>
    <w:rsid w:val="002044A4"/>
    <w:rsid w:val="002048D9"/>
    <w:rsid w:val="0020496E"/>
    <w:rsid w:val="00204A46"/>
    <w:rsid w:val="00204E4B"/>
    <w:rsid w:val="002050BD"/>
    <w:rsid w:val="00205107"/>
    <w:rsid w:val="0020520A"/>
    <w:rsid w:val="00205363"/>
    <w:rsid w:val="002055C8"/>
    <w:rsid w:val="00205E8B"/>
    <w:rsid w:val="00205FA4"/>
    <w:rsid w:val="00205FCD"/>
    <w:rsid w:val="00206127"/>
    <w:rsid w:val="00206345"/>
    <w:rsid w:val="0020640B"/>
    <w:rsid w:val="00206550"/>
    <w:rsid w:val="00206615"/>
    <w:rsid w:val="00206E86"/>
    <w:rsid w:val="00207425"/>
    <w:rsid w:val="0020748B"/>
    <w:rsid w:val="002075B7"/>
    <w:rsid w:val="00207715"/>
    <w:rsid w:val="00207DB5"/>
    <w:rsid w:val="00207DD1"/>
    <w:rsid w:val="00207E2B"/>
    <w:rsid w:val="002101CC"/>
    <w:rsid w:val="00210259"/>
    <w:rsid w:val="002102AE"/>
    <w:rsid w:val="002105DC"/>
    <w:rsid w:val="00210F3D"/>
    <w:rsid w:val="00211080"/>
    <w:rsid w:val="002112C1"/>
    <w:rsid w:val="002113AA"/>
    <w:rsid w:val="002117D0"/>
    <w:rsid w:val="00211822"/>
    <w:rsid w:val="00211ACA"/>
    <w:rsid w:val="00211C07"/>
    <w:rsid w:val="00211CAC"/>
    <w:rsid w:val="00212264"/>
    <w:rsid w:val="00212534"/>
    <w:rsid w:val="00212698"/>
    <w:rsid w:val="00212789"/>
    <w:rsid w:val="002128F1"/>
    <w:rsid w:val="00212FEB"/>
    <w:rsid w:val="00213525"/>
    <w:rsid w:val="00213A1A"/>
    <w:rsid w:val="00213A48"/>
    <w:rsid w:val="00213B70"/>
    <w:rsid w:val="00213C87"/>
    <w:rsid w:val="002142E8"/>
    <w:rsid w:val="00214362"/>
    <w:rsid w:val="002144D2"/>
    <w:rsid w:val="0021464E"/>
    <w:rsid w:val="002148F7"/>
    <w:rsid w:val="002149A7"/>
    <w:rsid w:val="00214AA5"/>
    <w:rsid w:val="00214B61"/>
    <w:rsid w:val="00214B89"/>
    <w:rsid w:val="00214D0F"/>
    <w:rsid w:val="00214E66"/>
    <w:rsid w:val="00215638"/>
    <w:rsid w:val="0021591D"/>
    <w:rsid w:val="00215ACB"/>
    <w:rsid w:val="00215BD4"/>
    <w:rsid w:val="00215BE4"/>
    <w:rsid w:val="00215C0F"/>
    <w:rsid w:val="00215E72"/>
    <w:rsid w:val="00215EAC"/>
    <w:rsid w:val="0021619C"/>
    <w:rsid w:val="002161B0"/>
    <w:rsid w:val="00216291"/>
    <w:rsid w:val="00216386"/>
    <w:rsid w:val="00216943"/>
    <w:rsid w:val="00216B3F"/>
    <w:rsid w:val="00216DD0"/>
    <w:rsid w:val="002172F8"/>
    <w:rsid w:val="00217501"/>
    <w:rsid w:val="00217514"/>
    <w:rsid w:val="002176D3"/>
    <w:rsid w:val="00217941"/>
    <w:rsid w:val="00217948"/>
    <w:rsid w:val="00217AB4"/>
    <w:rsid w:val="00217BAB"/>
    <w:rsid w:val="00220310"/>
    <w:rsid w:val="0022035C"/>
    <w:rsid w:val="002204EC"/>
    <w:rsid w:val="00220862"/>
    <w:rsid w:val="002208D4"/>
    <w:rsid w:val="00220A44"/>
    <w:rsid w:val="002215ED"/>
    <w:rsid w:val="00221673"/>
    <w:rsid w:val="002216BB"/>
    <w:rsid w:val="00221EB6"/>
    <w:rsid w:val="00222159"/>
    <w:rsid w:val="00222185"/>
    <w:rsid w:val="0022231E"/>
    <w:rsid w:val="0022277A"/>
    <w:rsid w:val="00222947"/>
    <w:rsid w:val="00222B5D"/>
    <w:rsid w:val="00223416"/>
    <w:rsid w:val="00223ADF"/>
    <w:rsid w:val="00223AE1"/>
    <w:rsid w:val="002243FA"/>
    <w:rsid w:val="0022443F"/>
    <w:rsid w:val="002244BA"/>
    <w:rsid w:val="00224B2C"/>
    <w:rsid w:val="00224BAF"/>
    <w:rsid w:val="00224E4C"/>
    <w:rsid w:val="00225369"/>
    <w:rsid w:val="002254AD"/>
    <w:rsid w:val="00225531"/>
    <w:rsid w:val="0022556A"/>
    <w:rsid w:val="00225A6E"/>
    <w:rsid w:val="00225C72"/>
    <w:rsid w:val="00225CEB"/>
    <w:rsid w:val="00225D60"/>
    <w:rsid w:val="00226790"/>
    <w:rsid w:val="00226835"/>
    <w:rsid w:val="0022692C"/>
    <w:rsid w:val="00226A68"/>
    <w:rsid w:val="00226B5A"/>
    <w:rsid w:val="00226B69"/>
    <w:rsid w:val="00226BD0"/>
    <w:rsid w:val="00226BEC"/>
    <w:rsid w:val="00226F36"/>
    <w:rsid w:val="002272FE"/>
    <w:rsid w:val="00227379"/>
    <w:rsid w:val="002275C6"/>
    <w:rsid w:val="00227622"/>
    <w:rsid w:val="00227677"/>
    <w:rsid w:val="00227DAB"/>
    <w:rsid w:val="00227FFD"/>
    <w:rsid w:val="0023006F"/>
    <w:rsid w:val="0023014D"/>
    <w:rsid w:val="0023015D"/>
    <w:rsid w:val="0023021C"/>
    <w:rsid w:val="0023030D"/>
    <w:rsid w:val="00230579"/>
    <w:rsid w:val="00230846"/>
    <w:rsid w:val="00230BCC"/>
    <w:rsid w:val="00230CCB"/>
    <w:rsid w:val="00230DCC"/>
    <w:rsid w:val="00230E0D"/>
    <w:rsid w:val="00230E3D"/>
    <w:rsid w:val="00231016"/>
    <w:rsid w:val="00231499"/>
    <w:rsid w:val="00231521"/>
    <w:rsid w:val="00231638"/>
    <w:rsid w:val="0023164A"/>
    <w:rsid w:val="00231F76"/>
    <w:rsid w:val="0023223E"/>
    <w:rsid w:val="00232CAD"/>
    <w:rsid w:val="00232CFB"/>
    <w:rsid w:val="00232E40"/>
    <w:rsid w:val="0023310A"/>
    <w:rsid w:val="00233207"/>
    <w:rsid w:val="002332E2"/>
    <w:rsid w:val="002334AA"/>
    <w:rsid w:val="0023378E"/>
    <w:rsid w:val="002339C0"/>
    <w:rsid w:val="00233AF6"/>
    <w:rsid w:val="00233B54"/>
    <w:rsid w:val="00233E22"/>
    <w:rsid w:val="00234262"/>
    <w:rsid w:val="002344F8"/>
    <w:rsid w:val="002347DA"/>
    <w:rsid w:val="00234810"/>
    <w:rsid w:val="00234836"/>
    <w:rsid w:val="00234891"/>
    <w:rsid w:val="00234ACA"/>
    <w:rsid w:val="00234B8D"/>
    <w:rsid w:val="00235777"/>
    <w:rsid w:val="00235D95"/>
    <w:rsid w:val="00235DA8"/>
    <w:rsid w:val="00235FEE"/>
    <w:rsid w:val="00236055"/>
    <w:rsid w:val="00236084"/>
    <w:rsid w:val="00236583"/>
    <w:rsid w:val="002365F9"/>
    <w:rsid w:val="002366D0"/>
    <w:rsid w:val="0023670B"/>
    <w:rsid w:val="0023682E"/>
    <w:rsid w:val="0023695E"/>
    <w:rsid w:val="00236A52"/>
    <w:rsid w:val="00236AAE"/>
    <w:rsid w:val="00236C06"/>
    <w:rsid w:val="00236EC2"/>
    <w:rsid w:val="00236F80"/>
    <w:rsid w:val="0023708A"/>
    <w:rsid w:val="00237198"/>
    <w:rsid w:val="0023738F"/>
    <w:rsid w:val="0023757C"/>
    <w:rsid w:val="002377A5"/>
    <w:rsid w:val="002377A9"/>
    <w:rsid w:val="00237B9A"/>
    <w:rsid w:val="00237F85"/>
    <w:rsid w:val="0024039F"/>
    <w:rsid w:val="00240546"/>
    <w:rsid w:val="002406C0"/>
    <w:rsid w:val="00240883"/>
    <w:rsid w:val="00240A4C"/>
    <w:rsid w:val="00240C7A"/>
    <w:rsid w:val="00240DD0"/>
    <w:rsid w:val="00240E9C"/>
    <w:rsid w:val="002411A4"/>
    <w:rsid w:val="002415AC"/>
    <w:rsid w:val="00241811"/>
    <w:rsid w:val="00241A2C"/>
    <w:rsid w:val="00241ABD"/>
    <w:rsid w:val="00241B20"/>
    <w:rsid w:val="00241CF9"/>
    <w:rsid w:val="00241DB2"/>
    <w:rsid w:val="00242279"/>
    <w:rsid w:val="002426DB"/>
    <w:rsid w:val="002429C1"/>
    <w:rsid w:val="00242CEA"/>
    <w:rsid w:val="00243AD3"/>
    <w:rsid w:val="00243CF3"/>
    <w:rsid w:val="0024443D"/>
    <w:rsid w:val="00244790"/>
    <w:rsid w:val="00244EA4"/>
    <w:rsid w:val="00244F91"/>
    <w:rsid w:val="002450F9"/>
    <w:rsid w:val="0024527D"/>
    <w:rsid w:val="00245517"/>
    <w:rsid w:val="00245995"/>
    <w:rsid w:val="00245D72"/>
    <w:rsid w:val="002461AA"/>
    <w:rsid w:val="00246656"/>
    <w:rsid w:val="00246B20"/>
    <w:rsid w:val="00246D46"/>
    <w:rsid w:val="00246D59"/>
    <w:rsid w:val="00247137"/>
    <w:rsid w:val="002471D8"/>
    <w:rsid w:val="00247586"/>
    <w:rsid w:val="00247871"/>
    <w:rsid w:val="00247C4A"/>
    <w:rsid w:val="00247C92"/>
    <w:rsid w:val="00247D01"/>
    <w:rsid w:val="00247E16"/>
    <w:rsid w:val="00247E20"/>
    <w:rsid w:val="0025044A"/>
    <w:rsid w:val="002505D5"/>
    <w:rsid w:val="00250610"/>
    <w:rsid w:val="00250691"/>
    <w:rsid w:val="002507B3"/>
    <w:rsid w:val="00250B2D"/>
    <w:rsid w:val="00251168"/>
    <w:rsid w:val="00251782"/>
    <w:rsid w:val="00251F94"/>
    <w:rsid w:val="0025206C"/>
    <w:rsid w:val="00252148"/>
    <w:rsid w:val="00252273"/>
    <w:rsid w:val="0025228D"/>
    <w:rsid w:val="00252412"/>
    <w:rsid w:val="0025246C"/>
    <w:rsid w:val="00252767"/>
    <w:rsid w:val="00252907"/>
    <w:rsid w:val="002529F0"/>
    <w:rsid w:val="00252A57"/>
    <w:rsid w:val="00252B6D"/>
    <w:rsid w:val="0025326D"/>
    <w:rsid w:val="00253429"/>
    <w:rsid w:val="002534BC"/>
    <w:rsid w:val="00253553"/>
    <w:rsid w:val="0025355B"/>
    <w:rsid w:val="0025388A"/>
    <w:rsid w:val="00253D5F"/>
    <w:rsid w:val="00253D86"/>
    <w:rsid w:val="002541D1"/>
    <w:rsid w:val="00254543"/>
    <w:rsid w:val="00254BF0"/>
    <w:rsid w:val="002550F0"/>
    <w:rsid w:val="00255204"/>
    <w:rsid w:val="002557B9"/>
    <w:rsid w:val="002559DB"/>
    <w:rsid w:val="002559FF"/>
    <w:rsid w:val="002562A1"/>
    <w:rsid w:val="00256303"/>
    <w:rsid w:val="00256624"/>
    <w:rsid w:val="0025667B"/>
    <w:rsid w:val="00256BE5"/>
    <w:rsid w:val="00256D35"/>
    <w:rsid w:val="00256FB7"/>
    <w:rsid w:val="00257190"/>
    <w:rsid w:val="002571B9"/>
    <w:rsid w:val="00257285"/>
    <w:rsid w:val="0025734E"/>
    <w:rsid w:val="002575C7"/>
    <w:rsid w:val="00260073"/>
    <w:rsid w:val="002600D4"/>
    <w:rsid w:val="00260255"/>
    <w:rsid w:val="00260551"/>
    <w:rsid w:val="002607F7"/>
    <w:rsid w:val="00260815"/>
    <w:rsid w:val="00260921"/>
    <w:rsid w:val="00260AC5"/>
    <w:rsid w:val="00260BC3"/>
    <w:rsid w:val="00260C7D"/>
    <w:rsid w:val="00260D6E"/>
    <w:rsid w:val="00260F8D"/>
    <w:rsid w:val="00260FEE"/>
    <w:rsid w:val="00261117"/>
    <w:rsid w:val="002613EF"/>
    <w:rsid w:val="00261786"/>
    <w:rsid w:val="00261B2D"/>
    <w:rsid w:val="00262055"/>
    <w:rsid w:val="00262128"/>
    <w:rsid w:val="00262180"/>
    <w:rsid w:val="00262415"/>
    <w:rsid w:val="00262428"/>
    <w:rsid w:val="002626A1"/>
    <w:rsid w:val="00262D12"/>
    <w:rsid w:val="00262D33"/>
    <w:rsid w:val="00262D4C"/>
    <w:rsid w:val="00262E81"/>
    <w:rsid w:val="0026308E"/>
    <w:rsid w:val="0026321B"/>
    <w:rsid w:val="002636E6"/>
    <w:rsid w:val="00263A37"/>
    <w:rsid w:val="00263CA7"/>
    <w:rsid w:val="00263DEA"/>
    <w:rsid w:val="002640B8"/>
    <w:rsid w:val="0026460C"/>
    <w:rsid w:val="00264D01"/>
    <w:rsid w:val="00264D0F"/>
    <w:rsid w:val="00264DB7"/>
    <w:rsid w:val="00265557"/>
    <w:rsid w:val="0026585F"/>
    <w:rsid w:val="00265B73"/>
    <w:rsid w:val="00265BAE"/>
    <w:rsid w:val="00265FFC"/>
    <w:rsid w:val="0026673B"/>
    <w:rsid w:val="00266CB5"/>
    <w:rsid w:val="00267287"/>
    <w:rsid w:val="002673CD"/>
    <w:rsid w:val="0026776B"/>
    <w:rsid w:val="00267EAA"/>
    <w:rsid w:val="00267FB2"/>
    <w:rsid w:val="0027005E"/>
    <w:rsid w:val="002701D2"/>
    <w:rsid w:val="00270355"/>
    <w:rsid w:val="002703C7"/>
    <w:rsid w:val="002704C7"/>
    <w:rsid w:val="00270564"/>
    <w:rsid w:val="0027087B"/>
    <w:rsid w:val="00270DFA"/>
    <w:rsid w:val="00270F45"/>
    <w:rsid w:val="00270F63"/>
    <w:rsid w:val="002711DE"/>
    <w:rsid w:val="002712D4"/>
    <w:rsid w:val="002714C4"/>
    <w:rsid w:val="0027156D"/>
    <w:rsid w:val="0027164D"/>
    <w:rsid w:val="00271685"/>
    <w:rsid w:val="0027263E"/>
    <w:rsid w:val="002726A2"/>
    <w:rsid w:val="00272902"/>
    <w:rsid w:val="00272A10"/>
    <w:rsid w:val="00272B0F"/>
    <w:rsid w:val="00272D6F"/>
    <w:rsid w:val="00272EA0"/>
    <w:rsid w:val="00272F50"/>
    <w:rsid w:val="00273044"/>
    <w:rsid w:val="00273194"/>
    <w:rsid w:val="00273512"/>
    <w:rsid w:val="00273D9A"/>
    <w:rsid w:val="00273FB8"/>
    <w:rsid w:val="00273FD7"/>
    <w:rsid w:val="0027472D"/>
    <w:rsid w:val="002747B4"/>
    <w:rsid w:val="00274899"/>
    <w:rsid w:val="00274A74"/>
    <w:rsid w:val="00274B8E"/>
    <w:rsid w:val="00274D0A"/>
    <w:rsid w:val="002752EF"/>
    <w:rsid w:val="002757EB"/>
    <w:rsid w:val="00275898"/>
    <w:rsid w:val="00275A14"/>
    <w:rsid w:val="00275CBD"/>
    <w:rsid w:val="00275D0F"/>
    <w:rsid w:val="00275EFF"/>
    <w:rsid w:val="00275F80"/>
    <w:rsid w:val="00276244"/>
    <w:rsid w:val="00276445"/>
    <w:rsid w:val="00276965"/>
    <w:rsid w:val="00276D71"/>
    <w:rsid w:val="002770DC"/>
    <w:rsid w:val="00277202"/>
    <w:rsid w:val="002775D9"/>
    <w:rsid w:val="00277880"/>
    <w:rsid w:val="00277B29"/>
    <w:rsid w:val="00277B4F"/>
    <w:rsid w:val="00277FF6"/>
    <w:rsid w:val="00280485"/>
    <w:rsid w:val="00280747"/>
    <w:rsid w:val="00280B86"/>
    <w:rsid w:val="00280BB3"/>
    <w:rsid w:val="00280C6D"/>
    <w:rsid w:val="00280E0D"/>
    <w:rsid w:val="00280EFE"/>
    <w:rsid w:val="002810CE"/>
    <w:rsid w:val="0028140F"/>
    <w:rsid w:val="00281412"/>
    <w:rsid w:val="00281B8D"/>
    <w:rsid w:val="00281BC4"/>
    <w:rsid w:val="00281CDA"/>
    <w:rsid w:val="002823C6"/>
    <w:rsid w:val="002825C7"/>
    <w:rsid w:val="002825D4"/>
    <w:rsid w:val="00282837"/>
    <w:rsid w:val="00282AB9"/>
    <w:rsid w:val="00282B2C"/>
    <w:rsid w:val="00282B7E"/>
    <w:rsid w:val="00282C2D"/>
    <w:rsid w:val="00282CE2"/>
    <w:rsid w:val="00282E04"/>
    <w:rsid w:val="002830C5"/>
    <w:rsid w:val="0028338E"/>
    <w:rsid w:val="00283462"/>
    <w:rsid w:val="00283645"/>
    <w:rsid w:val="00283750"/>
    <w:rsid w:val="002839FE"/>
    <w:rsid w:val="00283C9F"/>
    <w:rsid w:val="00283E8C"/>
    <w:rsid w:val="002843F8"/>
    <w:rsid w:val="002844D6"/>
    <w:rsid w:val="00284569"/>
    <w:rsid w:val="00284748"/>
    <w:rsid w:val="00284B9D"/>
    <w:rsid w:val="002853B1"/>
    <w:rsid w:val="0028566D"/>
    <w:rsid w:val="002856DC"/>
    <w:rsid w:val="00285CFB"/>
    <w:rsid w:val="00285DE9"/>
    <w:rsid w:val="00286269"/>
    <w:rsid w:val="00286A1B"/>
    <w:rsid w:val="00286A67"/>
    <w:rsid w:val="00286B6D"/>
    <w:rsid w:val="00286F63"/>
    <w:rsid w:val="002875D5"/>
    <w:rsid w:val="00287632"/>
    <w:rsid w:val="002876AB"/>
    <w:rsid w:val="0028799B"/>
    <w:rsid w:val="00287E78"/>
    <w:rsid w:val="00287F18"/>
    <w:rsid w:val="00290127"/>
    <w:rsid w:val="0029017F"/>
    <w:rsid w:val="0029030C"/>
    <w:rsid w:val="00290423"/>
    <w:rsid w:val="0029045E"/>
    <w:rsid w:val="002909C3"/>
    <w:rsid w:val="00290ABB"/>
    <w:rsid w:val="002916C9"/>
    <w:rsid w:val="00291A12"/>
    <w:rsid w:val="00291F1E"/>
    <w:rsid w:val="00292023"/>
    <w:rsid w:val="0029202E"/>
    <w:rsid w:val="002921DB"/>
    <w:rsid w:val="00292A79"/>
    <w:rsid w:val="00292BE9"/>
    <w:rsid w:val="00292D45"/>
    <w:rsid w:val="00292D57"/>
    <w:rsid w:val="002934A7"/>
    <w:rsid w:val="0029357D"/>
    <w:rsid w:val="002938EE"/>
    <w:rsid w:val="00293CAD"/>
    <w:rsid w:val="0029408D"/>
    <w:rsid w:val="002940BC"/>
    <w:rsid w:val="002941D2"/>
    <w:rsid w:val="002942D7"/>
    <w:rsid w:val="00294722"/>
    <w:rsid w:val="002948FD"/>
    <w:rsid w:val="0029490A"/>
    <w:rsid w:val="00294BDB"/>
    <w:rsid w:val="00294CB9"/>
    <w:rsid w:val="00294F87"/>
    <w:rsid w:val="00295471"/>
    <w:rsid w:val="002956D8"/>
    <w:rsid w:val="00295B09"/>
    <w:rsid w:val="00295E45"/>
    <w:rsid w:val="0029629C"/>
    <w:rsid w:val="00296459"/>
    <w:rsid w:val="00296875"/>
    <w:rsid w:val="00296AED"/>
    <w:rsid w:val="00296E7E"/>
    <w:rsid w:val="0029707A"/>
    <w:rsid w:val="0029740B"/>
    <w:rsid w:val="00297479"/>
    <w:rsid w:val="0029790F"/>
    <w:rsid w:val="00297AB7"/>
    <w:rsid w:val="002A01AB"/>
    <w:rsid w:val="002A0200"/>
    <w:rsid w:val="002A077C"/>
    <w:rsid w:val="002A0C96"/>
    <w:rsid w:val="002A0F10"/>
    <w:rsid w:val="002A1038"/>
    <w:rsid w:val="002A1294"/>
    <w:rsid w:val="002A13CC"/>
    <w:rsid w:val="002A15EB"/>
    <w:rsid w:val="002A160D"/>
    <w:rsid w:val="002A1B86"/>
    <w:rsid w:val="002A1EA3"/>
    <w:rsid w:val="002A21DD"/>
    <w:rsid w:val="002A224D"/>
    <w:rsid w:val="002A257D"/>
    <w:rsid w:val="002A27F0"/>
    <w:rsid w:val="002A2926"/>
    <w:rsid w:val="002A2EA5"/>
    <w:rsid w:val="002A306B"/>
    <w:rsid w:val="002A309F"/>
    <w:rsid w:val="002A3159"/>
    <w:rsid w:val="002A3404"/>
    <w:rsid w:val="002A346C"/>
    <w:rsid w:val="002A3500"/>
    <w:rsid w:val="002A3593"/>
    <w:rsid w:val="002A3BB1"/>
    <w:rsid w:val="002A3CDC"/>
    <w:rsid w:val="002A404E"/>
    <w:rsid w:val="002A4198"/>
    <w:rsid w:val="002A4214"/>
    <w:rsid w:val="002A4295"/>
    <w:rsid w:val="002A43BD"/>
    <w:rsid w:val="002A45AF"/>
    <w:rsid w:val="002A4858"/>
    <w:rsid w:val="002A48C3"/>
    <w:rsid w:val="002A48D2"/>
    <w:rsid w:val="002A4901"/>
    <w:rsid w:val="002A4B8E"/>
    <w:rsid w:val="002A553B"/>
    <w:rsid w:val="002A5876"/>
    <w:rsid w:val="002A5927"/>
    <w:rsid w:val="002A5A2A"/>
    <w:rsid w:val="002A5E4A"/>
    <w:rsid w:val="002A6304"/>
    <w:rsid w:val="002A6ABE"/>
    <w:rsid w:val="002A6E54"/>
    <w:rsid w:val="002A72ED"/>
    <w:rsid w:val="002A7317"/>
    <w:rsid w:val="002A734A"/>
    <w:rsid w:val="002A7599"/>
    <w:rsid w:val="002A7824"/>
    <w:rsid w:val="002A7966"/>
    <w:rsid w:val="002A7E21"/>
    <w:rsid w:val="002A7F9C"/>
    <w:rsid w:val="002B012F"/>
    <w:rsid w:val="002B0688"/>
    <w:rsid w:val="002B06B1"/>
    <w:rsid w:val="002B06ED"/>
    <w:rsid w:val="002B0B4D"/>
    <w:rsid w:val="002B0D60"/>
    <w:rsid w:val="002B1503"/>
    <w:rsid w:val="002B1D75"/>
    <w:rsid w:val="002B1E85"/>
    <w:rsid w:val="002B20CB"/>
    <w:rsid w:val="002B2192"/>
    <w:rsid w:val="002B24E4"/>
    <w:rsid w:val="002B298F"/>
    <w:rsid w:val="002B32DF"/>
    <w:rsid w:val="002B3947"/>
    <w:rsid w:val="002B40EB"/>
    <w:rsid w:val="002B413D"/>
    <w:rsid w:val="002B4440"/>
    <w:rsid w:val="002B4CCC"/>
    <w:rsid w:val="002B4EBE"/>
    <w:rsid w:val="002B554D"/>
    <w:rsid w:val="002B57F2"/>
    <w:rsid w:val="002B640A"/>
    <w:rsid w:val="002B67E6"/>
    <w:rsid w:val="002B6A19"/>
    <w:rsid w:val="002B6D4D"/>
    <w:rsid w:val="002B6FAC"/>
    <w:rsid w:val="002B7008"/>
    <w:rsid w:val="002B7388"/>
    <w:rsid w:val="002B76DD"/>
    <w:rsid w:val="002B79A6"/>
    <w:rsid w:val="002B7CC3"/>
    <w:rsid w:val="002B7F06"/>
    <w:rsid w:val="002B7FB8"/>
    <w:rsid w:val="002C0082"/>
    <w:rsid w:val="002C0158"/>
    <w:rsid w:val="002C02C5"/>
    <w:rsid w:val="002C0429"/>
    <w:rsid w:val="002C0F88"/>
    <w:rsid w:val="002C118F"/>
    <w:rsid w:val="002C1257"/>
    <w:rsid w:val="002C1266"/>
    <w:rsid w:val="002C1344"/>
    <w:rsid w:val="002C14A3"/>
    <w:rsid w:val="002C1889"/>
    <w:rsid w:val="002C18C6"/>
    <w:rsid w:val="002C1ACE"/>
    <w:rsid w:val="002C1E7B"/>
    <w:rsid w:val="002C1F4B"/>
    <w:rsid w:val="002C201E"/>
    <w:rsid w:val="002C20C0"/>
    <w:rsid w:val="002C2198"/>
    <w:rsid w:val="002C232C"/>
    <w:rsid w:val="002C283E"/>
    <w:rsid w:val="002C2C2F"/>
    <w:rsid w:val="002C328A"/>
    <w:rsid w:val="002C335B"/>
    <w:rsid w:val="002C3793"/>
    <w:rsid w:val="002C3A60"/>
    <w:rsid w:val="002C3B41"/>
    <w:rsid w:val="002C3D72"/>
    <w:rsid w:val="002C3E29"/>
    <w:rsid w:val="002C3EF4"/>
    <w:rsid w:val="002C3F34"/>
    <w:rsid w:val="002C476C"/>
    <w:rsid w:val="002C499C"/>
    <w:rsid w:val="002C4D3B"/>
    <w:rsid w:val="002C4EDE"/>
    <w:rsid w:val="002C50AC"/>
    <w:rsid w:val="002C539F"/>
    <w:rsid w:val="002C5488"/>
    <w:rsid w:val="002C5632"/>
    <w:rsid w:val="002C56C3"/>
    <w:rsid w:val="002C56D8"/>
    <w:rsid w:val="002C58E8"/>
    <w:rsid w:val="002C5A34"/>
    <w:rsid w:val="002C5B78"/>
    <w:rsid w:val="002C5BE3"/>
    <w:rsid w:val="002C6172"/>
    <w:rsid w:val="002C62DF"/>
    <w:rsid w:val="002C6361"/>
    <w:rsid w:val="002C6450"/>
    <w:rsid w:val="002C6788"/>
    <w:rsid w:val="002C6B69"/>
    <w:rsid w:val="002C6DD7"/>
    <w:rsid w:val="002C6E72"/>
    <w:rsid w:val="002C6F9D"/>
    <w:rsid w:val="002C7193"/>
    <w:rsid w:val="002C722F"/>
    <w:rsid w:val="002C7785"/>
    <w:rsid w:val="002C7923"/>
    <w:rsid w:val="002C7CDF"/>
    <w:rsid w:val="002D005F"/>
    <w:rsid w:val="002D03D8"/>
    <w:rsid w:val="002D04C1"/>
    <w:rsid w:val="002D0566"/>
    <w:rsid w:val="002D09C8"/>
    <w:rsid w:val="002D0ECE"/>
    <w:rsid w:val="002D0F65"/>
    <w:rsid w:val="002D11EF"/>
    <w:rsid w:val="002D13D0"/>
    <w:rsid w:val="002D171F"/>
    <w:rsid w:val="002D1EB2"/>
    <w:rsid w:val="002D25D0"/>
    <w:rsid w:val="002D2654"/>
    <w:rsid w:val="002D2968"/>
    <w:rsid w:val="002D2AB6"/>
    <w:rsid w:val="002D2B3C"/>
    <w:rsid w:val="002D2CA1"/>
    <w:rsid w:val="002D3325"/>
    <w:rsid w:val="002D3362"/>
    <w:rsid w:val="002D36DE"/>
    <w:rsid w:val="002D37C1"/>
    <w:rsid w:val="002D3804"/>
    <w:rsid w:val="002D39EA"/>
    <w:rsid w:val="002D3F97"/>
    <w:rsid w:val="002D3FED"/>
    <w:rsid w:val="002D402D"/>
    <w:rsid w:val="002D41D0"/>
    <w:rsid w:val="002D42FC"/>
    <w:rsid w:val="002D4410"/>
    <w:rsid w:val="002D47AF"/>
    <w:rsid w:val="002D4854"/>
    <w:rsid w:val="002D4EE7"/>
    <w:rsid w:val="002D5364"/>
    <w:rsid w:val="002D536B"/>
    <w:rsid w:val="002D5748"/>
    <w:rsid w:val="002D5798"/>
    <w:rsid w:val="002D580B"/>
    <w:rsid w:val="002D5F2A"/>
    <w:rsid w:val="002D626A"/>
    <w:rsid w:val="002D6CFD"/>
    <w:rsid w:val="002D6E0B"/>
    <w:rsid w:val="002D77CB"/>
    <w:rsid w:val="002D7857"/>
    <w:rsid w:val="002D79E0"/>
    <w:rsid w:val="002D7AD4"/>
    <w:rsid w:val="002E01A1"/>
    <w:rsid w:val="002E03D7"/>
    <w:rsid w:val="002E069A"/>
    <w:rsid w:val="002E0ABA"/>
    <w:rsid w:val="002E1B84"/>
    <w:rsid w:val="002E1D4D"/>
    <w:rsid w:val="002E1F4B"/>
    <w:rsid w:val="002E203E"/>
    <w:rsid w:val="002E20AC"/>
    <w:rsid w:val="002E2154"/>
    <w:rsid w:val="002E216A"/>
    <w:rsid w:val="002E26FC"/>
    <w:rsid w:val="002E2A04"/>
    <w:rsid w:val="002E2A4C"/>
    <w:rsid w:val="002E2DB2"/>
    <w:rsid w:val="002E2E4C"/>
    <w:rsid w:val="002E3196"/>
    <w:rsid w:val="002E3817"/>
    <w:rsid w:val="002E396A"/>
    <w:rsid w:val="002E39A8"/>
    <w:rsid w:val="002E3A25"/>
    <w:rsid w:val="002E3BB2"/>
    <w:rsid w:val="002E3D31"/>
    <w:rsid w:val="002E3EB3"/>
    <w:rsid w:val="002E41D4"/>
    <w:rsid w:val="002E4AF9"/>
    <w:rsid w:val="002E4B1E"/>
    <w:rsid w:val="002E4BD6"/>
    <w:rsid w:val="002E4D20"/>
    <w:rsid w:val="002E4DA2"/>
    <w:rsid w:val="002E4DC5"/>
    <w:rsid w:val="002E4DE7"/>
    <w:rsid w:val="002E5027"/>
    <w:rsid w:val="002E50DA"/>
    <w:rsid w:val="002E512E"/>
    <w:rsid w:val="002E535D"/>
    <w:rsid w:val="002E535E"/>
    <w:rsid w:val="002E543C"/>
    <w:rsid w:val="002E5532"/>
    <w:rsid w:val="002E5757"/>
    <w:rsid w:val="002E5DDC"/>
    <w:rsid w:val="002E5F12"/>
    <w:rsid w:val="002E60E1"/>
    <w:rsid w:val="002E618B"/>
    <w:rsid w:val="002E69C0"/>
    <w:rsid w:val="002E6A47"/>
    <w:rsid w:val="002E6A64"/>
    <w:rsid w:val="002E6BA7"/>
    <w:rsid w:val="002E7157"/>
    <w:rsid w:val="002E7210"/>
    <w:rsid w:val="002E72F4"/>
    <w:rsid w:val="002E75D5"/>
    <w:rsid w:val="002E7CDE"/>
    <w:rsid w:val="002E7FFC"/>
    <w:rsid w:val="002F068A"/>
    <w:rsid w:val="002F0766"/>
    <w:rsid w:val="002F07C6"/>
    <w:rsid w:val="002F0841"/>
    <w:rsid w:val="002F0A85"/>
    <w:rsid w:val="002F0E9A"/>
    <w:rsid w:val="002F1271"/>
    <w:rsid w:val="002F13EE"/>
    <w:rsid w:val="002F152A"/>
    <w:rsid w:val="002F1854"/>
    <w:rsid w:val="002F19B3"/>
    <w:rsid w:val="002F1D4B"/>
    <w:rsid w:val="002F1F1C"/>
    <w:rsid w:val="002F2098"/>
    <w:rsid w:val="002F230A"/>
    <w:rsid w:val="002F2474"/>
    <w:rsid w:val="002F26E3"/>
    <w:rsid w:val="002F2B1A"/>
    <w:rsid w:val="002F2D4A"/>
    <w:rsid w:val="002F31B0"/>
    <w:rsid w:val="002F33DC"/>
    <w:rsid w:val="002F353C"/>
    <w:rsid w:val="002F3673"/>
    <w:rsid w:val="002F37A7"/>
    <w:rsid w:val="002F38F4"/>
    <w:rsid w:val="002F3A18"/>
    <w:rsid w:val="002F3C7C"/>
    <w:rsid w:val="002F3DE8"/>
    <w:rsid w:val="002F3F2E"/>
    <w:rsid w:val="002F4365"/>
    <w:rsid w:val="002F4387"/>
    <w:rsid w:val="002F4746"/>
    <w:rsid w:val="002F4A3E"/>
    <w:rsid w:val="002F4D17"/>
    <w:rsid w:val="002F4E70"/>
    <w:rsid w:val="002F557E"/>
    <w:rsid w:val="002F5A99"/>
    <w:rsid w:val="002F5B3C"/>
    <w:rsid w:val="002F5C87"/>
    <w:rsid w:val="002F632E"/>
    <w:rsid w:val="002F6575"/>
    <w:rsid w:val="002F66AC"/>
    <w:rsid w:val="002F6758"/>
    <w:rsid w:val="002F69DE"/>
    <w:rsid w:val="002F6C8E"/>
    <w:rsid w:val="002F6DB9"/>
    <w:rsid w:val="002F6DDA"/>
    <w:rsid w:val="002F70B4"/>
    <w:rsid w:val="002F7295"/>
    <w:rsid w:val="002F72CE"/>
    <w:rsid w:val="002F73FD"/>
    <w:rsid w:val="002F7502"/>
    <w:rsid w:val="002F7596"/>
    <w:rsid w:val="002F78F8"/>
    <w:rsid w:val="002F7B07"/>
    <w:rsid w:val="002F7C8F"/>
    <w:rsid w:val="002F7D06"/>
    <w:rsid w:val="002F7E32"/>
    <w:rsid w:val="002F7F59"/>
    <w:rsid w:val="00300090"/>
    <w:rsid w:val="003006A6"/>
    <w:rsid w:val="003006C5"/>
    <w:rsid w:val="0030077F"/>
    <w:rsid w:val="003008EC"/>
    <w:rsid w:val="003008FA"/>
    <w:rsid w:val="00300990"/>
    <w:rsid w:val="0030099B"/>
    <w:rsid w:val="003009A3"/>
    <w:rsid w:val="00300AFD"/>
    <w:rsid w:val="00300BCC"/>
    <w:rsid w:val="00300E02"/>
    <w:rsid w:val="00301587"/>
    <w:rsid w:val="00301656"/>
    <w:rsid w:val="0030174A"/>
    <w:rsid w:val="00301C33"/>
    <w:rsid w:val="003021A8"/>
    <w:rsid w:val="0030231F"/>
    <w:rsid w:val="0030232E"/>
    <w:rsid w:val="003024F3"/>
    <w:rsid w:val="00302990"/>
    <w:rsid w:val="003029AF"/>
    <w:rsid w:val="00302A44"/>
    <w:rsid w:val="00302C2C"/>
    <w:rsid w:val="00303087"/>
    <w:rsid w:val="00303579"/>
    <w:rsid w:val="00303739"/>
    <w:rsid w:val="0030386D"/>
    <w:rsid w:val="00303A4D"/>
    <w:rsid w:val="00303A50"/>
    <w:rsid w:val="00303E42"/>
    <w:rsid w:val="00303FE2"/>
    <w:rsid w:val="003041E8"/>
    <w:rsid w:val="00305144"/>
    <w:rsid w:val="00305533"/>
    <w:rsid w:val="00305832"/>
    <w:rsid w:val="003058C2"/>
    <w:rsid w:val="00305C25"/>
    <w:rsid w:val="00305F47"/>
    <w:rsid w:val="0030637F"/>
    <w:rsid w:val="003063C9"/>
    <w:rsid w:val="00306570"/>
    <w:rsid w:val="003068C6"/>
    <w:rsid w:val="00306DEE"/>
    <w:rsid w:val="00306EF0"/>
    <w:rsid w:val="0030717D"/>
    <w:rsid w:val="003072B3"/>
    <w:rsid w:val="0030734D"/>
    <w:rsid w:val="0030769E"/>
    <w:rsid w:val="00307735"/>
    <w:rsid w:val="003077C6"/>
    <w:rsid w:val="003079F9"/>
    <w:rsid w:val="00310063"/>
    <w:rsid w:val="003109E5"/>
    <w:rsid w:val="00310B4A"/>
    <w:rsid w:val="00310E70"/>
    <w:rsid w:val="00311370"/>
    <w:rsid w:val="003113DB"/>
    <w:rsid w:val="00311443"/>
    <w:rsid w:val="00311CF1"/>
    <w:rsid w:val="00311FF1"/>
    <w:rsid w:val="00312178"/>
    <w:rsid w:val="003129B4"/>
    <w:rsid w:val="003129E4"/>
    <w:rsid w:val="00312BC7"/>
    <w:rsid w:val="00312D65"/>
    <w:rsid w:val="00312EEF"/>
    <w:rsid w:val="003130DB"/>
    <w:rsid w:val="003131DF"/>
    <w:rsid w:val="0031322A"/>
    <w:rsid w:val="003138E0"/>
    <w:rsid w:val="00313CAD"/>
    <w:rsid w:val="00313EDD"/>
    <w:rsid w:val="00314116"/>
    <w:rsid w:val="003144C6"/>
    <w:rsid w:val="003153AF"/>
    <w:rsid w:val="0031559E"/>
    <w:rsid w:val="00315BBA"/>
    <w:rsid w:val="00315FB7"/>
    <w:rsid w:val="00315FF3"/>
    <w:rsid w:val="003163BE"/>
    <w:rsid w:val="00316442"/>
    <w:rsid w:val="00316604"/>
    <w:rsid w:val="00316967"/>
    <w:rsid w:val="0031698F"/>
    <w:rsid w:val="00316D4E"/>
    <w:rsid w:val="00317080"/>
    <w:rsid w:val="00317675"/>
    <w:rsid w:val="003177B4"/>
    <w:rsid w:val="00317FD3"/>
    <w:rsid w:val="00320058"/>
    <w:rsid w:val="00320653"/>
    <w:rsid w:val="00320747"/>
    <w:rsid w:val="003207FC"/>
    <w:rsid w:val="00320822"/>
    <w:rsid w:val="0032087C"/>
    <w:rsid w:val="00320940"/>
    <w:rsid w:val="00320C6C"/>
    <w:rsid w:val="0032117B"/>
    <w:rsid w:val="00321302"/>
    <w:rsid w:val="00321303"/>
    <w:rsid w:val="003214FD"/>
    <w:rsid w:val="0032159E"/>
    <w:rsid w:val="00321762"/>
    <w:rsid w:val="0032199C"/>
    <w:rsid w:val="00321A6B"/>
    <w:rsid w:val="00321AEB"/>
    <w:rsid w:val="00322082"/>
    <w:rsid w:val="0032247F"/>
    <w:rsid w:val="0032261C"/>
    <w:rsid w:val="003227B3"/>
    <w:rsid w:val="00322810"/>
    <w:rsid w:val="00322AE6"/>
    <w:rsid w:val="003232DB"/>
    <w:rsid w:val="00323450"/>
    <w:rsid w:val="003235F5"/>
    <w:rsid w:val="00323852"/>
    <w:rsid w:val="00323AB7"/>
    <w:rsid w:val="00323C6A"/>
    <w:rsid w:val="00323D4C"/>
    <w:rsid w:val="00324310"/>
    <w:rsid w:val="00324442"/>
    <w:rsid w:val="00324689"/>
    <w:rsid w:val="0032480D"/>
    <w:rsid w:val="00324922"/>
    <w:rsid w:val="00324F65"/>
    <w:rsid w:val="00324FEE"/>
    <w:rsid w:val="00325358"/>
    <w:rsid w:val="003256C0"/>
    <w:rsid w:val="003259AA"/>
    <w:rsid w:val="00325B78"/>
    <w:rsid w:val="00325CF3"/>
    <w:rsid w:val="00325D21"/>
    <w:rsid w:val="00326035"/>
    <w:rsid w:val="0032687E"/>
    <w:rsid w:val="00326AFB"/>
    <w:rsid w:val="00326E9C"/>
    <w:rsid w:val="0032735C"/>
    <w:rsid w:val="003273B0"/>
    <w:rsid w:val="003275BB"/>
    <w:rsid w:val="00327625"/>
    <w:rsid w:val="003278EA"/>
    <w:rsid w:val="00327990"/>
    <w:rsid w:val="003279FF"/>
    <w:rsid w:val="00327B0C"/>
    <w:rsid w:val="00327E19"/>
    <w:rsid w:val="00327FEC"/>
    <w:rsid w:val="00330073"/>
    <w:rsid w:val="00330483"/>
    <w:rsid w:val="00330F4D"/>
    <w:rsid w:val="00331133"/>
    <w:rsid w:val="003318B4"/>
    <w:rsid w:val="00331A91"/>
    <w:rsid w:val="00331A95"/>
    <w:rsid w:val="00332097"/>
    <w:rsid w:val="0033295C"/>
    <w:rsid w:val="003329A6"/>
    <w:rsid w:val="00332CC4"/>
    <w:rsid w:val="0033310A"/>
    <w:rsid w:val="003331B8"/>
    <w:rsid w:val="00333250"/>
    <w:rsid w:val="003332AB"/>
    <w:rsid w:val="0033354F"/>
    <w:rsid w:val="0033389B"/>
    <w:rsid w:val="00333EC4"/>
    <w:rsid w:val="003341D3"/>
    <w:rsid w:val="003341DD"/>
    <w:rsid w:val="00334611"/>
    <w:rsid w:val="00334A8E"/>
    <w:rsid w:val="00334A92"/>
    <w:rsid w:val="00334C09"/>
    <w:rsid w:val="00334DCE"/>
    <w:rsid w:val="00334F55"/>
    <w:rsid w:val="00335234"/>
    <w:rsid w:val="003354A2"/>
    <w:rsid w:val="003355B2"/>
    <w:rsid w:val="003356B2"/>
    <w:rsid w:val="00335990"/>
    <w:rsid w:val="00335C3E"/>
    <w:rsid w:val="00335FB6"/>
    <w:rsid w:val="003361D9"/>
    <w:rsid w:val="00336588"/>
    <w:rsid w:val="00336772"/>
    <w:rsid w:val="003367E0"/>
    <w:rsid w:val="00336964"/>
    <w:rsid w:val="003369F8"/>
    <w:rsid w:val="00336B6D"/>
    <w:rsid w:val="00336E92"/>
    <w:rsid w:val="00337106"/>
    <w:rsid w:val="003371E1"/>
    <w:rsid w:val="00337415"/>
    <w:rsid w:val="0033743E"/>
    <w:rsid w:val="003375EF"/>
    <w:rsid w:val="00337923"/>
    <w:rsid w:val="00337F24"/>
    <w:rsid w:val="003400C6"/>
    <w:rsid w:val="0034042D"/>
    <w:rsid w:val="003404CC"/>
    <w:rsid w:val="00340667"/>
    <w:rsid w:val="00340C9B"/>
    <w:rsid w:val="00341103"/>
    <w:rsid w:val="00341337"/>
    <w:rsid w:val="003415CA"/>
    <w:rsid w:val="0034164A"/>
    <w:rsid w:val="00341815"/>
    <w:rsid w:val="00341BB6"/>
    <w:rsid w:val="00341BD6"/>
    <w:rsid w:val="00341C04"/>
    <w:rsid w:val="00341DE4"/>
    <w:rsid w:val="00341F55"/>
    <w:rsid w:val="00342079"/>
    <w:rsid w:val="003421B3"/>
    <w:rsid w:val="00342313"/>
    <w:rsid w:val="00342624"/>
    <w:rsid w:val="00342D77"/>
    <w:rsid w:val="00342FD9"/>
    <w:rsid w:val="00343099"/>
    <w:rsid w:val="00343408"/>
    <w:rsid w:val="00343AFD"/>
    <w:rsid w:val="00343CDF"/>
    <w:rsid w:val="00343D2B"/>
    <w:rsid w:val="00343D67"/>
    <w:rsid w:val="00343E05"/>
    <w:rsid w:val="0034413E"/>
    <w:rsid w:val="003441B5"/>
    <w:rsid w:val="003444D7"/>
    <w:rsid w:val="00344605"/>
    <w:rsid w:val="00344723"/>
    <w:rsid w:val="00344EC7"/>
    <w:rsid w:val="003450E5"/>
    <w:rsid w:val="0034522E"/>
    <w:rsid w:val="003456AB"/>
    <w:rsid w:val="003459A1"/>
    <w:rsid w:val="00345A9D"/>
    <w:rsid w:val="00345D53"/>
    <w:rsid w:val="003461AC"/>
    <w:rsid w:val="003461C8"/>
    <w:rsid w:val="00346235"/>
    <w:rsid w:val="003463DB"/>
    <w:rsid w:val="003464DA"/>
    <w:rsid w:val="00346704"/>
    <w:rsid w:val="00346739"/>
    <w:rsid w:val="00346D36"/>
    <w:rsid w:val="00346F0E"/>
    <w:rsid w:val="00346F24"/>
    <w:rsid w:val="00347087"/>
    <w:rsid w:val="0034717A"/>
    <w:rsid w:val="003475AD"/>
    <w:rsid w:val="0034765B"/>
    <w:rsid w:val="003476A6"/>
    <w:rsid w:val="00347BC5"/>
    <w:rsid w:val="00347C75"/>
    <w:rsid w:val="00347D79"/>
    <w:rsid w:val="00347D9E"/>
    <w:rsid w:val="00347F51"/>
    <w:rsid w:val="0035017B"/>
    <w:rsid w:val="0035072C"/>
    <w:rsid w:val="00350854"/>
    <w:rsid w:val="00350891"/>
    <w:rsid w:val="0035089F"/>
    <w:rsid w:val="00350C66"/>
    <w:rsid w:val="00351028"/>
    <w:rsid w:val="0035103C"/>
    <w:rsid w:val="0035121F"/>
    <w:rsid w:val="003512F6"/>
    <w:rsid w:val="00351566"/>
    <w:rsid w:val="00351683"/>
    <w:rsid w:val="00351726"/>
    <w:rsid w:val="00351746"/>
    <w:rsid w:val="0035187B"/>
    <w:rsid w:val="003519E9"/>
    <w:rsid w:val="00351C26"/>
    <w:rsid w:val="0035209A"/>
    <w:rsid w:val="003520B5"/>
    <w:rsid w:val="00352343"/>
    <w:rsid w:val="00352387"/>
    <w:rsid w:val="00352B68"/>
    <w:rsid w:val="00353267"/>
    <w:rsid w:val="003533BD"/>
    <w:rsid w:val="003533FC"/>
    <w:rsid w:val="003534AF"/>
    <w:rsid w:val="0035354D"/>
    <w:rsid w:val="00353887"/>
    <w:rsid w:val="00353967"/>
    <w:rsid w:val="00353C42"/>
    <w:rsid w:val="00353C7B"/>
    <w:rsid w:val="00353DD8"/>
    <w:rsid w:val="00353E29"/>
    <w:rsid w:val="00354056"/>
    <w:rsid w:val="00354281"/>
    <w:rsid w:val="00354A88"/>
    <w:rsid w:val="00354BCD"/>
    <w:rsid w:val="00354E09"/>
    <w:rsid w:val="0035522F"/>
    <w:rsid w:val="00355491"/>
    <w:rsid w:val="003555DE"/>
    <w:rsid w:val="00355B2D"/>
    <w:rsid w:val="00355B40"/>
    <w:rsid w:val="00355F75"/>
    <w:rsid w:val="00355FA6"/>
    <w:rsid w:val="00356047"/>
    <w:rsid w:val="00356175"/>
    <w:rsid w:val="0035618B"/>
    <w:rsid w:val="00356413"/>
    <w:rsid w:val="00356491"/>
    <w:rsid w:val="003565B1"/>
    <w:rsid w:val="00356799"/>
    <w:rsid w:val="00356825"/>
    <w:rsid w:val="00356F46"/>
    <w:rsid w:val="003571CE"/>
    <w:rsid w:val="003571FA"/>
    <w:rsid w:val="0035743D"/>
    <w:rsid w:val="00357876"/>
    <w:rsid w:val="00357AF8"/>
    <w:rsid w:val="00357DB9"/>
    <w:rsid w:val="00357E1E"/>
    <w:rsid w:val="0036063E"/>
    <w:rsid w:val="00360737"/>
    <w:rsid w:val="00360742"/>
    <w:rsid w:val="003607F7"/>
    <w:rsid w:val="00360887"/>
    <w:rsid w:val="003608BE"/>
    <w:rsid w:val="00360A45"/>
    <w:rsid w:val="00360B2A"/>
    <w:rsid w:val="00360BB4"/>
    <w:rsid w:val="00361137"/>
    <w:rsid w:val="00361893"/>
    <w:rsid w:val="0036191B"/>
    <w:rsid w:val="00361AAE"/>
    <w:rsid w:val="00361E1F"/>
    <w:rsid w:val="00361F0A"/>
    <w:rsid w:val="0036202E"/>
    <w:rsid w:val="0036229C"/>
    <w:rsid w:val="0036293C"/>
    <w:rsid w:val="003629D5"/>
    <w:rsid w:val="00362B0C"/>
    <w:rsid w:val="00362BE2"/>
    <w:rsid w:val="003630E8"/>
    <w:rsid w:val="003631CB"/>
    <w:rsid w:val="00363246"/>
    <w:rsid w:val="00363447"/>
    <w:rsid w:val="003634AA"/>
    <w:rsid w:val="003634B7"/>
    <w:rsid w:val="003634D1"/>
    <w:rsid w:val="0036359B"/>
    <w:rsid w:val="003636F5"/>
    <w:rsid w:val="00363808"/>
    <w:rsid w:val="00363994"/>
    <w:rsid w:val="00363AA6"/>
    <w:rsid w:val="00363CAE"/>
    <w:rsid w:val="003644D8"/>
    <w:rsid w:val="00364806"/>
    <w:rsid w:val="0036537C"/>
    <w:rsid w:val="00365872"/>
    <w:rsid w:val="003658B1"/>
    <w:rsid w:val="0036594A"/>
    <w:rsid w:val="0036597C"/>
    <w:rsid w:val="00365E4A"/>
    <w:rsid w:val="00365F60"/>
    <w:rsid w:val="00365F97"/>
    <w:rsid w:val="00365FB8"/>
    <w:rsid w:val="0036604E"/>
    <w:rsid w:val="003660D2"/>
    <w:rsid w:val="003661BF"/>
    <w:rsid w:val="0036663B"/>
    <w:rsid w:val="0036680E"/>
    <w:rsid w:val="00366A1B"/>
    <w:rsid w:val="00366AC9"/>
    <w:rsid w:val="00366D4F"/>
    <w:rsid w:val="00367100"/>
    <w:rsid w:val="00367106"/>
    <w:rsid w:val="003671A6"/>
    <w:rsid w:val="003672E7"/>
    <w:rsid w:val="0036734C"/>
    <w:rsid w:val="003675E3"/>
    <w:rsid w:val="00367639"/>
    <w:rsid w:val="0036781F"/>
    <w:rsid w:val="00367C24"/>
    <w:rsid w:val="00367E5D"/>
    <w:rsid w:val="00367F49"/>
    <w:rsid w:val="003702EE"/>
    <w:rsid w:val="003703A8"/>
    <w:rsid w:val="003708A8"/>
    <w:rsid w:val="00370F38"/>
    <w:rsid w:val="00370FAD"/>
    <w:rsid w:val="0037119C"/>
    <w:rsid w:val="00371204"/>
    <w:rsid w:val="00371310"/>
    <w:rsid w:val="00371549"/>
    <w:rsid w:val="00371BFA"/>
    <w:rsid w:val="003721EF"/>
    <w:rsid w:val="0037225B"/>
    <w:rsid w:val="003723F2"/>
    <w:rsid w:val="00372478"/>
    <w:rsid w:val="003729B4"/>
    <w:rsid w:val="00372A71"/>
    <w:rsid w:val="00372CCB"/>
    <w:rsid w:val="00373082"/>
    <w:rsid w:val="00373308"/>
    <w:rsid w:val="00373521"/>
    <w:rsid w:val="003736FA"/>
    <w:rsid w:val="003738CB"/>
    <w:rsid w:val="003738E3"/>
    <w:rsid w:val="00373EAD"/>
    <w:rsid w:val="00373F28"/>
    <w:rsid w:val="00373F75"/>
    <w:rsid w:val="00374BCA"/>
    <w:rsid w:val="00374C26"/>
    <w:rsid w:val="00374D15"/>
    <w:rsid w:val="00374EE5"/>
    <w:rsid w:val="00374EEA"/>
    <w:rsid w:val="00375262"/>
    <w:rsid w:val="0037542D"/>
    <w:rsid w:val="00375435"/>
    <w:rsid w:val="00375599"/>
    <w:rsid w:val="003755C1"/>
    <w:rsid w:val="0037573D"/>
    <w:rsid w:val="003757C7"/>
    <w:rsid w:val="003757E1"/>
    <w:rsid w:val="003758A4"/>
    <w:rsid w:val="0037592E"/>
    <w:rsid w:val="00375BE7"/>
    <w:rsid w:val="00375CA6"/>
    <w:rsid w:val="00375FAD"/>
    <w:rsid w:val="00376A5A"/>
    <w:rsid w:val="00376BF5"/>
    <w:rsid w:val="00377315"/>
    <w:rsid w:val="00377A80"/>
    <w:rsid w:val="00377D11"/>
    <w:rsid w:val="00377EDE"/>
    <w:rsid w:val="0038038D"/>
    <w:rsid w:val="0038076E"/>
    <w:rsid w:val="00380AA2"/>
    <w:rsid w:val="00380CCF"/>
    <w:rsid w:val="00380E2B"/>
    <w:rsid w:val="003812DD"/>
    <w:rsid w:val="003813D8"/>
    <w:rsid w:val="003814B9"/>
    <w:rsid w:val="00381756"/>
    <w:rsid w:val="00381B6C"/>
    <w:rsid w:val="00381D37"/>
    <w:rsid w:val="00381DB2"/>
    <w:rsid w:val="003820DA"/>
    <w:rsid w:val="003825F8"/>
    <w:rsid w:val="00382971"/>
    <w:rsid w:val="00382982"/>
    <w:rsid w:val="00382B85"/>
    <w:rsid w:val="00382DCE"/>
    <w:rsid w:val="00382E27"/>
    <w:rsid w:val="00382FFA"/>
    <w:rsid w:val="0038324F"/>
    <w:rsid w:val="00383286"/>
    <w:rsid w:val="003832DA"/>
    <w:rsid w:val="003834A6"/>
    <w:rsid w:val="0038364B"/>
    <w:rsid w:val="00383657"/>
    <w:rsid w:val="003838FD"/>
    <w:rsid w:val="00383E82"/>
    <w:rsid w:val="00384154"/>
    <w:rsid w:val="00384896"/>
    <w:rsid w:val="00384AB0"/>
    <w:rsid w:val="00384B5D"/>
    <w:rsid w:val="00384BAA"/>
    <w:rsid w:val="00384CBC"/>
    <w:rsid w:val="00384FD2"/>
    <w:rsid w:val="00385098"/>
    <w:rsid w:val="00385855"/>
    <w:rsid w:val="003858C7"/>
    <w:rsid w:val="00385F83"/>
    <w:rsid w:val="0038652D"/>
    <w:rsid w:val="00386580"/>
    <w:rsid w:val="00386600"/>
    <w:rsid w:val="003866A4"/>
    <w:rsid w:val="00386764"/>
    <w:rsid w:val="003867A9"/>
    <w:rsid w:val="00386C59"/>
    <w:rsid w:val="00386EE4"/>
    <w:rsid w:val="00386FDD"/>
    <w:rsid w:val="00387090"/>
    <w:rsid w:val="003870D3"/>
    <w:rsid w:val="00387382"/>
    <w:rsid w:val="00387611"/>
    <w:rsid w:val="003878AB"/>
    <w:rsid w:val="00387B13"/>
    <w:rsid w:val="00387CC7"/>
    <w:rsid w:val="00387CCE"/>
    <w:rsid w:val="0039008A"/>
    <w:rsid w:val="003908CC"/>
    <w:rsid w:val="00390933"/>
    <w:rsid w:val="00390E54"/>
    <w:rsid w:val="00390ED3"/>
    <w:rsid w:val="00390FA9"/>
    <w:rsid w:val="0039122B"/>
    <w:rsid w:val="003912C7"/>
    <w:rsid w:val="003913CC"/>
    <w:rsid w:val="0039140C"/>
    <w:rsid w:val="00391445"/>
    <w:rsid w:val="00391832"/>
    <w:rsid w:val="00391886"/>
    <w:rsid w:val="00391B8C"/>
    <w:rsid w:val="00391CDB"/>
    <w:rsid w:val="003921FF"/>
    <w:rsid w:val="00392421"/>
    <w:rsid w:val="003924AA"/>
    <w:rsid w:val="003924E6"/>
    <w:rsid w:val="00392562"/>
    <w:rsid w:val="003928AE"/>
    <w:rsid w:val="00392A3E"/>
    <w:rsid w:val="00393280"/>
    <w:rsid w:val="00393918"/>
    <w:rsid w:val="00393A6B"/>
    <w:rsid w:val="00393D0E"/>
    <w:rsid w:val="00393D77"/>
    <w:rsid w:val="00393D8C"/>
    <w:rsid w:val="00393E47"/>
    <w:rsid w:val="00393E72"/>
    <w:rsid w:val="0039435B"/>
    <w:rsid w:val="00394672"/>
    <w:rsid w:val="00394A47"/>
    <w:rsid w:val="00395871"/>
    <w:rsid w:val="003959FE"/>
    <w:rsid w:val="00395A97"/>
    <w:rsid w:val="00395D46"/>
    <w:rsid w:val="00395E92"/>
    <w:rsid w:val="00395EB9"/>
    <w:rsid w:val="003962A8"/>
    <w:rsid w:val="003964B4"/>
    <w:rsid w:val="003967B1"/>
    <w:rsid w:val="003969F0"/>
    <w:rsid w:val="00396A2C"/>
    <w:rsid w:val="00396E4D"/>
    <w:rsid w:val="00396ED6"/>
    <w:rsid w:val="00396F78"/>
    <w:rsid w:val="00397084"/>
    <w:rsid w:val="00397336"/>
    <w:rsid w:val="00397805"/>
    <w:rsid w:val="00397905"/>
    <w:rsid w:val="003A00E3"/>
    <w:rsid w:val="003A01F4"/>
    <w:rsid w:val="003A04A3"/>
    <w:rsid w:val="003A0644"/>
    <w:rsid w:val="003A0758"/>
    <w:rsid w:val="003A07AB"/>
    <w:rsid w:val="003A07D8"/>
    <w:rsid w:val="003A0B95"/>
    <w:rsid w:val="003A0BC5"/>
    <w:rsid w:val="003A0E04"/>
    <w:rsid w:val="003A0EB0"/>
    <w:rsid w:val="003A1038"/>
    <w:rsid w:val="003A1194"/>
    <w:rsid w:val="003A1271"/>
    <w:rsid w:val="003A12E8"/>
    <w:rsid w:val="003A147C"/>
    <w:rsid w:val="003A14C3"/>
    <w:rsid w:val="003A1A86"/>
    <w:rsid w:val="003A1E8E"/>
    <w:rsid w:val="003A1F8E"/>
    <w:rsid w:val="003A27D8"/>
    <w:rsid w:val="003A2881"/>
    <w:rsid w:val="003A2A39"/>
    <w:rsid w:val="003A2AF8"/>
    <w:rsid w:val="003A2F25"/>
    <w:rsid w:val="003A2F9D"/>
    <w:rsid w:val="003A349E"/>
    <w:rsid w:val="003A35EC"/>
    <w:rsid w:val="003A3607"/>
    <w:rsid w:val="003A38C7"/>
    <w:rsid w:val="003A3C22"/>
    <w:rsid w:val="003A3D08"/>
    <w:rsid w:val="003A3F43"/>
    <w:rsid w:val="003A3F9D"/>
    <w:rsid w:val="003A41C0"/>
    <w:rsid w:val="003A42F8"/>
    <w:rsid w:val="003A459D"/>
    <w:rsid w:val="003A47E8"/>
    <w:rsid w:val="003A49A9"/>
    <w:rsid w:val="003A4F66"/>
    <w:rsid w:val="003A54AD"/>
    <w:rsid w:val="003A558C"/>
    <w:rsid w:val="003A59F9"/>
    <w:rsid w:val="003A62F0"/>
    <w:rsid w:val="003A62F1"/>
    <w:rsid w:val="003A6739"/>
    <w:rsid w:val="003A674D"/>
    <w:rsid w:val="003A698A"/>
    <w:rsid w:val="003A6D82"/>
    <w:rsid w:val="003A7092"/>
    <w:rsid w:val="003A71CF"/>
    <w:rsid w:val="003A777B"/>
    <w:rsid w:val="003A7D7B"/>
    <w:rsid w:val="003A7DE4"/>
    <w:rsid w:val="003A7F31"/>
    <w:rsid w:val="003B017A"/>
    <w:rsid w:val="003B0364"/>
    <w:rsid w:val="003B03AA"/>
    <w:rsid w:val="003B040D"/>
    <w:rsid w:val="003B0443"/>
    <w:rsid w:val="003B06A4"/>
    <w:rsid w:val="003B0905"/>
    <w:rsid w:val="003B0CD9"/>
    <w:rsid w:val="003B0D8F"/>
    <w:rsid w:val="003B151F"/>
    <w:rsid w:val="003B1CDD"/>
    <w:rsid w:val="003B1CEE"/>
    <w:rsid w:val="003B1D1E"/>
    <w:rsid w:val="003B2296"/>
    <w:rsid w:val="003B22DB"/>
    <w:rsid w:val="003B242A"/>
    <w:rsid w:val="003B2554"/>
    <w:rsid w:val="003B25F1"/>
    <w:rsid w:val="003B2AD9"/>
    <w:rsid w:val="003B2DF3"/>
    <w:rsid w:val="003B3442"/>
    <w:rsid w:val="003B3B05"/>
    <w:rsid w:val="003B3F7E"/>
    <w:rsid w:val="003B3FB0"/>
    <w:rsid w:val="003B417D"/>
    <w:rsid w:val="003B4201"/>
    <w:rsid w:val="003B4206"/>
    <w:rsid w:val="003B450E"/>
    <w:rsid w:val="003B4564"/>
    <w:rsid w:val="003B481D"/>
    <w:rsid w:val="003B48EA"/>
    <w:rsid w:val="003B4E09"/>
    <w:rsid w:val="003B51C2"/>
    <w:rsid w:val="003B533D"/>
    <w:rsid w:val="003B5683"/>
    <w:rsid w:val="003B5A21"/>
    <w:rsid w:val="003B5B3C"/>
    <w:rsid w:val="003B60AF"/>
    <w:rsid w:val="003B60B4"/>
    <w:rsid w:val="003B6910"/>
    <w:rsid w:val="003B74CD"/>
    <w:rsid w:val="003B7530"/>
    <w:rsid w:val="003B79C6"/>
    <w:rsid w:val="003B7AB2"/>
    <w:rsid w:val="003B7C06"/>
    <w:rsid w:val="003B7C90"/>
    <w:rsid w:val="003B7D80"/>
    <w:rsid w:val="003C0463"/>
    <w:rsid w:val="003C0466"/>
    <w:rsid w:val="003C07D0"/>
    <w:rsid w:val="003C08F5"/>
    <w:rsid w:val="003C0A6A"/>
    <w:rsid w:val="003C0B23"/>
    <w:rsid w:val="003C0B62"/>
    <w:rsid w:val="003C0E11"/>
    <w:rsid w:val="003C112D"/>
    <w:rsid w:val="003C151F"/>
    <w:rsid w:val="003C176E"/>
    <w:rsid w:val="003C18F2"/>
    <w:rsid w:val="003C1A2B"/>
    <w:rsid w:val="003C1AAF"/>
    <w:rsid w:val="003C1B53"/>
    <w:rsid w:val="003C1BE0"/>
    <w:rsid w:val="003C1ECA"/>
    <w:rsid w:val="003C1F8D"/>
    <w:rsid w:val="003C205B"/>
    <w:rsid w:val="003C234E"/>
    <w:rsid w:val="003C24EE"/>
    <w:rsid w:val="003C2B78"/>
    <w:rsid w:val="003C2F2F"/>
    <w:rsid w:val="003C31BC"/>
    <w:rsid w:val="003C32DD"/>
    <w:rsid w:val="003C33BE"/>
    <w:rsid w:val="003C4520"/>
    <w:rsid w:val="003C48E6"/>
    <w:rsid w:val="003C4912"/>
    <w:rsid w:val="003C4A72"/>
    <w:rsid w:val="003C4B8C"/>
    <w:rsid w:val="003C5200"/>
    <w:rsid w:val="003C52B9"/>
    <w:rsid w:val="003C5BAD"/>
    <w:rsid w:val="003C5EDA"/>
    <w:rsid w:val="003C5F24"/>
    <w:rsid w:val="003C630A"/>
    <w:rsid w:val="003C6591"/>
    <w:rsid w:val="003C66DF"/>
    <w:rsid w:val="003C695B"/>
    <w:rsid w:val="003C6A02"/>
    <w:rsid w:val="003C6B15"/>
    <w:rsid w:val="003C6B3F"/>
    <w:rsid w:val="003C6C38"/>
    <w:rsid w:val="003C6CFC"/>
    <w:rsid w:val="003C6ECE"/>
    <w:rsid w:val="003C7359"/>
    <w:rsid w:val="003C75D4"/>
    <w:rsid w:val="003C77DB"/>
    <w:rsid w:val="003C78A1"/>
    <w:rsid w:val="003C796A"/>
    <w:rsid w:val="003C7A43"/>
    <w:rsid w:val="003C7BBE"/>
    <w:rsid w:val="003D007B"/>
    <w:rsid w:val="003D02CB"/>
    <w:rsid w:val="003D067C"/>
    <w:rsid w:val="003D087A"/>
    <w:rsid w:val="003D0B0B"/>
    <w:rsid w:val="003D0B42"/>
    <w:rsid w:val="003D0D01"/>
    <w:rsid w:val="003D1175"/>
    <w:rsid w:val="003D141D"/>
    <w:rsid w:val="003D16DF"/>
    <w:rsid w:val="003D1A04"/>
    <w:rsid w:val="003D1CFE"/>
    <w:rsid w:val="003D1D31"/>
    <w:rsid w:val="003D23E5"/>
    <w:rsid w:val="003D27CD"/>
    <w:rsid w:val="003D294D"/>
    <w:rsid w:val="003D29BC"/>
    <w:rsid w:val="003D2A28"/>
    <w:rsid w:val="003D2CC7"/>
    <w:rsid w:val="003D2CF1"/>
    <w:rsid w:val="003D2E4D"/>
    <w:rsid w:val="003D3287"/>
    <w:rsid w:val="003D32BA"/>
    <w:rsid w:val="003D336C"/>
    <w:rsid w:val="003D3403"/>
    <w:rsid w:val="003D3754"/>
    <w:rsid w:val="003D3B5C"/>
    <w:rsid w:val="003D3F05"/>
    <w:rsid w:val="003D44DC"/>
    <w:rsid w:val="003D47D3"/>
    <w:rsid w:val="003D4C0A"/>
    <w:rsid w:val="003D519F"/>
    <w:rsid w:val="003D51B7"/>
    <w:rsid w:val="003D540B"/>
    <w:rsid w:val="003D56EC"/>
    <w:rsid w:val="003D5A45"/>
    <w:rsid w:val="003D5ACE"/>
    <w:rsid w:val="003D5D40"/>
    <w:rsid w:val="003D5EEF"/>
    <w:rsid w:val="003D604C"/>
    <w:rsid w:val="003D60F4"/>
    <w:rsid w:val="003D630B"/>
    <w:rsid w:val="003D6369"/>
    <w:rsid w:val="003D64D3"/>
    <w:rsid w:val="003D6A73"/>
    <w:rsid w:val="003D6E4E"/>
    <w:rsid w:val="003D77C6"/>
    <w:rsid w:val="003D781A"/>
    <w:rsid w:val="003D793F"/>
    <w:rsid w:val="003D7AEB"/>
    <w:rsid w:val="003D7C66"/>
    <w:rsid w:val="003D7D9F"/>
    <w:rsid w:val="003D7ECF"/>
    <w:rsid w:val="003E0119"/>
    <w:rsid w:val="003E01B9"/>
    <w:rsid w:val="003E0208"/>
    <w:rsid w:val="003E06FF"/>
    <w:rsid w:val="003E079B"/>
    <w:rsid w:val="003E08E1"/>
    <w:rsid w:val="003E094F"/>
    <w:rsid w:val="003E0C3F"/>
    <w:rsid w:val="003E138B"/>
    <w:rsid w:val="003E1444"/>
    <w:rsid w:val="003E1527"/>
    <w:rsid w:val="003E16E8"/>
    <w:rsid w:val="003E1EA4"/>
    <w:rsid w:val="003E2729"/>
    <w:rsid w:val="003E2732"/>
    <w:rsid w:val="003E277D"/>
    <w:rsid w:val="003E2ABD"/>
    <w:rsid w:val="003E2AC4"/>
    <w:rsid w:val="003E2E0E"/>
    <w:rsid w:val="003E2E4F"/>
    <w:rsid w:val="003E32F1"/>
    <w:rsid w:val="003E381D"/>
    <w:rsid w:val="003E3D55"/>
    <w:rsid w:val="003E3E45"/>
    <w:rsid w:val="003E4057"/>
    <w:rsid w:val="003E4468"/>
    <w:rsid w:val="003E47E9"/>
    <w:rsid w:val="003E4877"/>
    <w:rsid w:val="003E4AA6"/>
    <w:rsid w:val="003E4ABC"/>
    <w:rsid w:val="003E4BCE"/>
    <w:rsid w:val="003E5403"/>
    <w:rsid w:val="003E5943"/>
    <w:rsid w:val="003E594C"/>
    <w:rsid w:val="003E5FAD"/>
    <w:rsid w:val="003E5FF7"/>
    <w:rsid w:val="003E61E7"/>
    <w:rsid w:val="003E6565"/>
    <w:rsid w:val="003E697B"/>
    <w:rsid w:val="003E6F1A"/>
    <w:rsid w:val="003E6F26"/>
    <w:rsid w:val="003E7169"/>
    <w:rsid w:val="003E718F"/>
    <w:rsid w:val="003E7266"/>
    <w:rsid w:val="003E72A6"/>
    <w:rsid w:val="003E72DC"/>
    <w:rsid w:val="003E773A"/>
    <w:rsid w:val="003E77D3"/>
    <w:rsid w:val="003E7B76"/>
    <w:rsid w:val="003E7C3A"/>
    <w:rsid w:val="003E7CF2"/>
    <w:rsid w:val="003E7EBF"/>
    <w:rsid w:val="003E7EF9"/>
    <w:rsid w:val="003F027B"/>
    <w:rsid w:val="003F034A"/>
    <w:rsid w:val="003F04B8"/>
    <w:rsid w:val="003F04BF"/>
    <w:rsid w:val="003F082F"/>
    <w:rsid w:val="003F0899"/>
    <w:rsid w:val="003F094F"/>
    <w:rsid w:val="003F0E4E"/>
    <w:rsid w:val="003F0E5F"/>
    <w:rsid w:val="003F0FBF"/>
    <w:rsid w:val="003F115C"/>
    <w:rsid w:val="003F1303"/>
    <w:rsid w:val="003F13DD"/>
    <w:rsid w:val="003F1778"/>
    <w:rsid w:val="003F1ED5"/>
    <w:rsid w:val="003F1F34"/>
    <w:rsid w:val="003F2000"/>
    <w:rsid w:val="003F224B"/>
    <w:rsid w:val="003F2703"/>
    <w:rsid w:val="003F2EAB"/>
    <w:rsid w:val="003F33F9"/>
    <w:rsid w:val="003F368E"/>
    <w:rsid w:val="003F36EA"/>
    <w:rsid w:val="003F37E2"/>
    <w:rsid w:val="003F3871"/>
    <w:rsid w:val="003F3910"/>
    <w:rsid w:val="003F3918"/>
    <w:rsid w:val="003F439A"/>
    <w:rsid w:val="003F44D8"/>
    <w:rsid w:val="003F45CC"/>
    <w:rsid w:val="003F4691"/>
    <w:rsid w:val="003F4CDD"/>
    <w:rsid w:val="003F4CE7"/>
    <w:rsid w:val="003F519E"/>
    <w:rsid w:val="003F52C0"/>
    <w:rsid w:val="003F5593"/>
    <w:rsid w:val="003F5691"/>
    <w:rsid w:val="003F5705"/>
    <w:rsid w:val="003F586A"/>
    <w:rsid w:val="003F60DA"/>
    <w:rsid w:val="003F6241"/>
    <w:rsid w:val="003F6352"/>
    <w:rsid w:val="003F6666"/>
    <w:rsid w:val="003F6754"/>
    <w:rsid w:val="003F6B52"/>
    <w:rsid w:val="003F6B77"/>
    <w:rsid w:val="003F6D5A"/>
    <w:rsid w:val="003F6EB7"/>
    <w:rsid w:val="003F73A3"/>
    <w:rsid w:val="003F73B5"/>
    <w:rsid w:val="003F748F"/>
    <w:rsid w:val="003F7C02"/>
    <w:rsid w:val="003F7CF8"/>
    <w:rsid w:val="00400217"/>
    <w:rsid w:val="004003FA"/>
    <w:rsid w:val="0040040A"/>
    <w:rsid w:val="004008CA"/>
    <w:rsid w:val="00400A2C"/>
    <w:rsid w:val="00400EA9"/>
    <w:rsid w:val="004012A3"/>
    <w:rsid w:val="00401413"/>
    <w:rsid w:val="00401503"/>
    <w:rsid w:val="004019B2"/>
    <w:rsid w:val="00401FC7"/>
    <w:rsid w:val="0040253F"/>
    <w:rsid w:val="00402891"/>
    <w:rsid w:val="00402ABD"/>
    <w:rsid w:val="00402B3A"/>
    <w:rsid w:val="00402B99"/>
    <w:rsid w:val="004030EA"/>
    <w:rsid w:val="004030EB"/>
    <w:rsid w:val="004032F2"/>
    <w:rsid w:val="004034BC"/>
    <w:rsid w:val="00403C93"/>
    <w:rsid w:val="00403DB1"/>
    <w:rsid w:val="00403E21"/>
    <w:rsid w:val="004044DA"/>
    <w:rsid w:val="00404D83"/>
    <w:rsid w:val="00404ECF"/>
    <w:rsid w:val="00405052"/>
    <w:rsid w:val="0040530B"/>
    <w:rsid w:val="00405653"/>
    <w:rsid w:val="004058A6"/>
    <w:rsid w:val="00405A7E"/>
    <w:rsid w:val="00405DCB"/>
    <w:rsid w:val="00406026"/>
    <w:rsid w:val="00406367"/>
    <w:rsid w:val="00406467"/>
    <w:rsid w:val="004064A0"/>
    <w:rsid w:val="00406561"/>
    <w:rsid w:val="0040662B"/>
    <w:rsid w:val="00406922"/>
    <w:rsid w:val="00406964"/>
    <w:rsid w:val="00406B49"/>
    <w:rsid w:val="00406D86"/>
    <w:rsid w:val="0040739D"/>
    <w:rsid w:val="0040760A"/>
    <w:rsid w:val="00407663"/>
    <w:rsid w:val="00407714"/>
    <w:rsid w:val="00407762"/>
    <w:rsid w:val="00407961"/>
    <w:rsid w:val="00407A48"/>
    <w:rsid w:val="00407B4A"/>
    <w:rsid w:val="00407B55"/>
    <w:rsid w:val="00407B6A"/>
    <w:rsid w:val="00407C09"/>
    <w:rsid w:val="00407C1A"/>
    <w:rsid w:val="00407C22"/>
    <w:rsid w:val="00407D4E"/>
    <w:rsid w:val="00407D6A"/>
    <w:rsid w:val="00410186"/>
    <w:rsid w:val="004103C6"/>
    <w:rsid w:val="00410491"/>
    <w:rsid w:val="00410C5C"/>
    <w:rsid w:val="00410D0F"/>
    <w:rsid w:val="00410DA1"/>
    <w:rsid w:val="00410E5E"/>
    <w:rsid w:val="00410F88"/>
    <w:rsid w:val="00410F91"/>
    <w:rsid w:val="00411492"/>
    <w:rsid w:val="004119A2"/>
    <w:rsid w:val="00411E78"/>
    <w:rsid w:val="00411E85"/>
    <w:rsid w:val="004121E3"/>
    <w:rsid w:val="004121FE"/>
    <w:rsid w:val="004122A4"/>
    <w:rsid w:val="0041251A"/>
    <w:rsid w:val="0041264E"/>
    <w:rsid w:val="00412A4B"/>
    <w:rsid w:val="00412BDE"/>
    <w:rsid w:val="00413452"/>
    <w:rsid w:val="00413665"/>
    <w:rsid w:val="00413834"/>
    <w:rsid w:val="00413992"/>
    <w:rsid w:val="00413B31"/>
    <w:rsid w:val="00413E08"/>
    <w:rsid w:val="00413E27"/>
    <w:rsid w:val="004142AC"/>
    <w:rsid w:val="0041476C"/>
    <w:rsid w:val="004148DF"/>
    <w:rsid w:val="00414C2A"/>
    <w:rsid w:val="00415171"/>
    <w:rsid w:val="0041519B"/>
    <w:rsid w:val="004152A9"/>
    <w:rsid w:val="004153EA"/>
    <w:rsid w:val="004154F3"/>
    <w:rsid w:val="004158EE"/>
    <w:rsid w:val="00415AD1"/>
    <w:rsid w:val="00415F5B"/>
    <w:rsid w:val="00416174"/>
    <w:rsid w:val="004165E3"/>
    <w:rsid w:val="00416C42"/>
    <w:rsid w:val="00416E3C"/>
    <w:rsid w:val="0041707D"/>
    <w:rsid w:val="0041741C"/>
    <w:rsid w:val="004174CC"/>
    <w:rsid w:val="004175BD"/>
    <w:rsid w:val="0041785A"/>
    <w:rsid w:val="004178C6"/>
    <w:rsid w:val="00417B59"/>
    <w:rsid w:val="00417E8D"/>
    <w:rsid w:val="00417FC9"/>
    <w:rsid w:val="00420406"/>
    <w:rsid w:val="00420519"/>
    <w:rsid w:val="00420702"/>
    <w:rsid w:val="0042099C"/>
    <w:rsid w:val="004214EF"/>
    <w:rsid w:val="00421B3D"/>
    <w:rsid w:val="0042205E"/>
    <w:rsid w:val="00422166"/>
    <w:rsid w:val="004222C9"/>
    <w:rsid w:val="00422547"/>
    <w:rsid w:val="00422B01"/>
    <w:rsid w:val="00422F6D"/>
    <w:rsid w:val="00423C07"/>
    <w:rsid w:val="00423CA2"/>
    <w:rsid w:val="00423F01"/>
    <w:rsid w:val="00423FC0"/>
    <w:rsid w:val="004241FC"/>
    <w:rsid w:val="00424373"/>
    <w:rsid w:val="00424647"/>
    <w:rsid w:val="004246D2"/>
    <w:rsid w:val="0042474C"/>
    <w:rsid w:val="00424DC4"/>
    <w:rsid w:val="0042510B"/>
    <w:rsid w:val="00425145"/>
    <w:rsid w:val="00425349"/>
    <w:rsid w:val="00425658"/>
    <w:rsid w:val="004257A9"/>
    <w:rsid w:val="0042590B"/>
    <w:rsid w:val="00425EC6"/>
    <w:rsid w:val="0042629C"/>
    <w:rsid w:val="004266BC"/>
    <w:rsid w:val="004267A5"/>
    <w:rsid w:val="00426844"/>
    <w:rsid w:val="004268C7"/>
    <w:rsid w:val="00426A59"/>
    <w:rsid w:val="00426D58"/>
    <w:rsid w:val="00426E04"/>
    <w:rsid w:val="004270A1"/>
    <w:rsid w:val="0042712B"/>
    <w:rsid w:val="00427468"/>
    <w:rsid w:val="0042785D"/>
    <w:rsid w:val="00430153"/>
    <w:rsid w:val="0043038E"/>
    <w:rsid w:val="00430514"/>
    <w:rsid w:val="004306DE"/>
    <w:rsid w:val="004308B6"/>
    <w:rsid w:val="00430C42"/>
    <w:rsid w:val="00430C52"/>
    <w:rsid w:val="00430FCB"/>
    <w:rsid w:val="0043101A"/>
    <w:rsid w:val="0043114F"/>
    <w:rsid w:val="0043152D"/>
    <w:rsid w:val="0043166B"/>
    <w:rsid w:val="004316AE"/>
    <w:rsid w:val="0043173A"/>
    <w:rsid w:val="00431AE7"/>
    <w:rsid w:val="00431BB4"/>
    <w:rsid w:val="00431D60"/>
    <w:rsid w:val="00431E7D"/>
    <w:rsid w:val="0043212B"/>
    <w:rsid w:val="00432339"/>
    <w:rsid w:val="00432469"/>
    <w:rsid w:val="004325FB"/>
    <w:rsid w:val="00432822"/>
    <w:rsid w:val="00432975"/>
    <w:rsid w:val="00432DE0"/>
    <w:rsid w:val="00432DE3"/>
    <w:rsid w:val="00432FCC"/>
    <w:rsid w:val="00433706"/>
    <w:rsid w:val="004339DD"/>
    <w:rsid w:val="00433AA2"/>
    <w:rsid w:val="00433D4B"/>
    <w:rsid w:val="00433DE8"/>
    <w:rsid w:val="00433EBD"/>
    <w:rsid w:val="004340C3"/>
    <w:rsid w:val="0043416C"/>
    <w:rsid w:val="00434442"/>
    <w:rsid w:val="0043462F"/>
    <w:rsid w:val="0043465A"/>
    <w:rsid w:val="004348D3"/>
    <w:rsid w:val="00434B03"/>
    <w:rsid w:val="00434C7F"/>
    <w:rsid w:val="00435859"/>
    <w:rsid w:val="00435871"/>
    <w:rsid w:val="00436014"/>
    <w:rsid w:val="0043615E"/>
    <w:rsid w:val="00436708"/>
    <w:rsid w:val="00436C8F"/>
    <w:rsid w:val="00436E4B"/>
    <w:rsid w:val="0043708C"/>
    <w:rsid w:val="004374D6"/>
    <w:rsid w:val="00437631"/>
    <w:rsid w:val="004377E4"/>
    <w:rsid w:val="004378E3"/>
    <w:rsid w:val="00437C12"/>
    <w:rsid w:val="00437F17"/>
    <w:rsid w:val="0044001C"/>
    <w:rsid w:val="00440062"/>
    <w:rsid w:val="00440242"/>
    <w:rsid w:val="004405A8"/>
    <w:rsid w:val="00440AFD"/>
    <w:rsid w:val="00440F33"/>
    <w:rsid w:val="00440F84"/>
    <w:rsid w:val="00441239"/>
    <w:rsid w:val="004416A0"/>
    <w:rsid w:val="00441930"/>
    <w:rsid w:val="00441C06"/>
    <w:rsid w:val="0044233C"/>
    <w:rsid w:val="0044238A"/>
    <w:rsid w:val="00442493"/>
    <w:rsid w:val="004424E0"/>
    <w:rsid w:val="004425A6"/>
    <w:rsid w:val="004425FD"/>
    <w:rsid w:val="00442697"/>
    <w:rsid w:val="0044271B"/>
    <w:rsid w:val="0044288D"/>
    <w:rsid w:val="00443259"/>
    <w:rsid w:val="004438B3"/>
    <w:rsid w:val="00443975"/>
    <w:rsid w:val="00443B3B"/>
    <w:rsid w:val="00443D6B"/>
    <w:rsid w:val="00443E98"/>
    <w:rsid w:val="00444098"/>
    <w:rsid w:val="004440CF"/>
    <w:rsid w:val="0044439E"/>
    <w:rsid w:val="00444437"/>
    <w:rsid w:val="00444530"/>
    <w:rsid w:val="00444A56"/>
    <w:rsid w:val="00444A5C"/>
    <w:rsid w:val="00444B3E"/>
    <w:rsid w:val="00444D27"/>
    <w:rsid w:val="00445217"/>
    <w:rsid w:val="0044538C"/>
    <w:rsid w:val="004453A4"/>
    <w:rsid w:val="00445412"/>
    <w:rsid w:val="0044578B"/>
    <w:rsid w:val="0044579F"/>
    <w:rsid w:val="0044591E"/>
    <w:rsid w:val="00445CA7"/>
    <w:rsid w:val="004460AA"/>
    <w:rsid w:val="004462C9"/>
    <w:rsid w:val="0044633C"/>
    <w:rsid w:val="004464A3"/>
    <w:rsid w:val="0044659D"/>
    <w:rsid w:val="00446C70"/>
    <w:rsid w:val="00446DFC"/>
    <w:rsid w:val="00447488"/>
    <w:rsid w:val="004475AE"/>
    <w:rsid w:val="00447840"/>
    <w:rsid w:val="00447A57"/>
    <w:rsid w:val="00447F57"/>
    <w:rsid w:val="0045020A"/>
    <w:rsid w:val="00450487"/>
    <w:rsid w:val="004507C9"/>
    <w:rsid w:val="00450A59"/>
    <w:rsid w:val="00450B7D"/>
    <w:rsid w:val="00450F02"/>
    <w:rsid w:val="0045105E"/>
    <w:rsid w:val="00451401"/>
    <w:rsid w:val="0045143A"/>
    <w:rsid w:val="00451684"/>
    <w:rsid w:val="004519A4"/>
    <w:rsid w:val="00451AC8"/>
    <w:rsid w:val="00451BF5"/>
    <w:rsid w:val="00451DFB"/>
    <w:rsid w:val="00451ED9"/>
    <w:rsid w:val="004522D6"/>
    <w:rsid w:val="00452389"/>
    <w:rsid w:val="004527BF"/>
    <w:rsid w:val="004527EF"/>
    <w:rsid w:val="004528F4"/>
    <w:rsid w:val="00452B43"/>
    <w:rsid w:val="00452C6F"/>
    <w:rsid w:val="00452DEB"/>
    <w:rsid w:val="00453341"/>
    <w:rsid w:val="0045343C"/>
    <w:rsid w:val="00453A1C"/>
    <w:rsid w:val="00453BC6"/>
    <w:rsid w:val="00453E4A"/>
    <w:rsid w:val="00454579"/>
    <w:rsid w:val="00454BAB"/>
    <w:rsid w:val="00454D1A"/>
    <w:rsid w:val="00455754"/>
    <w:rsid w:val="0045619C"/>
    <w:rsid w:val="00456560"/>
    <w:rsid w:val="00456AF4"/>
    <w:rsid w:val="004572ED"/>
    <w:rsid w:val="00457489"/>
    <w:rsid w:val="00457658"/>
    <w:rsid w:val="00457F5A"/>
    <w:rsid w:val="00457FA2"/>
    <w:rsid w:val="0046030E"/>
    <w:rsid w:val="00460381"/>
    <w:rsid w:val="0046040A"/>
    <w:rsid w:val="00460E48"/>
    <w:rsid w:val="0046101A"/>
    <w:rsid w:val="00461269"/>
    <w:rsid w:val="00461429"/>
    <w:rsid w:val="00461B23"/>
    <w:rsid w:val="00461D78"/>
    <w:rsid w:val="00461DFE"/>
    <w:rsid w:val="0046220A"/>
    <w:rsid w:val="00462675"/>
    <w:rsid w:val="00462757"/>
    <w:rsid w:val="004629C9"/>
    <w:rsid w:val="00462D65"/>
    <w:rsid w:val="00462D90"/>
    <w:rsid w:val="00462D99"/>
    <w:rsid w:val="00462DFE"/>
    <w:rsid w:val="00462E73"/>
    <w:rsid w:val="00462E7C"/>
    <w:rsid w:val="004635BD"/>
    <w:rsid w:val="004644A8"/>
    <w:rsid w:val="0046468E"/>
    <w:rsid w:val="0046485C"/>
    <w:rsid w:val="00464862"/>
    <w:rsid w:val="00464964"/>
    <w:rsid w:val="00464C38"/>
    <w:rsid w:val="00465157"/>
    <w:rsid w:val="00465200"/>
    <w:rsid w:val="004656DE"/>
    <w:rsid w:val="004659D5"/>
    <w:rsid w:val="00465E04"/>
    <w:rsid w:val="00465E66"/>
    <w:rsid w:val="00466678"/>
    <w:rsid w:val="004667D5"/>
    <w:rsid w:val="004667E4"/>
    <w:rsid w:val="00466951"/>
    <w:rsid w:val="0046706F"/>
    <w:rsid w:val="0046724A"/>
    <w:rsid w:val="0046737B"/>
    <w:rsid w:val="0046784F"/>
    <w:rsid w:val="00467901"/>
    <w:rsid w:val="00467B4C"/>
    <w:rsid w:val="00467DA7"/>
    <w:rsid w:val="00467E04"/>
    <w:rsid w:val="00467EAF"/>
    <w:rsid w:val="004703E4"/>
    <w:rsid w:val="004704C1"/>
    <w:rsid w:val="00470707"/>
    <w:rsid w:val="0047080E"/>
    <w:rsid w:val="00470845"/>
    <w:rsid w:val="00470923"/>
    <w:rsid w:val="00470CCA"/>
    <w:rsid w:val="00470D89"/>
    <w:rsid w:val="00470DBF"/>
    <w:rsid w:val="00470E51"/>
    <w:rsid w:val="00470EC3"/>
    <w:rsid w:val="00470F22"/>
    <w:rsid w:val="00471005"/>
    <w:rsid w:val="004713BC"/>
    <w:rsid w:val="00471518"/>
    <w:rsid w:val="00471945"/>
    <w:rsid w:val="00471C42"/>
    <w:rsid w:val="0047208A"/>
    <w:rsid w:val="00472234"/>
    <w:rsid w:val="004722FC"/>
    <w:rsid w:val="004724D1"/>
    <w:rsid w:val="00472822"/>
    <w:rsid w:val="00472C99"/>
    <w:rsid w:val="00472F38"/>
    <w:rsid w:val="00472F91"/>
    <w:rsid w:val="00473060"/>
    <w:rsid w:val="0047344E"/>
    <w:rsid w:val="004734C0"/>
    <w:rsid w:val="004734EF"/>
    <w:rsid w:val="00473634"/>
    <w:rsid w:val="00473A5F"/>
    <w:rsid w:val="00473C3E"/>
    <w:rsid w:val="00473DC4"/>
    <w:rsid w:val="00473DDC"/>
    <w:rsid w:val="00474118"/>
    <w:rsid w:val="004744AC"/>
    <w:rsid w:val="004744F7"/>
    <w:rsid w:val="0047465E"/>
    <w:rsid w:val="00474705"/>
    <w:rsid w:val="004750ED"/>
    <w:rsid w:val="00475423"/>
    <w:rsid w:val="00475482"/>
    <w:rsid w:val="00475504"/>
    <w:rsid w:val="0047569A"/>
    <w:rsid w:val="00475705"/>
    <w:rsid w:val="0047574A"/>
    <w:rsid w:val="004757F0"/>
    <w:rsid w:val="00475861"/>
    <w:rsid w:val="00475B18"/>
    <w:rsid w:val="00475C16"/>
    <w:rsid w:val="00475CE6"/>
    <w:rsid w:val="004762D1"/>
    <w:rsid w:val="004762EE"/>
    <w:rsid w:val="004764E5"/>
    <w:rsid w:val="0047650C"/>
    <w:rsid w:val="00476552"/>
    <w:rsid w:val="00476951"/>
    <w:rsid w:val="00476D0A"/>
    <w:rsid w:val="00476F7F"/>
    <w:rsid w:val="00476FEE"/>
    <w:rsid w:val="00477076"/>
    <w:rsid w:val="0047788F"/>
    <w:rsid w:val="004779F3"/>
    <w:rsid w:val="00477C6A"/>
    <w:rsid w:val="004802D6"/>
    <w:rsid w:val="00480830"/>
    <w:rsid w:val="004809B0"/>
    <w:rsid w:val="00480A54"/>
    <w:rsid w:val="00480ABE"/>
    <w:rsid w:val="00480BDD"/>
    <w:rsid w:val="00480F7A"/>
    <w:rsid w:val="00480F93"/>
    <w:rsid w:val="00481098"/>
    <w:rsid w:val="00481151"/>
    <w:rsid w:val="004811BB"/>
    <w:rsid w:val="0048128B"/>
    <w:rsid w:val="00481C97"/>
    <w:rsid w:val="00481E96"/>
    <w:rsid w:val="004820D7"/>
    <w:rsid w:val="004820E2"/>
    <w:rsid w:val="00482104"/>
    <w:rsid w:val="00482113"/>
    <w:rsid w:val="004823FA"/>
    <w:rsid w:val="00482A3E"/>
    <w:rsid w:val="00482D1F"/>
    <w:rsid w:val="00482ED6"/>
    <w:rsid w:val="00482F1B"/>
    <w:rsid w:val="00482FDD"/>
    <w:rsid w:val="0048303A"/>
    <w:rsid w:val="004831CC"/>
    <w:rsid w:val="00483296"/>
    <w:rsid w:val="0048367D"/>
    <w:rsid w:val="00483776"/>
    <w:rsid w:val="00483D36"/>
    <w:rsid w:val="00483DB3"/>
    <w:rsid w:val="00484196"/>
    <w:rsid w:val="00484490"/>
    <w:rsid w:val="004844DF"/>
    <w:rsid w:val="00484666"/>
    <w:rsid w:val="0048468E"/>
    <w:rsid w:val="004846CD"/>
    <w:rsid w:val="00484811"/>
    <w:rsid w:val="004848F5"/>
    <w:rsid w:val="00484F0E"/>
    <w:rsid w:val="00485750"/>
    <w:rsid w:val="0048593D"/>
    <w:rsid w:val="00485942"/>
    <w:rsid w:val="0048597E"/>
    <w:rsid w:val="00485ACB"/>
    <w:rsid w:val="00485ADD"/>
    <w:rsid w:val="00485B75"/>
    <w:rsid w:val="00485CBE"/>
    <w:rsid w:val="00485DDC"/>
    <w:rsid w:val="00485F70"/>
    <w:rsid w:val="00485FCE"/>
    <w:rsid w:val="0048652F"/>
    <w:rsid w:val="00486758"/>
    <w:rsid w:val="00486E7C"/>
    <w:rsid w:val="00486F17"/>
    <w:rsid w:val="00487600"/>
    <w:rsid w:val="00487C16"/>
    <w:rsid w:val="00487D92"/>
    <w:rsid w:val="00487EE6"/>
    <w:rsid w:val="00487F1A"/>
    <w:rsid w:val="0049049F"/>
    <w:rsid w:val="004906B7"/>
    <w:rsid w:val="004909B8"/>
    <w:rsid w:val="004909FE"/>
    <w:rsid w:val="00490BEE"/>
    <w:rsid w:val="00490CB1"/>
    <w:rsid w:val="004917D2"/>
    <w:rsid w:val="00491842"/>
    <w:rsid w:val="00491993"/>
    <w:rsid w:val="00492104"/>
    <w:rsid w:val="00492330"/>
    <w:rsid w:val="004923C4"/>
    <w:rsid w:val="0049271B"/>
    <w:rsid w:val="00492778"/>
    <w:rsid w:val="00492BD7"/>
    <w:rsid w:val="0049341A"/>
    <w:rsid w:val="004935B7"/>
    <w:rsid w:val="004936F5"/>
    <w:rsid w:val="00493933"/>
    <w:rsid w:val="00493BF9"/>
    <w:rsid w:val="004943E0"/>
    <w:rsid w:val="0049469F"/>
    <w:rsid w:val="00494856"/>
    <w:rsid w:val="004948ED"/>
    <w:rsid w:val="00494BB4"/>
    <w:rsid w:val="00494D7A"/>
    <w:rsid w:val="00494E21"/>
    <w:rsid w:val="00494E6D"/>
    <w:rsid w:val="004952E4"/>
    <w:rsid w:val="00495423"/>
    <w:rsid w:val="004956D0"/>
    <w:rsid w:val="00495752"/>
    <w:rsid w:val="004959FF"/>
    <w:rsid w:val="00495A17"/>
    <w:rsid w:val="00495B70"/>
    <w:rsid w:val="00495DFC"/>
    <w:rsid w:val="00495EAF"/>
    <w:rsid w:val="00496630"/>
    <w:rsid w:val="00496A1A"/>
    <w:rsid w:val="00496BB2"/>
    <w:rsid w:val="00496CC8"/>
    <w:rsid w:val="00496E26"/>
    <w:rsid w:val="00497261"/>
    <w:rsid w:val="0049767E"/>
    <w:rsid w:val="004979D6"/>
    <w:rsid w:val="00497D5D"/>
    <w:rsid w:val="004A000A"/>
    <w:rsid w:val="004A00FF"/>
    <w:rsid w:val="004A0160"/>
    <w:rsid w:val="004A04DE"/>
    <w:rsid w:val="004A05AD"/>
    <w:rsid w:val="004A0924"/>
    <w:rsid w:val="004A0C38"/>
    <w:rsid w:val="004A0D39"/>
    <w:rsid w:val="004A0D6B"/>
    <w:rsid w:val="004A0ECB"/>
    <w:rsid w:val="004A13F7"/>
    <w:rsid w:val="004A17EA"/>
    <w:rsid w:val="004A18E6"/>
    <w:rsid w:val="004A1993"/>
    <w:rsid w:val="004A1D28"/>
    <w:rsid w:val="004A1DBC"/>
    <w:rsid w:val="004A1DDA"/>
    <w:rsid w:val="004A1E3F"/>
    <w:rsid w:val="004A1E6D"/>
    <w:rsid w:val="004A1E98"/>
    <w:rsid w:val="004A1EF1"/>
    <w:rsid w:val="004A209D"/>
    <w:rsid w:val="004A2197"/>
    <w:rsid w:val="004A21AA"/>
    <w:rsid w:val="004A245B"/>
    <w:rsid w:val="004A2469"/>
    <w:rsid w:val="004A24AB"/>
    <w:rsid w:val="004A2DAE"/>
    <w:rsid w:val="004A3204"/>
    <w:rsid w:val="004A3432"/>
    <w:rsid w:val="004A3B3F"/>
    <w:rsid w:val="004A3C16"/>
    <w:rsid w:val="004A3E39"/>
    <w:rsid w:val="004A3ED0"/>
    <w:rsid w:val="004A4341"/>
    <w:rsid w:val="004A437F"/>
    <w:rsid w:val="004A444B"/>
    <w:rsid w:val="004A4504"/>
    <w:rsid w:val="004A486D"/>
    <w:rsid w:val="004A4B2A"/>
    <w:rsid w:val="004A4DC4"/>
    <w:rsid w:val="004A4E7C"/>
    <w:rsid w:val="004A5096"/>
    <w:rsid w:val="004A527A"/>
    <w:rsid w:val="004A53C3"/>
    <w:rsid w:val="004A5787"/>
    <w:rsid w:val="004A59EC"/>
    <w:rsid w:val="004A5B7C"/>
    <w:rsid w:val="004A5F97"/>
    <w:rsid w:val="004A5FE4"/>
    <w:rsid w:val="004A635E"/>
    <w:rsid w:val="004A682F"/>
    <w:rsid w:val="004A6884"/>
    <w:rsid w:val="004A6A46"/>
    <w:rsid w:val="004A6ADF"/>
    <w:rsid w:val="004A718A"/>
    <w:rsid w:val="004A7736"/>
    <w:rsid w:val="004A7CA1"/>
    <w:rsid w:val="004A7D7A"/>
    <w:rsid w:val="004B02E6"/>
    <w:rsid w:val="004B0924"/>
    <w:rsid w:val="004B1016"/>
    <w:rsid w:val="004B10DF"/>
    <w:rsid w:val="004B11C3"/>
    <w:rsid w:val="004B125A"/>
    <w:rsid w:val="004B14E3"/>
    <w:rsid w:val="004B1605"/>
    <w:rsid w:val="004B1BDA"/>
    <w:rsid w:val="004B26E7"/>
    <w:rsid w:val="004B2BD2"/>
    <w:rsid w:val="004B2C85"/>
    <w:rsid w:val="004B2D12"/>
    <w:rsid w:val="004B2DCE"/>
    <w:rsid w:val="004B2DDC"/>
    <w:rsid w:val="004B2DF6"/>
    <w:rsid w:val="004B36F5"/>
    <w:rsid w:val="004B37C0"/>
    <w:rsid w:val="004B3967"/>
    <w:rsid w:val="004B3EB3"/>
    <w:rsid w:val="004B3F94"/>
    <w:rsid w:val="004B444C"/>
    <w:rsid w:val="004B4464"/>
    <w:rsid w:val="004B4574"/>
    <w:rsid w:val="004B4735"/>
    <w:rsid w:val="004B483B"/>
    <w:rsid w:val="004B4C30"/>
    <w:rsid w:val="004B4E73"/>
    <w:rsid w:val="004B4EEF"/>
    <w:rsid w:val="004B5000"/>
    <w:rsid w:val="004B5031"/>
    <w:rsid w:val="004B5111"/>
    <w:rsid w:val="004B53FD"/>
    <w:rsid w:val="004B55C5"/>
    <w:rsid w:val="004B5605"/>
    <w:rsid w:val="004B58EC"/>
    <w:rsid w:val="004B5FEF"/>
    <w:rsid w:val="004B673A"/>
    <w:rsid w:val="004B6A91"/>
    <w:rsid w:val="004B6D8B"/>
    <w:rsid w:val="004B6EEF"/>
    <w:rsid w:val="004B6FC8"/>
    <w:rsid w:val="004B7296"/>
    <w:rsid w:val="004B74FA"/>
    <w:rsid w:val="004B7655"/>
    <w:rsid w:val="004B7736"/>
    <w:rsid w:val="004B775B"/>
    <w:rsid w:val="004B7BBD"/>
    <w:rsid w:val="004C00CC"/>
    <w:rsid w:val="004C0758"/>
    <w:rsid w:val="004C0A7E"/>
    <w:rsid w:val="004C0EAB"/>
    <w:rsid w:val="004C123D"/>
    <w:rsid w:val="004C13EC"/>
    <w:rsid w:val="004C1401"/>
    <w:rsid w:val="004C14BD"/>
    <w:rsid w:val="004C176C"/>
    <w:rsid w:val="004C1AFF"/>
    <w:rsid w:val="004C202B"/>
    <w:rsid w:val="004C2186"/>
    <w:rsid w:val="004C28C0"/>
    <w:rsid w:val="004C2A21"/>
    <w:rsid w:val="004C2D26"/>
    <w:rsid w:val="004C2D7B"/>
    <w:rsid w:val="004C3211"/>
    <w:rsid w:val="004C336C"/>
    <w:rsid w:val="004C3681"/>
    <w:rsid w:val="004C37B3"/>
    <w:rsid w:val="004C391C"/>
    <w:rsid w:val="004C406A"/>
    <w:rsid w:val="004C4171"/>
    <w:rsid w:val="004C4945"/>
    <w:rsid w:val="004C4BC1"/>
    <w:rsid w:val="004C4BC4"/>
    <w:rsid w:val="004C4E23"/>
    <w:rsid w:val="004C510C"/>
    <w:rsid w:val="004C525E"/>
    <w:rsid w:val="004C52FB"/>
    <w:rsid w:val="004C54AD"/>
    <w:rsid w:val="004C54FC"/>
    <w:rsid w:val="004C5B62"/>
    <w:rsid w:val="004C5C7C"/>
    <w:rsid w:val="004C5EEF"/>
    <w:rsid w:val="004C5F84"/>
    <w:rsid w:val="004C6095"/>
    <w:rsid w:val="004C64CB"/>
    <w:rsid w:val="004C6623"/>
    <w:rsid w:val="004C6DC6"/>
    <w:rsid w:val="004C7020"/>
    <w:rsid w:val="004C70B7"/>
    <w:rsid w:val="004C7561"/>
    <w:rsid w:val="004C75A4"/>
    <w:rsid w:val="004C75DD"/>
    <w:rsid w:val="004C76E6"/>
    <w:rsid w:val="004C795F"/>
    <w:rsid w:val="004C7F17"/>
    <w:rsid w:val="004D0014"/>
    <w:rsid w:val="004D03DC"/>
    <w:rsid w:val="004D04B5"/>
    <w:rsid w:val="004D05F6"/>
    <w:rsid w:val="004D0D76"/>
    <w:rsid w:val="004D1058"/>
    <w:rsid w:val="004D1506"/>
    <w:rsid w:val="004D1735"/>
    <w:rsid w:val="004D1744"/>
    <w:rsid w:val="004D17E5"/>
    <w:rsid w:val="004D1839"/>
    <w:rsid w:val="004D1F8D"/>
    <w:rsid w:val="004D228C"/>
    <w:rsid w:val="004D229F"/>
    <w:rsid w:val="004D2C1B"/>
    <w:rsid w:val="004D2DE5"/>
    <w:rsid w:val="004D2E98"/>
    <w:rsid w:val="004D2F52"/>
    <w:rsid w:val="004D311C"/>
    <w:rsid w:val="004D3319"/>
    <w:rsid w:val="004D33A8"/>
    <w:rsid w:val="004D3577"/>
    <w:rsid w:val="004D35B9"/>
    <w:rsid w:val="004D36E9"/>
    <w:rsid w:val="004D3944"/>
    <w:rsid w:val="004D3BC5"/>
    <w:rsid w:val="004D41F4"/>
    <w:rsid w:val="004D4522"/>
    <w:rsid w:val="004D46B5"/>
    <w:rsid w:val="004D46EB"/>
    <w:rsid w:val="004D4C44"/>
    <w:rsid w:val="004D4CA3"/>
    <w:rsid w:val="004D4CC5"/>
    <w:rsid w:val="004D5142"/>
    <w:rsid w:val="004D5213"/>
    <w:rsid w:val="004D5819"/>
    <w:rsid w:val="004D5921"/>
    <w:rsid w:val="004D5CA8"/>
    <w:rsid w:val="004D5E0B"/>
    <w:rsid w:val="004D675D"/>
    <w:rsid w:val="004D675E"/>
    <w:rsid w:val="004D6A52"/>
    <w:rsid w:val="004D6ECD"/>
    <w:rsid w:val="004D6FF6"/>
    <w:rsid w:val="004D7237"/>
    <w:rsid w:val="004D762A"/>
    <w:rsid w:val="004D76D2"/>
    <w:rsid w:val="004D796E"/>
    <w:rsid w:val="004D7AE0"/>
    <w:rsid w:val="004E0003"/>
    <w:rsid w:val="004E0058"/>
    <w:rsid w:val="004E029B"/>
    <w:rsid w:val="004E09C9"/>
    <w:rsid w:val="004E0C6A"/>
    <w:rsid w:val="004E0C93"/>
    <w:rsid w:val="004E0EBE"/>
    <w:rsid w:val="004E0F36"/>
    <w:rsid w:val="004E130D"/>
    <w:rsid w:val="004E14FC"/>
    <w:rsid w:val="004E155A"/>
    <w:rsid w:val="004E1572"/>
    <w:rsid w:val="004E16E7"/>
    <w:rsid w:val="004E172F"/>
    <w:rsid w:val="004E1E3C"/>
    <w:rsid w:val="004E2117"/>
    <w:rsid w:val="004E224F"/>
    <w:rsid w:val="004E23A4"/>
    <w:rsid w:val="004E2544"/>
    <w:rsid w:val="004E294C"/>
    <w:rsid w:val="004E2DFC"/>
    <w:rsid w:val="004E30C1"/>
    <w:rsid w:val="004E313B"/>
    <w:rsid w:val="004E3150"/>
    <w:rsid w:val="004E32CB"/>
    <w:rsid w:val="004E3375"/>
    <w:rsid w:val="004E345C"/>
    <w:rsid w:val="004E355F"/>
    <w:rsid w:val="004E3674"/>
    <w:rsid w:val="004E390E"/>
    <w:rsid w:val="004E3D14"/>
    <w:rsid w:val="004E3D21"/>
    <w:rsid w:val="004E3EC4"/>
    <w:rsid w:val="004E4152"/>
    <w:rsid w:val="004E4413"/>
    <w:rsid w:val="004E4582"/>
    <w:rsid w:val="004E4957"/>
    <w:rsid w:val="004E4C16"/>
    <w:rsid w:val="004E4D09"/>
    <w:rsid w:val="004E4F7A"/>
    <w:rsid w:val="004E50E6"/>
    <w:rsid w:val="004E5354"/>
    <w:rsid w:val="004E5531"/>
    <w:rsid w:val="004E55E5"/>
    <w:rsid w:val="004E588D"/>
    <w:rsid w:val="004E67BF"/>
    <w:rsid w:val="004E686A"/>
    <w:rsid w:val="004E68A2"/>
    <w:rsid w:val="004E68FE"/>
    <w:rsid w:val="004E7272"/>
    <w:rsid w:val="004E7291"/>
    <w:rsid w:val="004E73B3"/>
    <w:rsid w:val="004E7652"/>
    <w:rsid w:val="004F0073"/>
    <w:rsid w:val="004F0095"/>
    <w:rsid w:val="004F0AE1"/>
    <w:rsid w:val="004F0C76"/>
    <w:rsid w:val="004F0D45"/>
    <w:rsid w:val="004F0E19"/>
    <w:rsid w:val="004F0FC5"/>
    <w:rsid w:val="004F133D"/>
    <w:rsid w:val="004F134B"/>
    <w:rsid w:val="004F15CC"/>
    <w:rsid w:val="004F1A95"/>
    <w:rsid w:val="004F1B28"/>
    <w:rsid w:val="004F1C70"/>
    <w:rsid w:val="004F1E18"/>
    <w:rsid w:val="004F1F8C"/>
    <w:rsid w:val="004F25CE"/>
    <w:rsid w:val="004F335C"/>
    <w:rsid w:val="004F3601"/>
    <w:rsid w:val="004F3980"/>
    <w:rsid w:val="004F3D8A"/>
    <w:rsid w:val="004F4072"/>
    <w:rsid w:val="004F43DD"/>
    <w:rsid w:val="004F462D"/>
    <w:rsid w:val="004F4687"/>
    <w:rsid w:val="004F4868"/>
    <w:rsid w:val="004F4C19"/>
    <w:rsid w:val="004F506F"/>
    <w:rsid w:val="004F5955"/>
    <w:rsid w:val="004F5B9B"/>
    <w:rsid w:val="004F5EA7"/>
    <w:rsid w:val="004F5EE9"/>
    <w:rsid w:val="004F6031"/>
    <w:rsid w:val="004F760D"/>
    <w:rsid w:val="004F7682"/>
    <w:rsid w:val="004F7693"/>
    <w:rsid w:val="004F7BB8"/>
    <w:rsid w:val="004F7C00"/>
    <w:rsid w:val="0050030E"/>
    <w:rsid w:val="0050046A"/>
    <w:rsid w:val="005004BD"/>
    <w:rsid w:val="0050059B"/>
    <w:rsid w:val="005005F7"/>
    <w:rsid w:val="00500947"/>
    <w:rsid w:val="00500D50"/>
    <w:rsid w:val="00500D74"/>
    <w:rsid w:val="00500F42"/>
    <w:rsid w:val="00501029"/>
    <w:rsid w:val="005011B8"/>
    <w:rsid w:val="00501243"/>
    <w:rsid w:val="005012E6"/>
    <w:rsid w:val="00501583"/>
    <w:rsid w:val="0050180F"/>
    <w:rsid w:val="005019F0"/>
    <w:rsid w:val="00501BDA"/>
    <w:rsid w:val="00501C09"/>
    <w:rsid w:val="00501D7D"/>
    <w:rsid w:val="00501E68"/>
    <w:rsid w:val="005021F6"/>
    <w:rsid w:val="00502678"/>
    <w:rsid w:val="005026E1"/>
    <w:rsid w:val="005028FE"/>
    <w:rsid w:val="00502A9D"/>
    <w:rsid w:val="00502C79"/>
    <w:rsid w:val="00502E14"/>
    <w:rsid w:val="00503345"/>
    <w:rsid w:val="00503485"/>
    <w:rsid w:val="0050348B"/>
    <w:rsid w:val="005034C6"/>
    <w:rsid w:val="0050355E"/>
    <w:rsid w:val="0050372E"/>
    <w:rsid w:val="00503B63"/>
    <w:rsid w:val="00503D59"/>
    <w:rsid w:val="00503F1B"/>
    <w:rsid w:val="00504659"/>
    <w:rsid w:val="0050474E"/>
    <w:rsid w:val="00504B51"/>
    <w:rsid w:val="00504C14"/>
    <w:rsid w:val="00504C55"/>
    <w:rsid w:val="00504CD1"/>
    <w:rsid w:val="00504FF2"/>
    <w:rsid w:val="0050512E"/>
    <w:rsid w:val="0050525A"/>
    <w:rsid w:val="00505332"/>
    <w:rsid w:val="00505405"/>
    <w:rsid w:val="00505736"/>
    <w:rsid w:val="005058EA"/>
    <w:rsid w:val="00505B54"/>
    <w:rsid w:val="00505EE0"/>
    <w:rsid w:val="00505FC3"/>
    <w:rsid w:val="00506043"/>
    <w:rsid w:val="00506186"/>
    <w:rsid w:val="0050624B"/>
    <w:rsid w:val="005063D9"/>
    <w:rsid w:val="005064B5"/>
    <w:rsid w:val="0050663D"/>
    <w:rsid w:val="00506AAA"/>
    <w:rsid w:val="00506B94"/>
    <w:rsid w:val="00506D42"/>
    <w:rsid w:val="00506F9F"/>
    <w:rsid w:val="00507201"/>
    <w:rsid w:val="005076AF"/>
    <w:rsid w:val="00507818"/>
    <w:rsid w:val="00507891"/>
    <w:rsid w:val="00510217"/>
    <w:rsid w:val="005104B5"/>
    <w:rsid w:val="00510697"/>
    <w:rsid w:val="00510723"/>
    <w:rsid w:val="005111ED"/>
    <w:rsid w:val="005115AC"/>
    <w:rsid w:val="00511822"/>
    <w:rsid w:val="00511CBB"/>
    <w:rsid w:val="00511D3A"/>
    <w:rsid w:val="0051253D"/>
    <w:rsid w:val="00512E1A"/>
    <w:rsid w:val="0051304A"/>
    <w:rsid w:val="00513072"/>
    <w:rsid w:val="00513886"/>
    <w:rsid w:val="00513AE0"/>
    <w:rsid w:val="00513C2A"/>
    <w:rsid w:val="00513FBA"/>
    <w:rsid w:val="0051434F"/>
    <w:rsid w:val="00514A79"/>
    <w:rsid w:val="00514C34"/>
    <w:rsid w:val="00514DA7"/>
    <w:rsid w:val="00514EDC"/>
    <w:rsid w:val="00514F1B"/>
    <w:rsid w:val="00515272"/>
    <w:rsid w:val="00515317"/>
    <w:rsid w:val="00515531"/>
    <w:rsid w:val="00515639"/>
    <w:rsid w:val="00515869"/>
    <w:rsid w:val="005159CB"/>
    <w:rsid w:val="00515DFC"/>
    <w:rsid w:val="00516162"/>
    <w:rsid w:val="0051619B"/>
    <w:rsid w:val="005161EF"/>
    <w:rsid w:val="00516383"/>
    <w:rsid w:val="0051687E"/>
    <w:rsid w:val="005168AD"/>
    <w:rsid w:val="0051693B"/>
    <w:rsid w:val="00516AED"/>
    <w:rsid w:val="00516D97"/>
    <w:rsid w:val="00517173"/>
    <w:rsid w:val="0051725C"/>
    <w:rsid w:val="00517592"/>
    <w:rsid w:val="00517B09"/>
    <w:rsid w:val="00517B31"/>
    <w:rsid w:val="005202ED"/>
    <w:rsid w:val="00520F2E"/>
    <w:rsid w:val="00521004"/>
    <w:rsid w:val="005210FB"/>
    <w:rsid w:val="00521201"/>
    <w:rsid w:val="0052120D"/>
    <w:rsid w:val="00521857"/>
    <w:rsid w:val="00521867"/>
    <w:rsid w:val="005219A0"/>
    <w:rsid w:val="00521A1F"/>
    <w:rsid w:val="00521A6E"/>
    <w:rsid w:val="00521AF9"/>
    <w:rsid w:val="00521FBB"/>
    <w:rsid w:val="00522090"/>
    <w:rsid w:val="005221EA"/>
    <w:rsid w:val="0052280F"/>
    <w:rsid w:val="00522870"/>
    <w:rsid w:val="00522B7C"/>
    <w:rsid w:val="00522D54"/>
    <w:rsid w:val="00522E00"/>
    <w:rsid w:val="00523165"/>
    <w:rsid w:val="0052335D"/>
    <w:rsid w:val="005237EB"/>
    <w:rsid w:val="00523BCC"/>
    <w:rsid w:val="00523CC8"/>
    <w:rsid w:val="00523DC7"/>
    <w:rsid w:val="0052438A"/>
    <w:rsid w:val="005245D8"/>
    <w:rsid w:val="005247B1"/>
    <w:rsid w:val="00524C63"/>
    <w:rsid w:val="00524CD8"/>
    <w:rsid w:val="00525201"/>
    <w:rsid w:val="005253F1"/>
    <w:rsid w:val="00525811"/>
    <w:rsid w:val="0052590F"/>
    <w:rsid w:val="00525C3A"/>
    <w:rsid w:val="00525DA5"/>
    <w:rsid w:val="0052608C"/>
    <w:rsid w:val="005266F9"/>
    <w:rsid w:val="0052709F"/>
    <w:rsid w:val="0052746A"/>
    <w:rsid w:val="00527B2F"/>
    <w:rsid w:val="00527B8C"/>
    <w:rsid w:val="00527C7B"/>
    <w:rsid w:val="00530032"/>
    <w:rsid w:val="00530378"/>
    <w:rsid w:val="00530610"/>
    <w:rsid w:val="00530659"/>
    <w:rsid w:val="005308AD"/>
    <w:rsid w:val="0053093F"/>
    <w:rsid w:val="00530A8B"/>
    <w:rsid w:val="00530FF9"/>
    <w:rsid w:val="00531015"/>
    <w:rsid w:val="00531299"/>
    <w:rsid w:val="0053154A"/>
    <w:rsid w:val="0053184C"/>
    <w:rsid w:val="005319A9"/>
    <w:rsid w:val="005319BE"/>
    <w:rsid w:val="00531A41"/>
    <w:rsid w:val="00531B56"/>
    <w:rsid w:val="00531D3D"/>
    <w:rsid w:val="00531DB3"/>
    <w:rsid w:val="00531EAA"/>
    <w:rsid w:val="00531EC8"/>
    <w:rsid w:val="00532036"/>
    <w:rsid w:val="00532272"/>
    <w:rsid w:val="00532326"/>
    <w:rsid w:val="0053266D"/>
    <w:rsid w:val="00532A38"/>
    <w:rsid w:val="00532B8E"/>
    <w:rsid w:val="00533538"/>
    <w:rsid w:val="005336A4"/>
    <w:rsid w:val="00533702"/>
    <w:rsid w:val="00534160"/>
    <w:rsid w:val="00534491"/>
    <w:rsid w:val="00534544"/>
    <w:rsid w:val="00534782"/>
    <w:rsid w:val="00534800"/>
    <w:rsid w:val="0053492E"/>
    <w:rsid w:val="00534986"/>
    <w:rsid w:val="005350D5"/>
    <w:rsid w:val="00535524"/>
    <w:rsid w:val="0053556C"/>
    <w:rsid w:val="00535582"/>
    <w:rsid w:val="0053588E"/>
    <w:rsid w:val="005360F0"/>
    <w:rsid w:val="00536253"/>
    <w:rsid w:val="00536849"/>
    <w:rsid w:val="00536920"/>
    <w:rsid w:val="0053699F"/>
    <w:rsid w:val="00536AFA"/>
    <w:rsid w:val="00536C75"/>
    <w:rsid w:val="00536D11"/>
    <w:rsid w:val="00536D23"/>
    <w:rsid w:val="00537220"/>
    <w:rsid w:val="005373C5"/>
    <w:rsid w:val="005374D4"/>
    <w:rsid w:val="0053758F"/>
    <w:rsid w:val="005379FB"/>
    <w:rsid w:val="00537B32"/>
    <w:rsid w:val="005402ED"/>
    <w:rsid w:val="00540392"/>
    <w:rsid w:val="0054048B"/>
    <w:rsid w:val="00540513"/>
    <w:rsid w:val="0054085C"/>
    <w:rsid w:val="00540A5B"/>
    <w:rsid w:val="00540E49"/>
    <w:rsid w:val="00541079"/>
    <w:rsid w:val="00541198"/>
    <w:rsid w:val="005417B8"/>
    <w:rsid w:val="00541B3D"/>
    <w:rsid w:val="00541C3E"/>
    <w:rsid w:val="00542336"/>
    <w:rsid w:val="00542445"/>
    <w:rsid w:val="005424BC"/>
    <w:rsid w:val="00542875"/>
    <w:rsid w:val="005429BB"/>
    <w:rsid w:val="00542A5B"/>
    <w:rsid w:val="00542B3A"/>
    <w:rsid w:val="00542B8D"/>
    <w:rsid w:val="00542B8F"/>
    <w:rsid w:val="00542C72"/>
    <w:rsid w:val="00542C80"/>
    <w:rsid w:val="0054315A"/>
    <w:rsid w:val="005432E2"/>
    <w:rsid w:val="0054351B"/>
    <w:rsid w:val="0054369B"/>
    <w:rsid w:val="00543B18"/>
    <w:rsid w:val="00543C9D"/>
    <w:rsid w:val="00543D62"/>
    <w:rsid w:val="00543EB2"/>
    <w:rsid w:val="00544247"/>
    <w:rsid w:val="00544548"/>
    <w:rsid w:val="00544634"/>
    <w:rsid w:val="0054474A"/>
    <w:rsid w:val="00544BB5"/>
    <w:rsid w:val="00544CF9"/>
    <w:rsid w:val="0054549A"/>
    <w:rsid w:val="00545801"/>
    <w:rsid w:val="0054585E"/>
    <w:rsid w:val="00545999"/>
    <w:rsid w:val="00545A39"/>
    <w:rsid w:val="00545A94"/>
    <w:rsid w:val="00545DAA"/>
    <w:rsid w:val="00546780"/>
    <w:rsid w:val="00546793"/>
    <w:rsid w:val="0054682B"/>
    <w:rsid w:val="005468A3"/>
    <w:rsid w:val="00546BB1"/>
    <w:rsid w:val="00546D14"/>
    <w:rsid w:val="0054705B"/>
    <w:rsid w:val="0054706B"/>
    <w:rsid w:val="0054708E"/>
    <w:rsid w:val="00547302"/>
    <w:rsid w:val="0054735D"/>
    <w:rsid w:val="0054757A"/>
    <w:rsid w:val="005476BD"/>
    <w:rsid w:val="005478FF"/>
    <w:rsid w:val="00547918"/>
    <w:rsid w:val="00547A1B"/>
    <w:rsid w:val="00547B9E"/>
    <w:rsid w:val="00547F02"/>
    <w:rsid w:val="0055014C"/>
    <w:rsid w:val="00550180"/>
    <w:rsid w:val="005501A6"/>
    <w:rsid w:val="005503E3"/>
    <w:rsid w:val="005505D7"/>
    <w:rsid w:val="00550A2F"/>
    <w:rsid w:val="00550BC0"/>
    <w:rsid w:val="00550D38"/>
    <w:rsid w:val="00550E81"/>
    <w:rsid w:val="00550F33"/>
    <w:rsid w:val="00550F82"/>
    <w:rsid w:val="00551014"/>
    <w:rsid w:val="005513CB"/>
    <w:rsid w:val="00551524"/>
    <w:rsid w:val="00551AE7"/>
    <w:rsid w:val="00551D06"/>
    <w:rsid w:val="00551D2E"/>
    <w:rsid w:val="0055284A"/>
    <w:rsid w:val="00552D3D"/>
    <w:rsid w:val="0055328A"/>
    <w:rsid w:val="005534EA"/>
    <w:rsid w:val="005535AC"/>
    <w:rsid w:val="00553760"/>
    <w:rsid w:val="005537DF"/>
    <w:rsid w:val="00553BD2"/>
    <w:rsid w:val="00553C89"/>
    <w:rsid w:val="00553E90"/>
    <w:rsid w:val="00553F0D"/>
    <w:rsid w:val="00554499"/>
    <w:rsid w:val="00554598"/>
    <w:rsid w:val="00554670"/>
    <w:rsid w:val="00554832"/>
    <w:rsid w:val="005549B0"/>
    <w:rsid w:val="00554B36"/>
    <w:rsid w:val="00554F40"/>
    <w:rsid w:val="00555333"/>
    <w:rsid w:val="00555894"/>
    <w:rsid w:val="00555A61"/>
    <w:rsid w:val="00555B63"/>
    <w:rsid w:val="00555CCE"/>
    <w:rsid w:val="005561D5"/>
    <w:rsid w:val="00556B33"/>
    <w:rsid w:val="00556FB1"/>
    <w:rsid w:val="00557559"/>
    <w:rsid w:val="0055757F"/>
    <w:rsid w:val="00557809"/>
    <w:rsid w:val="005600EA"/>
    <w:rsid w:val="00560162"/>
    <w:rsid w:val="005601BF"/>
    <w:rsid w:val="005603A9"/>
    <w:rsid w:val="005604DF"/>
    <w:rsid w:val="005607E4"/>
    <w:rsid w:val="00560BDF"/>
    <w:rsid w:val="00560CF5"/>
    <w:rsid w:val="00561071"/>
    <w:rsid w:val="005611E9"/>
    <w:rsid w:val="005612DC"/>
    <w:rsid w:val="00561330"/>
    <w:rsid w:val="0056137A"/>
    <w:rsid w:val="00561678"/>
    <w:rsid w:val="00561830"/>
    <w:rsid w:val="005618D0"/>
    <w:rsid w:val="00561992"/>
    <w:rsid w:val="00561A38"/>
    <w:rsid w:val="00561AF3"/>
    <w:rsid w:val="00562072"/>
    <w:rsid w:val="0056245F"/>
    <w:rsid w:val="005627CE"/>
    <w:rsid w:val="005627EF"/>
    <w:rsid w:val="00562A97"/>
    <w:rsid w:val="00562B30"/>
    <w:rsid w:val="00562C4F"/>
    <w:rsid w:val="00563293"/>
    <w:rsid w:val="00563C35"/>
    <w:rsid w:val="00563F79"/>
    <w:rsid w:val="00564070"/>
    <w:rsid w:val="00564375"/>
    <w:rsid w:val="00564942"/>
    <w:rsid w:val="00564D17"/>
    <w:rsid w:val="00565006"/>
    <w:rsid w:val="00565148"/>
    <w:rsid w:val="00565237"/>
    <w:rsid w:val="00565584"/>
    <w:rsid w:val="00565A81"/>
    <w:rsid w:val="00565BFF"/>
    <w:rsid w:val="00565C73"/>
    <w:rsid w:val="00565D70"/>
    <w:rsid w:val="00565DE4"/>
    <w:rsid w:val="005660AA"/>
    <w:rsid w:val="00566743"/>
    <w:rsid w:val="0056688C"/>
    <w:rsid w:val="00566BAB"/>
    <w:rsid w:val="00566D23"/>
    <w:rsid w:val="00567021"/>
    <w:rsid w:val="0056707A"/>
    <w:rsid w:val="005671E9"/>
    <w:rsid w:val="005673CC"/>
    <w:rsid w:val="00567695"/>
    <w:rsid w:val="00567866"/>
    <w:rsid w:val="005679F2"/>
    <w:rsid w:val="00567E7F"/>
    <w:rsid w:val="005701AE"/>
    <w:rsid w:val="0057053A"/>
    <w:rsid w:val="00570D88"/>
    <w:rsid w:val="00570DB5"/>
    <w:rsid w:val="0057122C"/>
    <w:rsid w:val="005712D5"/>
    <w:rsid w:val="0057135D"/>
    <w:rsid w:val="005713B6"/>
    <w:rsid w:val="005713F4"/>
    <w:rsid w:val="00571529"/>
    <w:rsid w:val="0057176E"/>
    <w:rsid w:val="00571A03"/>
    <w:rsid w:val="00571F00"/>
    <w:rsid w:val="00572151"/>
    <w:rsid w:val="0057276B"/>
    <w:rsid w:val="00572825"/>
    <w:rsid w:val="005728C3"/>
    <w:rsid w:val="00572C71"/>
    <w:rsid w:val="00572D7B"/>
    <w:rsid w:val="00573182"/>
    <w:rsid w:val="00573289"/>
    <w:rsid w:val="00574503"/>
    <w:rsid w:val="00574835"/>
    <w:rsid w:val="00574884"/>
    <w:rsid w:val="005748FC"/>
    <w:rsid w:val="00574B32"/>
    <w:rsid w:val="00574E43"/>
    <w:rsid w:val="00575225"/>
    <w:rsid w:val="005753A5"/>
    <w:rsid w:val="0057585A"/>
    <w:rsid w:val="00575952"/>
    <w:rsid w:val="00575A87"/>
    <w:rsid w:val="00575C8C"/>
    <w:rsid w:val="00575E6F"/>
    <w:rsid w:val="00575EC9"/>
    <w:rsid w:val="005760CB"/>
    <w:rsid w:val="00576E0A"/>
    <w:rsid w:val="00577003"/>
    <w:rsid w:val="005772D9"/>
    <w:rsid w:val="00577466"/>
    <w:rsid w:val="0057761E"/>
    <w:rsid w:val="005777FC"/>
    <w:rsid w:val="00577AE7"/>
    <w:rsid w:val="00577CB2"/>
    <w:rsid w:val="00577E7B"/>
    <w:rsid w:val="00577F32"/>
    <w:rsid w:val="0058000E"/>
    <w:rsid w:val="005804A7"/>
    <w:rsid w:val="0058074F"/>
    <w:rsid w:val="005807A3"/>
    <w:rsid w:val="005808DC"/>
    <w:rsid w:val="00580B3E"/>
    <w:rsid w:val="00580DB3"/>
    <w:rsid w:val="00580E1C"/>
    <w:rsid w:val="0058119E"/>
    <w:rsid w:val="005811B1"/>
    <w:rsid w:val="0058148A"/>
    <w:rsid w:val="005815AB"/>
    <w:rsid w:val="005815BA"/>
    <w:rsid w:val="00581667"/>
    <w:rsid w:val="005817D1"/>
    <w:rsid w:val="00581886"/>
    <w:rsid w:val="00581996"/>
    <w:rsid w:val="00581BFD"/>
    <w:rsid w:val="00581F6A"/>
    <w:rsid w:val="0058218A"/>
    <w:rsid w:val="0058219E"/>
    <w:rsid w:val="005824B8"/>
    <w:rsid w:val="0058257F"/>
    <w:rsid w:val="0058270C"/>
    <w:rsid w:val="00582A2C"/>
    <w:rsid w:val="00582A83"/>
    <w:rsid w:val="00582C8E"/>
    <w:rsid w:val="00582D9E"/>
    <w:rsid w:val="00582E55"/>
    <w:rsid w:val="00582F4D"/>
    <w:rsid w:val="0058302F"/>
    <w:rsid w:val="00583031"/>
    <w:rsid w:val="00583069"/>
    <w:rsid w:val="005838B6"/>
    <w:rsid w:val="00583DC3"/>
    <w:rsid w:val="00584072"/>
    <w:rsid w:val="00584171"/>
    <w:rsid w:val="005847A4"/>
    <w:rsid w:val="00584DE6"/>
    <w:rsid w:val="00584E0E"/>
    <w:rsid w:val="00585156"/>
    <w:rsid w:val="005854EB"/>
    <w:rsid w:val="00585512"/>
    <w:rsid w:val="005857DF"/>
    <w:rsid w:val="005859FE"/>
    <w:rsid w:val="00585B88"/>
    <w:rsid w:val="00585D97"/>
    <w:rsid w:val="00585E4D"/>
    <w:rsid w:val="00585F79"/>
    <w:rsid w:val="005861BB"/>
    <w:rsid w:val="005863B3"/>
    <w:rsid w:val="0058648B"/>
    <w:rsid w:val="0058678E"/>
    <w:rsid w:val="0058685B"/>
    <w:rsid w:val="00586F68"/>
    <w:rsid w:val="00587090"/>
    <w:rsid w:val="005875C8"/>
    <w:rsid w:val="00587848"/>
    <w:rsid w:val="00587E96"/>
    <w:rsid w:val="00587F89"/>
    <w:rsid w:val="00590304"/>
    <w:rsid w:val="005909BA"/>
    <w:rsid w:val="00590D39"/>
    <w:rsid w:val="00590F57"/>
    <w:rsid w:val="0059117E"/>
    <w:rsid w:val="005912A5"/>
    <w:rsid w:val="00591CB4"/>
    <w:rsid w:val="00591CDB"/>
    <w:rsid w:val="00591DC1"/>
    <w:rsid w:val="00591EC2"/>
    <w:rsid w:val="00591F7C"/>
    <w:rsid w:val="005921C0"/>
    <w:rsid w:val="005921D0"/>
    <w:rsid w:val="005922C1"/>
    <w:rsid w:val="005922EF"/>
    <w:rsid w:val="0059248B"/>
    <w:rsid w:val="0059280B"/>
    <w:rsid w:val="00592FBB"/>
    <w:rsid w:val="0059330D"/>
    <w:rsid w:val="0059393B"/>
    <w:rsid w:val="00593B58"/>
    <w:rsid w:val="00593FD6"/>
    <w:rsid w:val="00594002"/>
    <w:rsid w:val="005940BF"/>
    <w:rsid w:val="005940FB"/>
    <w:rsid w:val="005941EE"/>
    <w:rsid w:val="0059434F"/>
    <w:rsid w:val="00594735"/>
    <w:rsid w:val="00594B90"/>
    <w:rsid w:val="00594D03"/>
    <w:rsid w:val="00594F2E"/>
    <w:rsid w:val="005952EE"/>
    <w:rsid w:val="005957FF"/>
    <w:rsid w:val="00595CEB"/>
    <w:rsid w:val="00595E7B"/>
    <w:rsid w:val="00595EC2"/>
    <w:rsid w:val="005967E8"/>
    <w:rsid w:val="00596828"/>
    <w:rsid w:val="00596D97"/>
    <w:rsid w:val="00596DAA"/>
    <w:rsid w:val="00596F40"/>
    <w:rsid w:val="0059718A"/>
    <w:rsid w:val="00597598"/>
    <w:rsid w:val="005975B8"/>
    <w:rsid w:val="00597C49"/>
    <w:rsid w:val="00597C54"/>
    <w:rsid w:val="00597DDE"/>
    <w:rsid w:val="005A02AD"/>
    <w:rsid w:val="005A0688"/>
    <w:rsid w:val="005A068A"/>
    <w:rsid w:val="005A09E5"/>
    <w:rsid w:val="005A0AB1"/>
    <w:rsid w:val="005A0CEC"/>
    <w:rsid w:val="005A0D99"/>
    <w:rsid w:val="005A0F6E"/>
    <w:rsid w:val="005A1487"/>
    <w:rsid w:val="005A1523"/>
    <w:rsid w:val="005A15E6"/>
    <w:rsid w:val="005A19CA"/>
    <w:rsid w:val="005A1A2B"/>
    <w:rsid w:val="005A2314"/>
    <w:rsid w:val="005A23CD"/>
    <w:rsid w:val="005A2446"/>
    <w:rsid w:val="005A244D"/>
    <w:rsid w:val="005A28B7"/>
    <w:rsid w:val="005A2CB1"/>
    <w:rsid w:val="005A2F9B"/>
    <w:rsid w:val="005A30AA"/>
    <w:rsid w:val="005A342F"/>
    <w:rsid w:val="005A35E4"/>
    <w:rsid w:val="005A39B2"/>
    <w:rsid w:val="005A3A1C"/>
    <w:rsid w:val="005A3CDE"/>
    <w:rsid w:val="005A3CEC"/>
    <w:rsid w:val="005A3E80"/>
    <w:rsid w:val="005A3E94"/>
    <w:rsid w:val="005A4363"/>
    <w:rsid w:val="005A43AA"/>
    <w:rsid w:val="005A44B6"/>
    <w:rsid w:val="005A44E4"/>
    <w:rsid w:val="005A4A4F"/>
    <w:rsid w:val="005A4F7B"/>
    <w:rsid w:val="005A5108"/>
    <w:rsid w:val="005A52F8"/>
    <w:rsid w:val="005A5A7E"/>
    <w:rsid w:val="005A6095"/>
    <w:rsid w:val="005A60CA"/>
    <w:rsid w:val="005A6138"/>
    <w:rsid w:val="005A6B24"/>
    <w:rsid w:val="005A6B8C"/>
    <w:rsid w:val="005A6CEC"/>
    <w:rsid w:val="005A6E3D"/>
    <w:rsid w:val="005A710A"/>
    <w:rsid w:val="005A7B0E"/>
    <w:rsid w:val="005A7C7B"/>
    <w:rsid w:val="005A7D73"/>
    <w:rsid w:val="005A7F9B"/>
    <w:rsid w:val="005A7FF2"/>
    <w:rsid w:val="005B042B"/>
    <w:rsid w:val="005B04DC"/>
    <w:rsid w:val="005B08CA"/>
    <w:rsid w:val="005B0BCA"/>
    <w:rsid w:val="005B0C0E"/>
    <w:rsid w:val="005B0C5D"/>
    <w:rsid w:val="005B0E6E"/>
    <w:rsid w:val="005B1274"/>
    <w:rsid w:val="005B132C"/>
    <w:rsid w:val="005B17F5"/>
    <w:rsid w:val="005B17FD"/>
    <w:rsid w:val="005B1A60"/>
    <w:rsid w:val="005B1B0F"/>
    <w:rsid w:val="005B1B5E"/>
    <w:rsid w:val="005B2005"/>
    <w:rsid w:val="005B2082"/>
    <w:rsid w:val="005B2384"/>
    <w:rsid w:val="005B24C7"/>
    <w:rsid w:val="005B2750"/>
    <w:rsid w:val="005B29F2"/>
    <w:rsid w:val="005B2A20"/>
    <w:rsid w:val="005B32AA"/>
    <w:rsid w:val="005B340E"/>
    <w:rsid w:val="005B392B"/>
    <w:rsid w:val="005B3944"/>
    <w:rsid w:val="005B39A4"/>
    <w:rsid w:val="005B39DF"/>
    <w:rsid w:val="005B3E7E"/>
    <w:rsid w:val="005B41EC"/>
    <w:rsid w:val="005B4362"/>
    <w:rsid w:val="005B4B53"/>
    <w:rsid w:val="005B4C86"/>
    <w:rsid w:val="005B5819"/>
    <w:rsid w:val="005B5B23"/>
    <w:rsid w:val="005B5CC2"/>
    <w:rsid w:val="005B5E40"/>
    <w:rsid w:val="005B6017"/>
    <w:rsid w:val="005B61A6"/>
    <w:rsid w:val="005B6749"/>
    <w:rsid w:val="005B674A"/>
    <w:rsid w:val="005B67DA"/>
    <w:rsid w:val="005B6853"/>
    <w:rsid w:val="005B69EC"/>
    <w:rsid w:val="005B6B2A"/>
    <w:rsid w:val="005B6B47"/>
    <w:rsid w:val="005B70EC"/>
    <w:rsid w:val="005B72A7"/>
    <w:rsid w:val="005B76AA"/>
    <w:rsid w:val="005B7917"/>
    <w:rsid w:val="005B7997"/>
    <w:rsid w:val="005B7A32"/>
    <w:rsid w:val="005B7B49"/>
    <w:rsid w:val="005B7BEF"/>
    <w:rsid w:val="005B7E53"/>
    <w:rsid w:val="005B7F90"/>
    <w:rsid w:val="005B7FC8"/>
    <w:rsid w:val="005C01DD"/>
    <w:rsid w:val="005C039B"/>
    <w:rsid w:val="005C04AE"/>
    <w:rsid w:val="005C06B8"/>
    <w:rsid w:val="005C0AB4"/>
    <w:rsid w:val="005C0B47"/>
    <w:rsid w:val="005C105A"/>
    <w:rsid w:val="005C1139"/>
    <w:rsid w:val="005C1152"/>
    <w:rsid w:val="005C12A0"/>
    <w:rsid w:val="005C12A8"/>
    <w:rsid w:val="005C1555"/>
    <w:rsid w:val="005C1C3C"/>
    <w:rsid w:val="005C1C6E"/>
    <w:rsid w:val="005C1D48"/>
    <w:rsid w:val="005C216F"/>
    <w:rsid w:val="005C232D"/>
    <w:rsid w:val="005C26F1"/>
    <w:rsid w:val="005C2773"/>
    <w:rsid w:val="005C2C30"/>
    <w:rsid w:val="005C3367"/>
    <w:rsid w:val="005C3550"/>
    <w:rsid w:val="005C406D"/>
    <w:rsid w:val="005C4168"/>
    <w:rsid w:val="005C4259"/>
    <w:rsid w:val="005C4427"/>
    <w:rsid w:val="005C48B0"/>
    <w:rsid w:val="005C49D7"/>
    <w:rsid w:val="005C4A49"/>
    <w:rsid w:val="005C4BD0"/>
    <w:rsid w:val="005C52C4"/>
    <w:rsid w:val="005C5859"/>
    <w:rsid w:val="005C58EA"/>
    <w:rsid w:val="005C5B7E"/>
    <w:rsid w:val="005C5EDD"/>
    <w:rsid w:val="005C5EFD"/>
    <w:rsid w:val="005C63BA"/>
    <w:rsid w:val="005C642B"/>
    <w:rsid w:val="005C65D8"/>
    <w:rsid w:val="005C69D4"/>
    <w:rsid w:val="005C6A2F"/>
    <w:rsid w:val="005C70B9"/>
    <w:rsid w:val="005C72C3"/>
    <w:rsid w:val="005C740C"/>
    <w:rsid w:val="005C74BA"/>
    <w:rsid w:val="005C7583"/>
    <w:rsid w:val="005C75C3"/>
    <w:rsid w:val="005C765C"/>
    <w:rsid w:val="005C7709"/>
    <w:rsid w:val="005C78C8"/>
    <w:rsid w:val="005C7F60"/>
    <w:rsid w:val="005C7F74"/>
    <w:rsid w:val="005C7F99"/>
    <w:rsid w:val="005C7FF2"/>
    <w:rsid w:val="005D02BD"/>
    <w:rsid w:val="005D02EE"/>
    <w:rsid w:val="005D038C"/>
    <w:rsid w:val="005D056E"/>
    <w:rsid w:val="005D0AA0"/>
    <w:rsid w:val="005D0B36"/>
    <w:rsid w:val="005D0BC4"/>
    <w:rsid w:val="005D0E43"/>
    <w:rsid w:val="005D0E99"/>
    <w:rsid w:val="005D121F"/>
    <w:rsid w:val="005D1688"/>
    <w:rsid w:val="005D177B"/>
    <w:rsid w:val="005D18DD"/>
    <w:rsid w:val="005D191D"/>
    <w:rsid w:val="005D197C"/>
    <w:rsid w:val="005D19B7"/>
    <w:rsid w:val="005D1A73"/>
    <w:rsid w:val="005D1EB4"/>
    <w:rsid w:val="005D2061"/>
    <w:rsid w:val="005D23A4"/>
    <w:rsid w:val="005D23EA"/>
    <w:rsid w:val="005D2D62"/>
    <w:rsid w:val="005D2D68"/>
    <w:rsid w:val="005D2DB4"/>
    <w:rsid w:val="005D3419"/>
    <w:rsid w:val="005D343C"/>
    <w:rsid w:val="005D344A"/>
    <w:rsid w:val="005D34F1"/>
    <w:rsid w:val="005D3624"/>
    <w:rsid w:val="005D38ED"/>
    <w:rsid w:val="005D4803"/>
    <w:rsid w:val="005D4B5B"/>
    <w:rsid w:val="005D4B75"/>
    <w:rsid w:val="005D4EC4"/>
    <w:rsid w:val="005D522A"/>
    <w:rsid w:val="005D5251"/>
    <w:rsid w:val="005D566C"/>
    <w:rsid w:val="005D5682"/>
    <w:rsid w:val="005D5F2A"/>
    <w:rsid w:val="005D6336"/>
    <w:rsid w:val="005D639D"/>
    <w:rsid w:val="005D6445"/>
    <w:rsid w:val="005D64F1"/>
    <w:rsid w:val="005D66CA"/>
    <w:rsid w:val="005D66DA"/>
    <w:rsid w:val="005D6CF3"/>
    <w:rsid w:val="005D6DA7"/>
    <w:rsid w:val="005D6E50"/>
    <w:rsid w:val="005D6E93"/>
    <w:rsid w:val="005D6EAA"/>
    <w:rsid w:val="005D6ECB"/>
    <w:rsid w:val="005D7CCA"/>
    <w:rsid w:val="005D7D34"/>
    <w:rsid w:val="005D7D66"/>
    <w:rsid w:val="005D7FC4"/>
    <w:rsid w:val="005E0071"/>
    <w:rsid w:val="005E0821"/>
    <w:rsid w:val="005E0E2F"/>
    <w:rsid w:val="005E0F36"/>
    <w:rsid w:val="005E1098"/>
    <w:rsid w:val="005E13AE"/>
    <w:rsid w:val="005E14BE"/>
    <w:rsid w:val="005E1527"/>
    <w:rsid w:val="005E155F"/>
    <w:rsid w:val="005E159D"/>
    <w:rsid w:val="005E15F9"/>
    <w:rsid w:val="005E1940"/>
    <w:rsid w:val="005E1A43"/>
    <w:rsid w:val="005E1B67"/>
    <w:rsid w:val="005E1C73"/>
    <w:rsid w:val="005E1D25"/>
    <w:rsid w:val="005E1D7A"/>
    <w:rsid w:val="005E1D81"/>
    <w:rsid w:val="005E1F6F"/>
    <w:rsid w:val="005E2170"/>
    <w:rsid w:val="005E2281"/>
    <w:rsid w:val="005E231E"/>
    <w:rsid w:val="005E23A1"/>
    <w:rsid w:val="005E27BA"/>
    <w:rsid w:val="005E29C2"/>
    <w:rsid w:val="005E2BCF"/>
    <w:rsid w:val="005E2CD5"/>
    <w:rsid w:val="005E3300"/>
    <w:rsid w:val="005E36B8"/>
    <w:rsid w:val="005E380B"/>
    <w:rsid w:val="005E38B2"/>
    <w:rsid w:val="005E3A08"/>
    <w:rsid w:val="005E3D98"/>
    <w:rsid w:val="005E459C"/>
    <w:rsid w:val="005E464D"/>
    <w:rsid w:val="005E47E2"/>
    <w:rsid w:val="005E48F7"/>
    <w:rsid w:val="005E4A3D"/>
    <w:rsid w:val="005E4E0B"/>
    <w:rsid w:val="005E4E6D"/>
    <w:rsid w:val="005E5455"/>
    <w:rsid w:val="005E57A7"/>
    <w:rsid w:val="005E5A12"/>
    <w:rsid w:val="005E5B1E"/>
    <w:rsid w:val="005E5BEE"/>
    <w:rsid w:val="005E5DED"/>
    <w:rsid w:val="005E5E03"/>
    <w:rsid w:val="005E5EF2"/>
    <w:rsid w:val="005E62CF"/>
    <w:rsid w:val="005E6664"/>
    <w:rsid w:val="005E66AD"/>
    <w:rsid w:val="005E67E9"/>
    <w:rsid w:val="005E69F4"/>
    <w:rsid w:val="005E6ED4"/>
    <w:rsid w:val="005E6F3A"/>
    <w:rsid w:val="005E744D"/>
    <w:rsid w:val="005E7957"/>
    <w:rsid w:val="005E7A83"/>
    <w:rsid w:val="005E7AF7"/>
    <w:rsid w:val="005E7E8E"/>
    <w:rsid w:val="005E7F70"/>
    <w:rsid w:val="005F028C"/>
    <w:rsid w:val="005F03B6"/>
    <w:rsid w:val="005F05BC"/>
    <w:rsid w:val="005F0648"/>
    <w:rsid w:val="005F0BC8"/>
    <w:rsid w:val="005F104D"/>
    <w:rsid w:val="005F108C"/>
    <w:rsid w:val="005F164E"/>
    <w:rsid w:val="005F19B8"/>
    <w:rsid w:val="005F1AED"/>
    <w:rsid w:val="005F1B4B"/>
    <w:rsid w:val="005F2340"/>
    <w:rsid w:val="005F24D1"/>
    <w:rsid w:val="005F2621"/>
    <w:rsid w:val="005F29D0"/>
    <w:rsid w:val="005F2CB6"/>
    <w:rsid w:val="005F3100"/>
    <w:rsid w:val="005F31D6"/>
    <w:rsid w:val="005F31EC"/>
    <w:rsid w:val="005F35C0"/>
    <w:rsid w:val="005F3C56"/>
    <w:rsid w:val="005F3D7F"/>
    <w:rsid w:val="005F416D"/>
    <w:rsid w:val="005F42BC"/>
    <w:rsid w:val="005F4584"/>
    <w:rsid w:val="005F4696"/>
    <w:rsid w:val="005F46A0"/>
    <w:rsid w:val="005F4706"/>
    <w:rsid w:val="005F4999"/>
    <w:rsid w:val="005F4A2D"/>
    <w:rsid w:val="005F4D77"/>
    <w:rsid w:val="005F4E2D"/>
    <w:rsid w:val="005F5025"/>
    <w:rsid w:val="005F504B"/>
    <w:rsid w:val="005F50BB"/>
    <w:rsid w:val="005F523E"/>
    <w:rsid w:val="005F526A"/>
    <w:rsid w:val="005F5350"/>
    <w:rsid w:val="005F568C"/>
    <w:rsid w:val="005F5922"/>
    <w:rsid w:val="005F5DB1"/>
    <w:rsid w:val="005F601C"/>
    <w:rsid w:val="005F629F"/>
    <w:rsid w:val="005F66B6"/>
    <w:rsid w:val="005F6A79"/>
    <w:rsid w:val="005F6C5D"/>
    <w:rsid w:val="005F6ED9"/>
    <w:rsid w:val="005F7262"/>
    <w:rsid w:val="005F7749"/>
    <w:rsid w:val="005F7A16"/>
    <w:rsid w:val="005F7CFB"/>
    <w:rsid w:val="005F7D43"/>
    <w:rsid w:val="0060018D"/>
    <w:rsid w:val="006003DF"/>
    <w:rsid w:val="006004BC"/>
    <w:rsid w:val="00600737"/>
    <w:rsid w:val="00600836"/>
    <w:rsid w:val="00600ABE"/>
    <w:rsid w:val="00600C05"/>
    <w:rsid w:val="00600F93"/>
    <w:rsid w:val="0060127F"/>
    <w:rsid w:val="00601FD4"/>
    <w:rsid w:val="00602480"/>
    <w:rsid w:val="00602735"/>
    <w:rsid w:val="0060297F"/>
    <w:rsid w:val="00602A87"/>
    <w:rsid w:val="00602A89"/>
    <w:rsid w:val="00602B0F"/>
    <w:rsid w:val="00602B3F"/>
    <w:rsid w:val="00602DC5"/>
    <w:rsid w:val="00603301"/>
    <w:rsid w:val="006033CB"/>
    <w:rsid w:val="00603421"/>
    <w:rsid w:val="0060352D"/>
    <w:rsid w:val="0060369F"/>
    <w:rsid w:val="006037CF"/>
    <w:rsid w:val="00603916"/>
    <w:rsid w:val="006039B1"/>
    <w:rsid w:val="00603AD5"/>
    <w:rsid w:val="00603D33"/>
    <w:rsid w:val="00603E73"/>
    <w:rsid w:val="00604270"/>
    <w:rsid w:val="0060445A"/>
    <w:rsid w:val="006047D7"/>
    <w:rsid w:val="00604803"/>
    <w:rsid w:val="00604918"/>
    <w:rsid w:val="00604BD1"/>
    <w:rsid w:val="00604CE2"/>
    <w:rsid w:val="0060570E"/>
    <w:rsid w:val="00605891"/>
    <w:rsid w:val="0060593B"/>
    <w:rsid w:val="00605A82"/>
    <w:rsid w:val="00605D28"/>
    <w:rsid w:val="00605DED"/>
    <w:rsid w:val="006063E2"/>
    <w:rsid w:val="006064CE"/>
    <w:rsid w:val="00606814"/>
    <w:rsid w:val="00606920"/>
    <w:rsid w:val="00606953"/>
    <w:rsid w:val="00606AA8"/>
    <w:rsid w:val="00606FD8"/>
    <w:rsid w:val="0060708F"/>
    <w:rsid w:val="006072DA"/>
    <w:rsid w:val="0060735B"/>
    <w:rsid w:val="006077E2"/>
    <w:rsid w:val="006077F6"/>
    <w:rsid w:val="00607AE0"/>
    <w:rsid w:val="00607B72"/>
    <w:rsid w:val="00607B89"/>
    <w:rsid w:val="00607D2F"/>
    <w:rsid w:val="006101A0"/>
    <w:rsid w:val="006102D0"/>
    <w:rsid w:val="00610A9D"/>
    <w:rsid w:val="00610B0C"/>
    <w:rsid w:val="00610CAA"/>
    <w:rsid w:val="00610D02"/>
    <w:rsid w:val="00611235"/>
    <w:rsid w:val="00611435"/>
    <w:rsid w:val="006118E2"/>
    <w:rsid w:val="00611C5E"/>
    <w:rsid w:val="00611CFE"/>
    <w:rsid w:val="006124C5"/>
    <w:rsid w:val="006126DC"/>
    <w:rsid w:val="006129E1"/>
    <w:rsid w:val="00612B4B"/>
    <w:rsid w:val="00612C1A"/>
    <w:rsid w:val="00612C28"/>
    <w:rsid w:val="00613230"/>
    <w:rsid w:val="00613293"/>
    <w:rsid w:val="006133C0"/>
    <w:rsid w:val="00613587"/>
    <w:rsid w:val="00613633"/>
    <w:rsid w:val="0061368A"/>
    <w:rsid w:val="00613757"/>
    <w:rsid w:val="00613D12"/>
    <w:rsid w:val="00613DB2"/>
    <w:rsid w:val="00613E09"/>
    <w:rsid w:val="00613F1D"/>
    <w:rsid w:val="00613F2E"/>
    <w:rsid w:val="00613F67"/>
    <w:rsid w:val="00614183"/>
    <w:rsid w:val="006141B6"/>
    <w:rsid w:val="00614247"/>
    <w:rsid w:val="00614273"/>
    <w:rsid w:val="00614322"/>
    <w:rsid w:val="0061458A"/>
    <w:rsid w:val="006145E2"/>
    <w:rsid w:val="00615180"/>
    <w:rsid w:val="00615204"/>
    <w:rsid w:val="00615296"/>
    <w:rsid w:val="006152C7"/>
    <w:rsid w:val="006156C3"/>
    <w:rsid w:val="00615810"/>
    <w:rsid w:val="00615B15"/>
    <w:rsid w:val="00615CAC"/>
    <w:rsid w:val="00615F08"/>
    <w:rsid w:val="0061660E"/>
    <w:rsid w:val="00616642"/>
    <w:rsid w:val="0061664C"/>
    <w:rsid w:val="006166CD"/>
    <w:rsid w:val="006168E2"/>
    <w:rsid w:val="0061693D"/>
    <w:rsid w:val="006169CB"/>
    <w:rsid w:val="00616C8A"/>
    <w:rsid w:val="006171BA"/>
    <w:rsid w:val="006171F5"/>
    <w:rsid w:val="00617366"/>
    <w:rsid w:val="00617614"/>
    <w:rsid w:val="00617697"/>
    <w:rsid w:val="006177B8"/>
    <w:rsid w:val="006177BB"/>
    <w:rsid w:val="006179AC"/>
    <w:rsid w:val="00617A39"/>
    <w:rsid w:val="00617C90"/>
    <w:rsid w:val="00617E3C"/>
    <w:rsid w:val="00620353"/>
    <w:rsid w:val="006208A2"/>
    <w:rsid w:val="00620A86"/>
    <w:rsid w:val="00620AD6"/>
    <w:rsid w:val="00620B25"/>
    <w:rsid w:val="00620B59"/>
    <w:rsid w:val="00621180"/>
    <w:rsid w:val="006214BE"/>
    <w:rsid w:val="006214E6"/>
    <w:rsid w:val="006215D5"/>
    <w:rsid w:val="006216AB"/>
    <w:rsid w:val="00621944"/>
    <w:rsid w:val="00621DE5"/>
    <w:rsid w:val="00622328"/>
    <w:rsid w:val="0062238E"/>
    <w:rsid w:val="006223A4"/>
    <w:rsid w:val="00622575"/>
    <w:rsid w:val="0062277A"/>
    <w:rsid w:val="0062286B"/>
    <w:rsid w:val="006228C2"/>
    <w:rsid w:val="00622C01"/>
    <w:rsid w:val="00622E71"/>
    <w:rsid w:val="00623523"/>
    <w:rsid w:val="0062361F"/>
    <w:rsid w:val="0062388F"/>
    <w:rsid w:val="00623D17"/>
    <w:rsid w:val="00623D60"/>
    <w:rsid w:val="00623E06"/>
    <w:rsid w:val="00623EC3"/>
    <w:rsid w:val="00623F10"/>
    <w:rsid w:val="0062421A"/>
    <w:rsid w:val="00624325"/>
    <w:rsid w:val="006246CE"/>
    <w:rsid w:val="00624D7D"/>
    <w:rsid w:val="00625494"/>
    <w:rsid w:val="006257AC"/>
    <w:rsid w:val="006258E9"/>
    <w:rsid w:val="00625DA9"/>
    <w:rsid w:val="00626025"/>
    <w:rsid w:val="006265FD"/>
    <w:rsid w:val="006267A7"/>
    <w:rsid w:val="00626974"/>
    <w:rsid w:val="006270C5"/>
    <w:rsid w:val="0062725E"/>
    <w:rsid w:val="00627287"/>
    <w:rsid w:val="006272FD"/>
    <w:rsid w:val="0062780A"/>
    <w:rsid w:val="00627AB4"/>
    <w:rsid w:val="0063007A"/>
    <w:rsid w:val="006301C5"/>
    <w:rsid w:val="00630397"/>
    <w:rsid w:val="00630494"/>
    <w:rsid w:val="006304A1"/>
    <w:rsid w:val="006304DD"/>
    <w:rsid w:val="006304F4"/>
    <w:rsid w:val="0063051D"/>
    <w:rsid w:val="00630D55"/>
    <w:rsid w:val="00630EF8"/>
    <w:rsid w:val="00631042"/>
    <w:rsid w:val="0063126C"/>
    <w:rsid w:val="0063139D"/>
    <w:rsid w:val="0063167C"/>
    <w:rsid w:val="0063183B"/>
    <w:rsid w:val="00631AA3"/>
    <w:rsid w:val="00631D90"/>
    <w:rsid w:val="006320B6"/>
    <w:rsid w:val="00632235"/>
    <w:rsid w:val="006327C5"/>
    <w:rsid w:val="006328A6"/>
    <w:rsid w:val="00632D48"/>
    <w:rsid w:val="00633097"/>
    <w:rsid w:val="006332EB"/>
    <w:rsid w:val="00633553"/>
    <w:rsid w:val="006336E1"/>
    <w:rsid w:val="00633EAF"/>
    <w:rsid w:val="0063442A"/>
    <w:rsid w:val="0063496F"/>
    <w:rsid w:val="00634AD6"/>
    <w:rsid w:val="00634C65"/>
    <w:rsid w:val="00634F87"/>
    <w:rsid w:val="00635562"/>
    <w:rsid w:val="006355EA"/>
    <w:rsid w:val="0063574B"/>
    <w:rsid w:val="00635774"/>
    <w:rsid w:val="006358CE"/>
    <w:rsid w:val="00636389"/>
    <w:rsid w:val="0063640E"/>
    <w:rsid w:val="0063659B"/>
    <w:rsid w:val="006365C0"/>
    <w:rsid w:val="0063683B"/>
    <w:rsid w:val="006369C8"/>
    <w:rsid w:val="00636AB6"/>
    <w:rsid w:val="00636BA0"/>
    <w:rsid w:val="00636FD7"/>
    <w:rsid w:val="00637644"/>
    <w:rsid w:val="00637A16"/>
    <w:rsid w:val="00637A78"/>
    <w:rsid w:val="00640337"/>
    <w:rsid w:val="006408FA"/>
    <w:rsid w:val="006409CD"/>
    <w:rsid w:val="00640A5C"/>
    <w:rsid w:val="00640CE4"/>
    <w:rsid w:val="00640E72"/>
    <w:rsid w:val="00641287"/>
    <w:rsid w:val="00641844"/>
    <w:rsid w:val="006418CA"/>
    <w:rsid w:val="006418E4"/>
    <w:rsid w:val="00641A20"/>
    <w:rsid w:val="00641AA4"/>
    <w:rsid w:val="00641B0A"/>
    <w:rsid w:val="00642126"/>
    <w:rsid w:val="006422F9"/>
    <w:rsid w:val="006424F7"/>
    <w:rsid w:val="00642560"/>
    <w:rsid w:val="006425A2"/>
    <w:rsid w:val="006427BC"/>
    <w:rsid w:val="006427FB"/>
    <w:rsid w:val="00642938"/>
    <w:rsid w:val="00642A8B"/>
    <w:rsid w:val="00642A9B"/>
    <w:rsid w:val="00642B57"/>
    <w:rsid w:val="00642BA8"/>
    <w:rsid w:val="00642EEC"/>
    <w:rsid w:val="00642F27"/>
    <w:rsid w:val="00643078"/>
    <w:rsid w:val="00643095"/>
    <w:rsid w:val="0064328F"/>
    <w:rsid w:val="00643472"/>
    <w:rsid w:val="0064360F"/>
    <w:rsid w:val="00643863"/>
    <w:rsid w:val="00643BAF"/>
    <w:rsid w:val="00643CC0"/>
    <w:rsid w:val="00643D2D"/>
    <w:rsid w:val="00643D7D"/>
    <w:rsid w:val="0064428D"/>
    <w:rsid w:val="0064449E"/>
    <w:rsid w:val="00644533"/>
    <w:rsid w:val="006446DA"/>
    <w:rsid w:val="00644A64"/>
    <w:rsid w:val="006454CA"/>
    <w:rsid w:val="0064550C"/>
    <w:rsid w:val="00645542"/>
    <w:rsid w:val="006458E3"/>
    <w:rsid w:val="0064608D"/>
    <w:rsid w:val="0064613C"/>
    <w:rsid w:val="0064621C"/>
    <w:rsid w:val="00646520"/>
    <w:rsid w:val="0064684D"/>
    <w:rsid w:val="00646881"/>
    <w:rsid w:val="00646AC7"/>
    <w:rsid w:val="00646D21"/>
    <w:rsid w:val="00646E43"/>
    <w:rsid w:val="00646EA4"/>
    <w:rsid w:val="006470C4"/>
    <w:rsid w:val="006472EB"/>
    <w:rsid w:val="006474AA"/>
    <w:rsid w:val="00647824"/>
    <w:rsid w:val="00647973"/>
    <w:rsid w:val="00647A77"/>
    <w:rsid w:val="00647ABC"/>
    <w:rsid w:val="0065004E"/>
    <w:rsid w:val="0065009A"/>
    <w:rsid w:val="00650181"/>
    <w:rsid w:val="0065024D"/>
    <w:rsid w:val="00650461"/>
    <w:rsid w:val="00650594"/>
    <w:rsid w:val="00650754"/>
    <w:rsid w:val="0065078A"/>
    <w:rsid w:val="00650971"/>
    <w:rsid w:val="00650A75"/>
    <w:rsid w:val="00650C61"/>
    <w:rsid w:val="00650C79"/>
    <w:rsid w:val="00650E53"/>
    <w:rsid w:val="006513F6"/>
    <w:rsid w:val="0065140E"/>
    <w:rsid w:val="006517E2"/>
    <w:rsid w:val="006518B7"/>
    <w:rsid w:val="00651A4D"/>
    <w:rsid w:val="00651ADF"/>
    <w:rsid w:val="00651C6B"/>
    <w:rsid w:val="00651DE3"/>
    <w:rsid w:val="006520EC"/>
    <w:rsid w:val="0065240A"/>
    <w:rsid w:val="006525AD"/>
    <w:rsid w:val="00652760"/>
    <w:rsid w:val="006528AB"/>
    <w:rsid w:val="00652BAB"/>
    <w:rsid w:val="00652C07"/>
    <w:rsid w:val="00652C1F"/>
    <w:rsid w:val="00653362"/>
    <w:rsid w:val="00653613"/>
    <w:rsid w:val="00653739"/>
    <w:rsid w:val="00653BB4"/>
    <w:rsid w:val="00653DA4"/>
    <w:rsid w:val="006542F5"/>
    <w:rsid w:val="00654381"/>
    <w:rsid w:val="0065460D"/>
    <w:rsid w:val="00654CD1"/>
    <w:rsid w:val="00654E61"/>
    <w:rsid w:val="00655288"/>
    <w:rsid w:val="0065541A"/>
    <w:rsid w:val="00655D5E"/>
    <w:rsid w:val="006560A8"/>
    <w:rsid w:val="00656197"/>
    <w:rsid w:val="0065620E"/>
    <w:rsid w:val="0065648F"/>
    <w:rsid w:val="00656826"/>
    <w:rsid w:val="006568AD"/>
    <w:rsid w:val="0065696B"/>
    <w:rsid w:val="00656A65"/>
    <w:rsid w:val="00656BBD"/>
    <w:rsid w:val="00656C24"/>
    <w:rsid w:val="00656DD7"/>
    <w:rsid w:val="00656EEB"/>
    <w:rsid w:val="00656F45"/>
    <w:rsid w:val="00656FCA"/>
    <w:rsid w:val="006578D6"/>
    <w:rsid w:val="00657A95"/>
    <w:rsid w:val="00657AFD"/>
    <w:rsid w:val="00657D3E"/>
    <w:rsid w:val="00657D5B"/>
    <w:rsid w:val="00657DC1"/>
    <w:rsid w:val="006600C3"/>
    <w:rsid w:val="00660236"/>
    <w:rsid w:val="006603BE"/>
    <w:rsid w:val="006609D0"/>
    <w:rsid w:val="00660A4E"/>
    <w:rsid w:val="00660E6F"/>
    <w:rsid w:val="00660F36"/>
    <w:rsid w:val="0066152A"/>
    <w:rsid w:val="006617A7"/>
    <w:rsid w:val="006618F2"/>
    <w:rsid w:val="00661A09"/>
    <w:rsid w:val="00661CC9"/>
    <w:rsid w:val="00661CEC"/>
    <w:rsid w:val="00661CF4"/>
    <w:rsid w:val="00661EEC"/>
    <w:rsid w:val="00662008"/>
    <w:rsid w:val="00662596"/>
    <w:rsid w:val="006626A7"/>
    <w:rsid w:val="00662B7B"/>
    <w:rsid w:val="00662F20"/>
    <w:rsid w:val="00663233"/>
    <w:rsid w:val="00663276"/>
    <w:rsid w:val="00663286"/>
    <w:rsid w:val="00663856"/>
    <w:rsid w:val="006638E5"/>
    <w:rsid w:val="0066390A"/>
    <w:rsid w:val="00663B46"/>
    <w:rsid w:val="006641AB"/>
    <w:rsid w:val="0066440A"/>
    <w:rsid w:val="0066453C"/>
    <w:rsid w:val="00664837"/>
    <w:rsid w:val="00664859"/>
    <w:rsid w:val="00664BC6"/>
    <w:rsid w:val="00664C2D"/>
    <w:rsid w:val="006650E4"/>
    <w:rsid w:val="00665298"/>
    <w:rsid w:val="00665409"/>
    <w:rsid w:val="006654D8"/>
    <w:rsid w:val="006659A2"/>
    <w:rsid w:val="00665B18"/>
    <w:rsid w:val="00665C55"/>
    <w:rsid w:val="00665CA8"/>
    <w:rsid w:val="00665D8F"/>
    <w:rsid w:val="006661C4"/>
    <w:rsid w:val="006661E8"/>
    <w:rsid w:val="006664A9"/>
    <w:rsid w:val="00666517"/>
    <w:rsid w:val="006666C4"/>
    <w:rsid w:val="006666EC"/>
    <w:rsid w:val="0066678C"/>
    <w:rsid w:val="00666AAB"/>
    <w:rsid w:val="00666B57"/>
    <w:rsid w:val="00666F8C"/>
    <w:rsid w:val="006672CD"/>
    <w:rsid w:val="0066796B"/>
    <w:rsid w:val="00667B08"/>
    <w:rsid w:val="00667D87"/>
    <w:rsid w:val="00667D89"/>
    <w:rsid w:val="00670094"/>
    <w:rsid w:val="006701EA"/>
    <w:rsid w:val="006707BD"/>
    <w:rsid w:val="0067080F"/>
    <w:rsid w:val="00670A95"/>
    <w:rsid w:val="00670C65"/>
    <w:rsid w:val="00670D1E"/>
    <w:rsid w:val="00670E35"/>
    <w:rsid w:val="00670F5C"/>
    <w:rsid w:val="0067152D"/>
    <w:rsid w:val="0067169E"/>
    <w:rsid w:val="00671728"/>
    <w:rsid w:val="00671749"/>
    <w:rsid w:val="006718CE"/>
    <w:rsid w:val="00671A13"/>
    <w:rsid w:val="00671CF2"/>
    <w:rsid w:val="0067208F"/>
    <w:rsid w:val="0067226B"/>
    <w:rsid w:val="00672BE5"/>
    <w:rsid w:val="00672F63"/>
    <w:rsid w:val="00672F75"/>
    <w:rsid w:val="006733DA"/>
    <w:rsid w:val="006734F4"/>
    <w:rsid w:val="00673A66"/>
    <w:rsid w:val="00673A8A"/>
    <w:rsid w:val="00673F0C"/>
    <w:rsid w:val="00674224"/>
    <w:rsid w:val="00674603"/>
    <w:rsid w:val="00674742"/>
    <w:rsid w:val="00674994"/>
    <w:rsid w:val="00674B17"/>
    <w:rsid w:val="00674EC1"/>
    <w:rsid w:val="00674EC3"/>
    <w:rsid w:val="006755DC"/>
    <w:rsid w:val="00675600"/>
    <w:rsid w:val="00675AD1"/>
    <w:rsid w:val="00675D8A"/>
    <w:rsid w:val="00675EA1"/>
    <w:rsid w:val="006763F5"/>
    <w:rsid w:val="0067647A"/>
    <w:rsid w:val="00676C6C"/>
    <w:rsid w:val="0067703D"/>
    <w:rsid w:val="006772D0"/>
    <w:rsid w:val="006776DB"/>
    <w:rsid w:val="0067779F"/>
    <w:rsid w:val="00677889"/>
    <w:rsid w:val="00677D39"/>
    <w:rsid w:val="00677E2B"/>
    <w:rsid w:val="00677F05"/>
    <w:rsid w:val="006800DD"/>
    <w:rsid w:val="0068051A"/>
    <w:rsid w:val="00680594"/>
    <w:rsid w:val="006805E4"/>
    <w:rsid w:val="0068071B"/>
    <w:rsid w:val="0068075A"/>
    <w:rsid w:val="0068093B"/>
    <w:rsid w:val="00680A23"/>
    <w:rsid w:val="00680CBE"/>
    <w:rsid w:val="00680CC2"/>
    <w:rsid w:val="00680D61"/>
    <w:rsid w:val="00680E18"/>
    <w:rsid w:val="00680E55"/>
    <w:rsid w:val="00680FF4"/>
    <w:rsid w:val="00681181"/>
    <w:rsid w:val="006814F1"/>
    <w:rsid w:val="006818EC"/>
    <w:rsid w:val="00681BA2"/>
    <w:rsid w:val="00681F99"/>
    <w:rsid w:val="00682050"/>
    <w:rsid w:val="0068266C"/>
    <w:rsid w:val="006827E3"/>
    <w:rsid w:val="00682A15"/>
    <w:rsid w:val="00682D40"/>
    <w:rsid w:val="00683097"/>
    <w:rsid w:val="0068351B"/>
    <w:rsid w:val="006835FA"/>
    <w:rsid w:val="00683641"/>
    <w:rsid w:val="006836E5"/>
    <w:rsid w:val="006837F2"/>
    <w:rsid w:val="00683D60"/>
    <w:rsid w:val="00683DD0"/>
    <w:rsid w:val="00683E55"/>
    <w:rsid w:val="00684082"/>
    <w:rsid w:val="00684136"/>
    <w:rsid w:val="0068418C"/>
    <w:rsid w:val="006841C6"/>
    <w:rsid w:val="006847E4"/>
    <w:rsid w:val="00684849"/>
    <w:rsid w:val="00685001"/>
    <w:rsid w:val="00685502"/>
    <w:rsid w:val="006856E4"/>
    <w:rsid w:val="00685859"/>
    <w:rsid w:val="00685997"/>
    <w:rsid w:val="00685C87"/>
    <w:rsid w:val="00685D14"/>
    <w:rsid w:val="00685D7F"/>
    <w:rsid w:val="00686534"/>
    <w:rsid w:val="0068654C"/>
    <w:rsid w:val="006866E6"/>
    <w:rsid w:val="00686925"/>
    <w:rsid w:val="00686C8A"/>
    <w:rsid w:val="00686CFC"/>
    <w:rsid w:val="00686E9A"/>
    <w:rsid w:val="00686EDF"/>
    <w:rsid w:val="00686F3C"/>
    <w:rsid w:val="0068729A"/>
    <w:rsid w:val="006873C7"/>
    <w:rsid w:val="00687462"/>
    <w:rsid w:val="006875E9"/>
    <w:rsid w:val="006876E3"/>
    <w:rsid w:val="00687AB5"/>
    <w:rsid w:val="00687B73"/>
    <w:rsid w:val="00690090"/>
    <w:rsid w:val="006900CF"/>
    <w:rsid w:val="006905BB"/>
    <w:rsid w:val="006909EC"/>
    <w:rsid w:val="00690B4A"/>
    <w:rsid w:val="006910C8"/>
    <w:rsid w:val="00691166"/>
    <w:rsid w:val="006912CD"/>
    <w:rsid w:val="00691687"/>
    <w:rsid w:val="006916E2"/>
    <w:rsid w:val="006919BF"/>
    <w:rsid w:val="00691A5C"/>
    <w:rsid w:val="00691BE4"/>
    <w:rsid w:val="00692075"/>
    <w:rsid w:val="006921E0"/>
    <w:rsid w:val="006922B2"/>
    <w:rsid w:val="0069269D"/>
    <w:rsid w:val="00692907"/>
    <w:rsid w:val="00692A3B"/>
    <w:rsid w:val="0069301B"/>
    <w:rsid w:val="006931E9"/>
    <w:rsid w:val="006933E5"/>
    <w:rsid w:val="0069382A"/>
    <w:rsid w:val="00693881"/>
    <w:rsid w:val="00693B3F"/>
    <w:rsid w:val="00693F13"/>
    <w:rsid w:val="00694650"/>
    <w:rsid w:val="006946AB"/>
    <w:rsid w:val="006948E7"/>
    <w:rsid w:val="00694B55"/>
    <w:rsid w:val="00694DCA"/>
    <w:rsid w:val="00694E4F"/>
    <w:rsid w:val="00694FD2"/>
    <w:rsid w:val="0069522A"/>
    <w:rsid w:val="00695715"/>
    <w:rsid w:val="006959B9"/>
    <w:rsid w:val="006959F2"/>
    <w:rsid w:val="00695AB9"/>
    <w:rsid w:val="00695D8B"/>
    <w:rsid w:val="00695F4A"/>
    <w:rsid w:val="00696002"/>
    <w:rsid w:val="006961D3"/>
    <w:rsid w:val="00696227"/>
    <w:rsid w:val="0069656A"/>
    <w:rsid w:val="00696B1C"/>
    <w:rsid w:val="00696C9C"/>
    <w:rsid w:val="006970B6"/>
    <w:rsid w:val="00697204"/>
    <w:rsid w:val="00697644"/>
    <w:rsid w:val="006977C3"/>
    <w:rsid w:val="00697D0A"/>
    <w:rsid w:val="00697D45"/>
    <w:rsid w:val="00697D7E"/>
    <w:rsid w:val="00697FBA"/>
    <w:rsid w:val="006A0414"/>
    <w:rsid w:val="006A05F4"/>
    <w:rsid w:val="006A0861"/>
    <w:rsid w:val="006A0D5B"/>
    <w:rsid w:val="006A192A"/>
    <w:rsid w:val="006A1B91"/>
    <w:rsid w:val="006A1DC4"/>
    <w:rsid w:val="006A1E41"/>
    <w:rsid w:val="006A1EB3"/>
    <w:rsid w:val="006A26AE"/>
    <w:rsid w:val="006A28D1"/>
    <w:rsid w:val="006A2A04"/>
    <w:rsid w:val="006A2C37"/>
    <w:rsid w:val="006A3056"/>
    <w:rsid w:val="006A35D7"/>
    <w:rsid w:val="006A37FC"/>
    <w:rsid w:val="006A3AE3"/>
    <w:rsid w:val="006A3C52"/>
    <w:rsid w:val="006A3EE7"/>
    <w:rsid w:val="006A3F9F"/>
    <w:rsid w:val="006A435D"/>
    <w:rsid w:val="006A4421"/>
    <w:rsid w:val="006A44FD"/>
    <w:rsid w:val="006A458D"/>
    <w:rsid w:val="006A48C1"/>
    <w:rsid w:val="006A4B7B"/>
    <w:rsid w:val="006A4BC9"/>
    <w:rsid w:val="006A50EF"/>
    <w:rsid w:val="006A512D"/>
    <w:rsid w:val="006A523E"/>
    <w:rsid w:val="006A5508"/>
    <w:rsid w:val="006A5717"/>
    <w:rsid w:val="006A59CA"/>
    <w:rsid w:val="006A5A46"/>
    <w:rsid w:val="006A5A53"/>
    <w:rsid w:val="006A5DDE"/>
    <w:rsid w:val="006A5E74"/>
    <w:rsid w:val="006A632C"/>
    <w:rsid w:val="006A64E7"/>
    <w:rsid w:val="006A64F9"/>
    <w:rsid w:val="006A6A6A"/>
    <w:rsid w:val="006A74AA"/>
    <w:rsid w:val="006A790E"/>
    <w:rsid w:val="006A7981"/>
    <w:rsid w:val="006A7A70"/>
    <w:rsid w:val="006A7A97"/>
    <w:rsid w:val="006A7B8F"/>
    <w:rsid w:val="006A7C80"/>
    <w:rsid w:val="006A7D16"/>
    <w:rsid w:val="006B01A1"/>
    <w:rsid w:val="006B01A2"/>
    <w:rsid w:val="006B033D"/>
    <w:rsid w:val="006B03CA"/>
    <w:rsid w:val="006B05D0"/>
    <w:rsid w:val="006B06DB"/>
    <w:rsid w:val="006B08FC"/>
    <w:rsid w:val="006B0AD4"/>
    <w:rsid w:val="006B0C70"/>
    <w:rsid w:val="006B1086"/>
    <w:rsid w:val="006B10F6"/>
    <w:rsid w:val="006B1300"/>
    <w:rsid w:val="006B1453"/>
    <w:rsid w:val="006B1485"/>
    <w:rsid w:val="006B1546"/>
    <w:rsid w:val="006B16D3"/>
    <w:rsid w:val="006B171A"/>
    <w:rsid w:val="006B1C1C"/>
    <w:rsid w:val="006B1D2D"/>
    <w:rsid w:val="006B2059"/>
    <w:rsid w:val="006B2819"/>
    <w:rsid w:val="006B2910"/>
    <w:rsid w:val="006B318F"/>
    <w:rsid w:val="006B32B5"/>
    <w:rsid w:val="006B337F"/>
    <w:rsid w:val="006B35B2"/>
    <w:rsid w:val="006B3955"/>
    <w:rsid w:val="006B3A37"/>
    <w:rsid w:val="006B3AC1"/>
    <w:rsid w:val="006B3FD0"/>
    <w:rsid w:val="006B43CF"/>
    <w:rsid w:val="006B479A"/>
    <w:rsid w:val="006B4AE1"/>
    <w:rsid w:val="006B4BF3"/>
    <w:rsid w:val="006B4DE3"/>
    <w:rsid w:val="006B509D"/>
    <w:rsid w:val="006B50C7"/>
    <w:rsid w:val="006B5350"/>
    <w:rsid w:val="006B539A"/>
    <w:rsid w:val="006B5709"/>
    <w:rsid w:val="006B5787"/>
    <w:rsid w:val="006B57DE"/>
    <w:rsid w:val="006B598F"/>
    <w:rsid w:val="006B5A8A"/>
    <w:rsid w:val="006B5F29"/>
    <w:rsid w:val="006B5FB2"/>
    <w:rsid w:val="006B60B4"/>
    <w:rsid w:val="006B6142"/>
    <w:rsid w:val="006B6168"/>
    <w:rsid w:val="006B63D2"/>
    <w:rsid w:val="006B654F"/>
    <w:rsid w:val="006B6672"/>
    <w:rsid w:val="006B6988"/>
    <w:rsid w:val="006B6A34"/>
    <w:rsid w:val="006B6A4F"/>
    <w:rsid w:val="006B6E05"/>
    <w:rsid w:val="006B6E98"/>
    <w:rsid w:val="006B6FB7"/>
    <w:rsid w:val="006B730B"/>
    <w:rsid w:val="006B7362"/>
    <w:rsid w:val="006B73A0"/>
    <w:rsid w:val="006B7501"/>
    <w:rsid w:val="006B7632"/>
    <w:rsid w:val="006B7888"/>
    <w:rsid w:val="006B790A"/>
    <w:rsid w:val="006B7987"/>
    <w:rsid w:val="006B7B60"/>
    <w:rsid w:val="006B7F07"/>
    <w:rsid w:val="006B7F1B"/>
    <w:rsid w:val="006C0886"/>
    <w:rsid w:val="006C09F2"/>
    <w:rsid w:val="006C0B64"/>
    <w:rsid w:val="006C0F00"/>
    <w:rsid w:val="006C1468"/>
    <w:rsid w:val="006C15BF"/>
    <w:rsid w:val="006C19FB"/>
    <w:rsid w:val="006C1E5A"/>
    <w:rsid w:val="006C22AB"/>
    <w:rsid w:val="006C22B4"/>
    <w:rsid w:val="006C24BD"/>
    <w:rsid w:val="006C2AAD"/>
    <w:rsid w:val="006C2BA7"/>
    <w:rsid w:val="006C318D"/>
    <w:rsid w:val="006C335D"/>
    <w:rsid w:val="006C361F"/>
    <w:rsid w:val="006C412C"/>
    <w:rsid w:val="006C414C"/>
    <w:rsid w:val="006C4403"/>
    <w:rsid w:val="006C48C0"/>
    <w:rsid w:val="006C49DC"/>
    <w:rsid w:val="006C4C43"/>
    <w:rsid w:val="006C4D4B"/>
    <w:rsid w:val="006C4F5C"/>
    <w:rsid w:val="006C50F1"/>
    <w:rsid w:val="006C53F7"/>
    <w:rsid w:val="006C57A4"/>
    <w:rsid w:val="006C5805"/>
    <w:rsid w:val="006C5B30"/>
    <w:rsid w:val="006C5DFF"/>
    <w:rsid w:val="006C60B6"/>
    <w:rsid w:val="006C63E6"/>
    <w:rsid w:val="006C6526"/>
    <w:rsid w:val="006C6A26"/>
    <w:rsid w:val="006C6DB5"/>
    <w:rsid w:val="006C70D6"/>
    <w:rsid w:val="006C72C8"/>
    <w:rsid w:val="006C7384"/>
    <w:rsid w:val="006C74C2"/>
    <w:rsid w:val="006C764A"/>
    <w:rsid w:val="006C7741"/>
    <w:rsid w:val="006C7D53"/>
    <w:rsid w:val="006C7E27"/>
    <w:rsid w:val="006C7EE8"/>
    <w:rsid w:val="006D018C"/>
    <w:rsid w:val="006D0241"/>
    <w:rsid w:val="006D061E"/>
    <w:rsid w:val="006D077E"/>
    <w:rsid w:val="006D0959"/>
    <w:rsid w:val="006D0BDE"/>
    <w:rsid w:val="006D1114"/>
    <w:rsid w:val="006D140B"/>
    <w:rsid w:val="006D17C2"/>
    <w:rsid w:val="006D1931"/>
    <w:rsid w:val="006D1996"/>
    <w:rsid w:val="006D1BCE"/>
    <w:rsid w:val="006D2260"/>
    <w:rsid w:val="006D2405"/>
    <w:rsid w:val="006D2900"/>
    <w:rsid w:val="006D2A69"/>
    <w:rsid w:val="006D2C22"/>
    <w:rsid w:val="006D2C7E"/>
    <w:rsid w:val="006D2D1B"/>
    <w:rsid w:val="006D348E"/>
    <w:rsid w:val="006D3579"/>
    <w:rsid w:val="006D362E"/>
    <w:rsid w:val="006D371A"/>
    <w:rsid w:val="006D3A38"/>
    <w:rsid w:val="006D3D6D"/>
    <w:rsid w:val="006D3D77"/>
    <w:rsid w:val="006D3DCA"/>
    <w:rsid w:val="006D3E1F"/>
    <w:rsid w:val="006D4550"/>
    <w:rsid w:val="006D45AE"/>
    <w:rsid w:val="006D48D2"/>
    <w:rsid w:val="006D4957"/>
    <w:rsid w:val="006D4BCE"/>
    <w:rsid w:val="006D4EF5"/>
    <w:rsid w:val="006D4F56"/>
    <w:rsid w:val="006D52B9"/>
    <w:rsid w:val="006D53A1"/>
    <w:rsid w:val="006D544B"/>
    <w:rsid w:val="006D556D"/>
    <w:rsid w:val="006D5662"/>
    <w:rsid w:val="006D57CF"/>
    <w:rsid w:val="006D58A3"/>
    <w:rsid w:val="006D5E92"/>
    <w:rsid w:val="006D62D9"/>
    <w:rsid w:val="006D6323"/>
    <w:rsid w:val="006D639D"/>
    <w:rsid w:val="006D63D9"/>
    <w:rsid w:val="006D668F"/>
    <w:rsid w:val="006D68A8"/>
    <w:rsid w:val="006D6A8D"/>
    <w:rsid w:val="006D6A9A"/>
    <w:rsid w:val="006D6B1F"/>
    <w:rsid w:val="006D6D32"/>
    <w:rsid w:val="006D6D6D"/>
    <w:rsid w:val="006D6E1B"/>
    <w:rsid w:val="006D7002"/>
    <w:rsid w:val="006D7B33"/>
    <w:rsid w:val="006D7B51"/>
    <w:rsid w:val="006E0287"/>
    <w:rsid w:val="006E04C8"/>
    <w:rsid w:val="006E052C"/>
    <w:rsid w:val="006E05EA"/>
    <w:rsid w:val="006E08E7"/>
    <w:rsid w:val="006E09A1"/>
    <w:rsid w:val="006E0BFB"/>
    <w:rsid w:val="006E0C9A"/>
    <w:rsid w:val="006E0E4F"/>
    <w:rsid w:val="006E10C3"/>
    <w:rsid w:val="006E1201"/>
    <w:rsid w:val="006E1A63"/>
    <w:rsid w:val="006E1E9C"/>
    <w:rsid w:val="006E25A3"/>
    <w:rsid w:val="006E2692"/>
    <w:rsid w:val="006E2736"/>
    <w:rsid w:val="006E28DC"/>
    <w:rsid w:val="006E2AFF"/>
    <w:rsid w:val="006E2BF0"/>
    <w:rsid w:val="006E2D62"/>
    <w:rsid w:val="006E3021"/>
    <w:rsid w:val="006E30FB"/>
    <w:rsid w:val="006E3247"/>
    <w:rsid w:val="006E355F"/>
    <w:rsid w:val="006E39F9"/>
    <w:rsid w:val="006E3B19"/>
    <w:rsid w:val="006E3C3A"/>
    <w:rsid w:val="006E453B"/>
    <w:rsid w:val="006E4676"/>
    <w:rsid w:val="006E492A"/>
    <w:rsid w:val="006E4A42"/>
    <w:rsid w:val="006E4BCD"/>
    <w:rsid w:val="006E4F72"/>
    <w:rsid w:val="006E55ED"/>
    <w:rsid w:val="006E5B81"/>
    <w:rsid w:val="006E61B4"/>
    <w:rsid w:val="006E6207"/>
    <w:rsid w:val="006E63A3"/>
    <w:rsid w:val="006E6837"/>
    <w:rsid w:val="006E6C57"/>
    <w:rsid w:val="006E6DB7"/>
    <w:rsid w:val="006E70B1"/>
    <w:rsid w:val="006E717D"/>
    <w:rsid w:val="006E744D"/>
    <w:rsid w:val="006E7602"/>
    <w:rsid w:val="006E7622"/>
    <w:rsid w:val="006E7EB8"/>
    <w:rsid w:val="006E7EBF"/>
    <w:rsid w:val="006E7F59"/>
    <w:rsid w:val="006E7FC2"/>
    <w:rsid w:val="006F00B2"/>
    <w:rsid w:val="006F040F"/>
    <w:rsid w:val="006F04C6"/>
    <w:rsid w:val="006F060E"/>
    <w:rsid w:val="006F0A98"/>
    <w:rsid w:val="006F0EA9"/>
    <w:rsid w:val="006F0FE6"/>
    <w:rsid w:val="006F1153"/>
    <w:rsid w:val="006F1470"/>
    <w:rsid w:val="006F158A"/>
    <w:rsid w:val="006F166F"/>
    <w:rsid w:val="006F1808"/>
    <w:rsid w:val="006F1BB0"/>
    <w:rsid w:val="006F1E69"/>
    <w:rsid w:val="006F1FA8"/>
    <w:rsid w:val="006F22C9"/>
    <w:rsid w:val="006F2474"/>
    <w:rsid w:val="006F254A"/>
    <w:rsid w:val="006F2D65"/>
    <w:rsid w:val="006F2DC1"/>
    <w:rsid w:val="006F2E5E"/>
    <w:rsid w:val="006F3177"/>
    <w:rsid w:val="006F3370"/>
    <w:rsid w:val="006F3565"/>
    <w:rsid w:val="006F3840"/>
    <w:rsid w:val="006F4114"/>
    <w:rsid w:val="006F4BA5"/>
    <w:rsid w:val="006F4C34"/>
    <w:rsid w:val="006F4CFB"/>
    <w:rsid w:val="006F4D64"/>
    <w:rsid w:val="006F5161"/>
    <w:rsid w:val="006F581A"/>
    <w:rsid w:val="006F5C78"/>
    <w:rsid w:val="006F5F8B"/>
    <w:rsid w:val="006F6242"/>
    <w:rsid w:val="006F6BC7"/>
    <w:rsid w:val="006F6CA2"/>
    <w:rsid w:val="006F6EE5"/>
    <w:rsid w:val="006F704D"/>
    <w:rsid w:val="006F707C"/>
    <w:rsid w:val="006F7080"/>
    <w:rsid w:val="006F717E"/>
    <w:rsid w:val="006F71D0"/>
    <w:rsid w:val="006F72C0"/>
    <w:rsid w:val="006F732A"/>
    <w:rsid w:val="006F740A"/>
    <w:rsid w:val="006F74E8"/>
    <w:rsid w:val="006F74EF"/>
    <w:rsid w:val="006F7726"/>
    <w:rsid w:val="006F790A"/>
    <w:rsid w:val="006F7D6B"/>
    <w:rsid w:val="007001E0"/>
    <w:rsid w:val="007003AA"/>
    <w:rsid w:val="007008BD"/>
    <w:rsid w:val="00700A5F"/>
    <w:rsid w:val="00700B83"/>
    <w:rsid w:val="00700DDA"/>
    <w:rsid w:val="0070103F"/>
    <w:rsid w:val="007011C7"/>
    <w:rsid w:val="00701935"/>
    <w:rsid w:val="007019CF"/>
    <w:rsid w:val="007019F3"/>
    <w:rsid w:val="00701B4D"/>
    <w:rsid w:val="00701C8D"/>
    <w:rsid w:val="00701D80"/>
    <w:rsid w:val="00702399"/>
    <w:rsid w:val="00702699"/>
    <w:rsid w:val="007028E3"/>
    <w:rsid w:val="007029F4"/>
    <w:rsid w:val="00702A1C"/>
    <w:rsid w:val="00702B69"/>
    <w:rsid w:val="00702CA4"/>
    <w:rsid w:val="00703014"/>
    <w:rsid w:val="00703233"/>
    <w:rsid w:val="0070345A"/>
    <w:rsid w:val="0070362C"/>
    <w:rsid w:val="00703635"/>
    <w:rsid w:val="0070368B"/>
    <w:rsid w:val="007037BB"/>
    <w:rsid w:val="00703873"/>
    <w:rsid w:val="00703A81"/>
    <w:rsid w:val="00703C05"/>
    <w:rsid w:val="00704597"/>
    <w:rsid w:val="0070476D"/>
    <w:rsid w:val="00704B33"/>
    <w:rsid w:val="007050C7"/>
    <w:rsid w:val="00705126"/>
    <w:rsid w:val="00705148"/>
    <w:rsid w:val="007052B8"/>
    <w:rsid w:val="007054EA"/>
    <w:rsid w:val="007057CB"/>
    <w:rsid w:val="00705884"/>
    <w:rsid w:val="007058A0"/>
    <w:rsid w:val="00705F8A"/>
    <w:rsid w:val="0070627F"/>
    <w:rsid w:val="007066D3"/>
    <w:rsid w:val="0070687D"/>
    <w:rsid w:val="00706B5D"/>
    <w:rsid w:val="00706C71"/>
    <w:rsid w:val="00706EFF"/>
    <w:rsid w:val="00706FF1"/>
    <w:rsid w:val="0070751B"/>
    <w:rsid w:val="00707835"/>
    <w:rsid w:val="007078A4"/>
    <w:rsid w:val="007079D2"/>
    <w:rsid w:val="00707C0C"/>
    <w:rsid w:val="00707C6D"/>
    <w:rsid w:val="00707D14"/>
    <w:rsid w:val="00707EA6"/>
    <w:rsid w:val="00710066"/>
    <w:rsid w:val="00710394"/>
    <w:rsid w:val="007104AA"/>
    <w:rsid w:val="00710826"/>
    <w:rsid w:val="00710860"/>
    <w:rsid w:val="00710967"/>
    <w:rsid w:val="00710C53"/>
    <w:rsid w:val="00710CA8"/>
    <w:rsid w:val="00710F85"/>
    <w:rsid w:val="0071180A"/>
    <w:rsid w:val="007118C1"/>
    <w:rsid w:val="00711AF7"/>
    <w:rsid w:val="00712025"/>
    <w:rsid w:val="007120FB"/>
    <w:rsid w:val="007123D7"/>
    <w:rsid w:val="00712403"/>
    <w:rsid w:val="0071241A"/>
    <w:rsid w:val="0071241D"/>
    <w:rsid w:val="007125F8"/>
    <w:rsid w:val="00712801"/>
    <w:rsid w:val="00712907"/>
    <w:rsid w:val="00712DC6"/>
    <w:rsid w:val="00712F0B"/>
    <w:rsid w:val="0071319C"/>
    <w:rsid w:val="007134BB"/>
    <w:rsid w:val="0071365F"/>
    <w:rsid w:val="00713928"/>
    <w:rsid w:val="00713B42"/>
    <w:rsid w:val="007148BA"/>
    <w:rsid w:val="00714D81"/>
    <w:rsid w:val="00715177"/>
    <w:rsid w:val="007151C3"/>
    <w:rsid w:val="007154A5"/>
    <w:rsid w:val="007155DC"/>
    <w:rsid w:val="00715865"/>
    <w:rsid w:val="0071591B"/>
    <w:rsid w:val="00715A20"/>
    <w:rsid w:val="00715A6A"/>
    <w:rsid w:val="00715D45"/>
    <w:rsid w:val="00715F28"/>
    <w:rsid w:val="00715F45"/>
    <w:rsid w:val="007160D6"/>
    <w:rsid w:val="007160DD"/>
    <w:rsid w:val="007161E3"/>
    <w:rsid w:val="00716798"/>
    <w:rsid w:val="00716925"/>
    <w:rsid w:val="007169DA"/>
    <w:rsid w:val="007169FE"/>
    <w:rsid w:val="00716A03"/>
    <w:rsid w:val="00716AEF"/>
    <w:rsid w:val="00716E0B"/>
    <w:rsid w:val="00716ED9"/>
    <w:rsid w:val="00717393"/>
    <w:rsid w:val="00717936"/>
    <w:rsid w:val="00717C70"/>
    <w:rsid w:val="00717C8A"/>
    <w:rsid w:val="00717C91"/>
    <w:rsid w:val="00717D60"/>
    <w:rsid w:val="00717E80"/>
    <w:rsid w:val="00720058"/>
    <w:rsid w:val="0072015B"/>
    <w:rsid w:val="0072040E"/>
    <w:rsid w:val="007207B4"/>
    <w:rsid w:val="0072089C"/>
    <w:rsid w:val="00720E87"/>
    <w:rsid w:val="00720E9B"/>
    <w:rsid w:val="007214E6"/>
    <w:rsid w:val="00722314"/>
    <w:rsid w:val="00722373"/>
    <w:rsid w:val="0072281E"/>
    <w:rsid w:val="007228A4"/>
    <w:rsid w:val="0072291D"/>
    <w:rsid w:val="00722D84"/>
    <w:rsid w:val="00722F8D"/>
    <w:rsid w:val="00723304"/>
    <w:rsid w:val="00723377"/>
    <w:rsid w:val="0072348B"/>
    <w:rsid w:val="007234CD"/>
    <w:rsid w:val="007235AF"/>
    <w:rsid w:val="00723ED2"/>
    <w:rsid w:val="00723FAA"/>
    <w:rsid w:val="007245CF"/>
    <w:rsid w:val="007247C2"/>
    <w:rsid w:val="0072494A"/>
    <w:rsid w:val="00724ABF"/>
    <w:rsid w:val="00724F8B"/>
    <w:rsid w:val="00724FF6"/>
    <w:rsid w:val="00725320"/>
    <w:rsid w:val="00725366"/>
    <w:rsid w:val="007256C8"/>
    <w:rsid w:val="007256F4"/>
    <w:rsid w:val="007259BD"/>
    <w:rsid w:val="00725AF9"/>
    <w:rsid w:val="00725CAF"/>
    <w:rsid w:val="007265CD"/>
    <w:rsid w:val="007265F0"/>
    <w:rsid w:val="00726745"/>
    <w:rsid w:val="007267B3"/>
    <w:rsid w:val="0072680E"/>
    <w:rsid w:val="007269C7"/>
    <w:rsid w:val="00726E76"/>
    <w:rsid w:val="0072718C"/>
    <w:rsid w:val="007271F7"/>
    <w:rsid w:val="0072761F"/>
    <w:rsid w:val="007279D7"/>
    <w:rsid w:val="00727E98"/>
    <w:rsid w:val="00730423"/>
    <w:rsid w:val="0073068C"/>
    <w:rsid w:val="00730AA0"/>
    <w:rsid w:val="00730BCB"/>
    <w:rsid w:val="00730BE8"/>
    <w:rsid w:val="00730EEC"/>
    <w:rsid w:val="00731462"/>
    <w:rsid w:val="007314CA"/>
    <w:rsid w:val="007316DA"/>
    <w:rsid w:val="007317F9"/>
    <w:rsid w:val="00731B08"/>
    <w:rsid w:val="00732274"/>
    <w:rsid w:val="00732323"/>
    <w:rsid w:val="007326E5"/>
    <w:rsid w:val="00732F92"/>
    <w:rsid w:val="00733101"/>
    <w:rsid w:val="0073310B"/>
    <w:rsid w:val="0073334C"/>
    <w:rsid w:val="007334B9"/>
    <w:rsid w:val="0073379F"/>
    <w:rsid w:val="007338A7"/>
    <w:rsid w:val="00734016"/>
    <w:rsid w:val="007340F0"/>
    <w:rsid w:val="007341FD"/>
    <w:rsid w:val="0073460A"/>
    <w:rsid w:val="007349BC"/>
    <w:rsid w:val="00735199"/>
    <w:rsid w:val="00735365"/>
    <w:rsid w:val="00735405"/>
    <w:rsid w:val="00735B45"/>
    <w:rsid w:val="00735B91"/>
    <w:rsid w:val="00735BB4"/>
    <w:rsid w:val="00735F25"/>
    <w:rsid w:val="0073618B"/>
    <w:rsid w:val="00736363"/>
    <w:rsid w:val="0073646E"/>
    <w:rsid w:val="00736581"/>
    <w:rsid w:val="007365C0"/>
    <w:rsid w:val="0073667B"/>
    <w:rsid w:val="00736BE6"/>
    <w:rsid w:val="00736E75"/>
    <w:rsid w:val="00736FC5"/>
    <w:rsid w:val="00736FF7"/>
    <w:rsid w:val="00737329"/>
    <w:rsid w:val="00737708"/>
    <w:rsid w:val="0074051D"/>
    <w:rsid w:val="00740541"/>
    <w:rsid w:val="00740581"/>
    <w:rsid w:val="00740713"/>
    <w:rsid w:val="00740A0F"/>
    <w:rsid w:val="00740A61"/>
    <w:rsid w:val="00740B18"/>
    <w:rsid w:val="00740CC1"/>
    <w:rsid w:val="00740F52"/>
    <w:rsid w:val="00740F59"/>
    <w:rsid w:val="00740FF0"/>
    <w:rsid w:val="0074116C"/>
    <w:rsid w:val="007412A8"/>
    <w:rsid w:val="007414BB"/>
    <w:rsid w:val="0074156E"/>
    <w:rsid w:val="007415A1"/>
    <w:rsid w:val="0074176A"/>
    <w:rsid w:val="00741B12"/>
    <w:rsid w:val="00742287"/>
    <w:rsid w:val="00742485"/>
    <w:rsid w:val="00742860"/>
    <w:rsid w:val="00742921"/>
    <w:rsid w:val="00742B24"/>
    <w:rsid w:val="00742B3D"/>
    <w:rsid w:val="00742D58"/>
    <w:rsid w:val="00742E48"/>
    <w:rsid w:val="007431A6"/>
    <w:rsid w:val="00743991"/>
    <w:rsid w:val="00743AE0"/>
    <w:rsid w:val="00743CAA"/>
    <w:rsid w:val="00743FD0"/>
    <w:rsid w:val="0074406F"/>
    <w:rsid w:val="00744271"/>
    <w:rsid w:val="007442CC"/>
    <w:rsid w:val="0074457C"/>
    <w:rsid w:val="00744BCC"/>
    <w:rsid w:val="0074507B"/>
    <w:rsid w:val="0074512F"/>
    <w:rsid w:val="007453FD"/>
    <w:rsid w:val="00745675"/>
    <w:rsid w:val="0074567B"/>
    <w:rsid w:val="007464F5"/>
    <w:rsid w:val="007464FB"/>
    <w:rsid w:val="0074687B"/>
    <w:rsid w:val="00746897"/>
    <w:rsid w:val="00746A31"/>
    <w:rsid w:val="00746C90"/>
    <w:rsid w:val="00746D86"/>
    <w:rsid w:val="0074709F"/>
    <w:rsid w:val="0074711F"/>
    <w:rsid w:val="007475FD"/>
    <w:rsid w:val="00747900"/>
    <w:rsid w:val="00750001"/>
    <w:rsid w:val="0075002C"/>
    <w:rsid w:val="00750202"/>
    <w:rsid w:val="007502AA"/>
    <w:rsid w:val="00750832"/>
    <w:rsid w:val="00750874"/>
    <w:rsid w:val="00750A3E"/>
    <w:rsid w:val="00750F09"/>
    <w:rsid w:val="0075123C"/>
    <w:rsid w:val="00751245"/>
    <w:rsid w:val="00751264"/>
    <w:rsid w:val="00751397"/>
    <w:rsid w:val="007514CA"/>
    <w:rsid w:val="007514F2"/>
    <w:rsid w:val="00751957"/>
    <w:rsid w:val="00751C8C"/>
    <w:rsid w:val="00751CE4"/>
    <w:rsid w:val="00752102"/>
    <w:rsid w:val="00752540"/>
    <w:rsid w:val="0075266B"/>
    <w:rsid w:val="00752D6D"/>
    <w:rsid w:val="007530E0"/>
    <w:rsid w:val="007531F8"/>
    <w:rsid w:val="0075378D"/>
    <w:rsid w:val="007537AD"/>
    <w:rsid w:val="00753B0E"/>
    <w:rsid w:val="00753B4F"/>
    <w:rsid w:val="00753D2D"/>
    <w:rsid w:val="00754108"/>
    <w:rsid w:val="00754164"/>
    <w:rsid w:val="0075467C"/>
    <w:rsid w:val="007546BB"/>
    <w:rsid w:val="007546D9"/>
    <w:rsid w:val="0075473D"/>
    <w:rsid w:val="0075489E"/>
    <w:rsid w:val="007548F3"/>
    <w:rsid w:val="00754931"/>
    <w:rsid w:val="00754AE0"/>
    <w:rsid w:val="00754C72"/>
    <w:rsid w:val="00754DB3"/>
    <w:rsid w:val="00755512"/>
    <w:rsid w:val="00755DFB"/>
    <w:rsid w:val="00755EC8"/>
    <w:rsid w:val="00755FB0"/>
    <w:rsid w:val="00756197"/>
    <w:rsid w:val="00756624"/>
    <w:rsid w:val="00756E23"/>
    <w:rsid w:val="00756F9F"/>
    <w:rsid w:val="00757101"/>
    <w:rsid w:val="00757211"/>
    <w:rsid w:val="0075724A"/>
    <w:rsid w:val="007572D6"/>
    <w:rsid w:val="0075733F"/>
    <w:rsid w:val="00757573"/>
    <w:rsid w:val="00757684"/>
    <w:rsid w:val="007576DA"/>
    <w:rsid w:val="00757CDD"/>
    <w:rsid w:val="00757E9A"/>
    <w:rsid w:val="00760087"/>
    <w:rsid w:val="007601D6"/>
    <w:rsid w:val="00760435"/>
    <w:rsid w:val="0076060F"/>
    <w:rsid w:val="0076064A"/>
    <w:rsid w:val="007606B4"/>
    <w:rsid w:val="00760751"/>
    <w:rsid w:val="007607F2"/>
    <w:rsid w:val="00760DD3"/>
    <w:rsid w:val="00760FD2"/>
    <w:rsid w:val="0076117D"/>
    <w:rsid w:val="00761241"/>
    <w:rsid w:val="0076165D"/>
    <w:rsid w:val="00761B17"/>
    <w:rsid w:val="00761BD7"/>
    <w:rsid w:val="00761DD2"/>
    <w:rsid w:val="00761F12"/>
    <w:rsid w:val="00761F25"/>
    <w:rsid w:val="00762573"/>
    <w:rsid w:val="00762612"/>
    <w:rsid w:val="00762857"/>
    <w:rsid w:val="00762B40"/>
    <w:rsid w:val="00762D01"/>
    <w:rsid w:val="00763243"/>
    <w:rsid w:val="0076328C"/>
    <w:rsid w:val="007636EB"/>
    <w:rsid w:val="00763742"/>
    <w:rsid w:val="007637C5"/>
    <w:rsid w:val="00763A8A"/>
    <w:rsid w:val="00763BE3"/>
    <w:rsid w:val="00764034"/>
    <w:rsid w:val="007644A5"/>
    <w:rsid w:val="00764503"/>
    <w:rsid w:val="007649BC"/>
    <w:rsid w:val="00764CA9"/>
    <w:rsid w:val="00764D32"/>
    <w:rsid w:val="00764DDF"/>
    <w:rsid w:val="007651C2"/>
    <w:rsid w:val="007651C8"/>
    <w:rsid w:val="00765341"/>
    <w:rsid w:val="0076544B"/>
    <w:rsid w:val="007656B3"/>
    <w:rsid w:val="007658BD"/>
    <w:rsid w:val="00765F0E"/>
    <w:rsid w:val="00765F1E"/>
    <w:rsid w:val="00766097"/>
    <w:rsid w:val="00766464"/>
    <w:rsid w:val="007664EE"/>
    <w:rsid w:val="007669A2"/>
    <w:rsid w:val="00766D77"/>
    <w:rsid w:val="00766F67"/>
    <w:rsid w:val="00766FFD"/>
    <w:rsid w:val="00767018"/>
    <w:rsid w:val="007676F1"/>
    <w:rsid w:val="00767C08"/>
    <w:rsid w:val="00767FA0"/>
    <w:rsid w:val="007700AF"/>
    <w:rsid w:val="0077034F"/>
    <w:rsid w:val="00770623"/>
    <w:rsid w:val="0077062E"/>
    <w:rsid w:val="00770774"/>
    <w:rsid w:val="0077097F"/>
    <w:rsid w:val="00770BFD"/>
    <w:rsid w:val="00770F6F"/>
    <w:rsid w:val="00770FE3"/>
    <w:rsid w:val="00770FF0"/>
    <w:rsid w:val="00771722"/>
    <w:rsid w:val="0077196F"/>
    <w:rsid w:val="00771A8F"/>
    <w:rsid w:val="00771AAF"/>
    <w:rsid w:val="007722DD"/>
    <w:rsid w:val="0077233B"/>
    <w:rsid w:val="00772356"/>
    <w:rsid w:val="007724E8"/>
    <w:rsid w:val="007725D5"/>
    <w:rsid w:val="00772B16"/>
    <w:rsid w:val="00772B7B"/>
    <w:rsid w:val="00772C9A"/>
    <w:rsid w:val="00772F4B"/>
    <w:rsid w:val="00772FA3"/>
    <w:rsid w:val="007733AE"/>
    <w:rsid w:val="00773501"/>
    <w:rsid w:val="007735E9"/>
    <w:rsid w:val="007737A9"/>
    <w:rsid w:val="007738F4"/>
    <w:rsid w:val="00773ADA"/>
    <w:rsid w:val="00773B2D"/>
    <w:rsid w:val="00773EDF"/>
    <w:rsid w:val="0077444C"/>
    <w:rsid w:val="00774476"/>
    <w:rsid w:val="00774744"/>
    <w:rsid w:val="00774A92"/>
    <w:rsid w:val="00774E10"/>
    <w:rsid w:val="0077518E"/>
    <w:rsid w:val="007752D0"/>
    <w:rsid w:val="007752D9"/>
    <w:rsid w:val="0077568C"/>
    <w:rsid w:val="00775794"/>
    <w:rsid w:val="0077579F"/>
    <w:rsid w:val="00775869"/>
    <w:rsid w:val="007759AE"/>
    <w:rsid w:val="00775A09"/>
    <w:rsid w:val="00775BE8"/>
    <w:rsid w:val="007760D5"/>
    <w:rsid w:val="007761DF"/>
    <w:rsid w:val="00776297"/>
    <w:rsid w:val="007762B5"/>
    <w:rsid w:val="007763CA"/>
    <w:rsid w:val="0077642D"/>
    <w:rsid w:val="00776564"/>
    <w:rsid w:val="007765EF"/>
    <w:rsid w:val="0077673A"/>
    <w:rsid w:val="00776877"/>
    <w:rsid w:val="007768C4"/>
    <w:rsid w:val="00776B60"/>
    <w:rsid w:val="00776C6B"/>
    <w:rsid w:val="00776CD8"/>
    <w:rsid w:val="00776EDD"/>
    <w:rsid w:val="00777261"/>
    <w:rsid w:val="00777490"/>
    <w:rsid w:val="00777C02"/>
    <w:rsid w:val="0078015C"/>
    <w:rsid w:val="0078036B"/>
    <w:rsid w:val="007805B8"/>
    <w:rsid w:val="007805C0"/>
    <w:rsid w:val="00780796"/>
    <w:rsid w:val="007807D8"/>
    <w:rsid w:val="00780850"/>
    <w:rsid w:val="00780AD9"/>
    <w:rsid w:val="00780E2C"/>
    <w:rsid w:val="00780F3A"/>
    <w:rsid w:val="00781213"/>
    <w:rsid w:val="0078130C"/>
    <w:rsid w:val="0078131E"/>
    <w:rsid w:val="00781630"/>
    <w:rsid w:val="00781938"/>
    <w:rsid w:val="00781ABD"/>
    <w:rsid w:val="00781EFE"/>
    <w:rsid w:val="00782282"/>
    <w:rsid w:val="00782680"/>
    <w:rsid w:val="007826B2"/>
    <w:rsid w:val="00782747"/>
    <w:rsid w:val="00782AE4"/>
    <w:rsid w:val="00782B8C"/>
    <w:rsid w:val="00782C3E"/>
    <w:rsid w:val="00782D0E"/>
    <w:rsid w:val="007830CC"/>
    <w:rsid w:val="007832CE"/>
    <w:rsid w:val="007833A1"/>
    <w:rsid w:val="0078360F"/>
    <w:rsid w:val="007836D0"/>
    <w:rsid w:val="007837DA"/>
    <w:rsid w:val="00783800"/>
    <w:rsid w:val="00783A56"/>
    <w:rsid w:val="00784119"/>
    <w:rsid w:val="0078431A"/>
    <w:rsid w:val="0078433A"/>
    <w:rsid w:val="00784395"/>
    <w:rsid w:val="007843D0"/>
    <w:rsid w:val="0078451A"/>
    <w:rsid w:val="0078494D"/>
    <w:rsid w:val="00784C3D"/>
    <w:rsid w:val="00785795"/>
    <w:rsid w:val="00785A85"/>
    <w:rsid w:val="00785ABD"/>
    <w:rsid w:val="00785D41"/>
    <w:rsid w:val="00785FAC"/>
    <w:rsid w:val="007860CE"/>
    <w:rsid w:val="007868AA"/>
    <w:rsid w:val="00786AF1"/>
    <w:rsid w:val="00786BF7"/>
    <w:rsid w:val="00786EBF"/>
    <w:rsid w:val="00786ED0"/>
    <w:rsid w:val="007871EB"/>
    <w:rsid w:val="007876C7"/>
    <w:rsid w:val="00787766"/>
    <w:rsid w:val="00787780"/>
    <w:rsid w:val="0078788A"/>
    <w:rsid w:val="00787BA5"/>
    <w:rsid w:val="00787C5C"/>
    <w:rsid w:val="00787EAC"/>
    <w:rsid w:val="0079022B"/>
    <w:rsid w:val="00790362"/>
    <w:rsid w:val="0079044A"/>
    <w:rsid w:val="00790AEB"/>
    <w:rsid w:val="00790E10"/>
    <w:rsid w:val="00790E60"/>
    <w:rsid w:val="00790F22"/>
    <w:rsid w:val="007910E1"/>
    <w:rsid w:val="00791129"/>
    <w:rsid w:val="007912FB"/>
    <w:rsid w:val="0079134A"/>
    <w:rsid w:val="0079147C"/>
    <w:rsid w:val="00791842"/>
    <w:rsid w:val="007918D0"/>
    <w:rsid w:val="007919C7"/>
    <w:rsid w:val="00791A90"/>
    <w:rsid w:val="00792186"/>
    <w:rsid w:val="007921AE"/>
    <w:rsid w:val="0079230A"/>
    <w:rsid w:val="00792BC9"/>
    <w:rsid w:val="00792F8E"/>
    <w:rsid w:val="00792FE9"/>
    <w:rsid w:val="00792FFD"/>
    <w:rsid w:val="007930CC"/>
    <w:rsid w:val="00793561"/>
    <w:rsid w:val="00793572"/>
    <w:rsid w:val="00793A94"/>
    <w:rsid w:val="00793D4E"/>
    <w:rsid w:val="00793DB6"/>
    <w:rsid w:val="007940BE"/>
    <w:rsid w:val="0079429F"/>
    <w:rsid w:val="007942D3"/>
    <w:rsid w:val="007942F4"/>
    <w:rsid w:val="0079433E"/>
    <w:rsid w:val="00794394"/>
    <w:rsid w:val="007944C7"/>
    <w:rsid w:val="00794697"/>
    <w:rsid w:val="007946CA"/>
    <w:rsid w:val="00794C10"/>
    <w:rsid w:val="00794E14"/>
    <w:rsid w:val="00795294"/>
    <w:rsid w:val="0079556B"/>
    <w:rsid w:val="007956F9"/>
    <w:rsid w:val="00795777"/>
    <w:rsid w:val="00795ACB"/>
    <w:rsid w:val="00795F23"/>
    <w:rsid w:val="00796109"/>
    <w:rsid w:val="0079663B"/>
    <w:rsid w:val="007968F8"/>
    <w:rsid w:val="00796906"/>
    <w:rsid w:val="00796F89"/>
    <w:rsid w:val="00797091"/>
    <w:rsid w:val="00797104"/>
    <w:rsid w:val="0079742B"/>
    <w:rsid w:val="0079756D"/>
    <w:rsid w:val="007978D4"/>
    <w:rsid w:val="00797919"/>
    <w:rsid w:val="007979ED"/>
    <w:rsid w:val="00797B6C"/>
    <w:rsid w:val="00797F59"/>
    <w:rsid w:val="00797FD5"/>
    <w:rsid w:val="007A0641"/>
    <w:rsid w:val="007A0962"/>
    <w:rsid w:val="007A0BB0"/>
    <w:rsid w:val="007A0D76"/>
    <w:rsid w:val="007A111F"/>
    <w:rsid w:val="007A1589"/>
    <w:rsid w:val="007A159A"/>
    <w:rsid w:val="007A1631"/>
    <w:rsid w:val="007A222C"/>
    <w:rsid w:val="007A2713"/>
    <w:rsid w:val="007A2757"/>
    <w:rsid w:val="007A2893"/>
    <w:rsid w:val="007A28FA"/>
    <w:rsid w:val="007A2A05"/>
    <w:rsid w:val="007A2BA0"/>
    <w:rsid w:val="007A2D36"/>
    <w:rsid w:val="007A2D69"/>
    <w:rsid w:val="007A2DBD"/>
    <w:rsid w:val="007A2E0F"/>
    <w:rsid w:val="007A2FDF"/>
    <w:rsid w:val="007A30A1"/>
    <w:rsid w:val="007A32C9"/>
    <w:rsid w:val="007A35B9"/>
    <w:rsid w:val="007A3757"/>
    <w:rsid w:val="007A3EE6"/>
    <w:rsid w:val="007A3F22"/>
    <w:rsid w:val="007A4A47"/>
    <w:rsid w:val="007A4B16"/>
    <w:rsid w:val="007A4B30"/>
    <w:rsid w:val="007A4D33"/>
    <w:rsid w:val="007A5256"/>
    <w:rsid w:val="007A56F7"/>
    <w:rsid w:val="007A5947"/>
    <w:rsid w:val="007A5D80"/>
    <w:rsid w:val="007A5E30"/>
    <w:rsid w:val="007A5F1D"/>
    <w:rsid w:val="007A5FED"/>
    <w:rsid w:val="007A60F4"/>
    <w:rsid w:val="007A6231"/>
    <w:rsid w:val="007A6267"/>
    <w:rsid w:val="007A65E7"/>
    <w:rsid w:val="007A6A8F"/>
    <w:rsid w:val="007A6BF5"/>
    <w:rsid w:val="007A6DD9"/>
    <w:rsid w:val="007A6F02"/>
    <w:rsid w:val="007A6F80"/>
    <w:rsid w:val="007A73D9"/>
    <w:rsid w:val="007B047D"/>
    <w:rsid w:val="007B0EDA"/>
    <w:rsid w:val="007B0FFD"/>
    <w:rsid w:val="007B111B"/>
    <w:rsid w:val="007B1555"/>
    <w:rsid w:val="007B1661"/>
    <w:rsid w:val="007B1CB2"/>
    <w:rsid w:val="007B1CEB"/>
    <w:rsid w:val="007B1E38"/>
    <w:rsid w:val="007B1E8A"/>
    <w:rsid w:val="007B1F27"/>
    <w:rsid w:val="007B2241"/>
    <w:rsid w:val="007B2618"/>
    <w:rsid w:val="007B2B23"/>
    <w:rsid w:val="007B2C51"/>
    <w:rsid w:val="007B2E3A"/>
    <w:rsid w:val="007B3145"/>
    <w:rsid w:val="007B3444"/>
    <w:rsid w:val="007B3801"/>
    <w:rsid w:val="007B39B3"/>
    <w:rsid w:val="007B4008"/>
    <w:rsid w:val="007B4232"/>
    <w:rsid w:val="007B4332"/>
    <w:rsid w:val="007B45C7"/>
    <w:rsid w:val="007B496B"/>
    <w:rsid w:val="007B4C53"/>
    <w:rsid w:val="007B4CD3"/>
    <w:rsid w:val="007B4F15"/>
    <w:rsid w:val="007B4F74"/>
    <w:rsid w:val="007B51C7"/>
    <w:rsid w:val="007B5215"/>
    <w:rsid w:val="007B5946"/>
    <w:rsid w:val="007B62C4"/>
    <w:rsid w:val="007B6423"/>
    <w:rsid w:val="007B64A4"/>
    <w:rsid w:val="007B66B1"/>
    <w:rsid w:val="007B695F"/>
    <w:rsid w:val="007B6E21"/>
    <w:rsid w:val="007B721E"/>
    <w:rsid w:val="007B72FB"/>
    <w:rsid w:val="007B7698"/>
    <w:rsid w:val="007B7835"/>
    <w:rsid w:val="007B7B2E"/>
    <w:rsid w:val="007C02A3"/>
    <w:rsid w:val="007C02C7"/>
    <w:rsid w:val="007C0539"/>
    <w:rsid w:val="007C08A6"/>
    <w:rsid w:val="007C0DB5"/>
    <w:rsid w:val="007C1192"/>
    <w:rsid w:val="007C13B5"/>
    <w:rsid w:val="007C1ED5"/>
    <w:rsid w:val="007C215D"/>
    <w:rsid w:val="007C26CD"/>
    <w:rsid w:val="007C2D9E"/>
    <w:rsid w:val="007C2FF0"/>
    <w:rsid w:val="007C33C9"/>
    <w:rsid w:val="007C34A0"/>
    <w:rsid w:val="007C3618"/>
    <w:rsid w:val="007C389E"/>
    <w:rsid w:val="007C38F9"/>
    <w:rsid w:val="007C3920"/>
    <w:rsid w:val="007C3C81"/>
    <w:rsid w:val="007C3E5D"/>
    <w:rsid w:val="007C411B"/>
    <w:rsid w:val="007C4758"/>
    <w:rsid w:val="007C47E7"/>
    <w:rsid w:val="007C4A49"/>
    <w:rsid w:val="007C4E0F"/>
    <w:rsid w:val="007C502F"/>
    <w:rsid w:val="007C5147"/>
    <w:rsid w:val="007C53C4"/>
    <w:rsid w:val="007C57CF"/>
    <w:rsid w:val="007C583A"/>
    <w:rsid w:val="007C5AD3"/>
    <w:rsid w:val="007C5C99"/>
    <w:rsid w:val="007C5F42"/>
    <w:rsid w:val="007C6251"/>
    <w:rsid w:val="007C645C"/>
    <w:rsid w:val="007C657E"/>
    <w:rsid w:val="007C6CED"/>
    <w:rsid w:val="007C6DEE"/>
    <w:rsid w:val="007C7331"/>
    <w:rsid w:val="007C7817"/>
    <w:rsid w:val="007C7A49"/>
    <w:rsid w:val="007C7C0A"/>
    <w:rsid w:val="007C7DE3"/>
    <w:rsid w:val="007C7F2B"/>
    <w:rsid w:val="007C7F56"/>
    <w:rsid w:val="007D05A6"/>
    <w:rsid w:val="007D0A10"/>
    <w:rsid w:val="007D0C8F"/>
    <w:rsid w:val="007D0EF8"/>
    <w:rsid w:val="007D102D"/>
    <w:rsid w:val="007D1045"/>
    <w:rsid w:val="007D114C"/>
    <w:rsid w:val="007D1322"/>
    <w:rsid w:val="007D15E3"/>
    <w:rsid w:val="007D1B0E"/>
    <w:rsid w:val="007D1B64"/>
    <w:rsid w:val="007D1CE1"/>
    <w:rsid w:val="007D1DF0"/>
    <w:rsid w:val="007D1E45"/>
    <w:rsid w:val="007D1EC8"/>
    <w:rsid w:val="007D2113"/>
    <w:rsid w:val="007D275F"/>
    <w:rsid w:val="007D2906"/>
    <w:rsid w:val="007D2B53"/>
    <w:rsid w:val="007D2BD3"/>
    <w:rsid w:val="007D2D46"/>
    <w:rsid w:val="007D2D5A"/>
    <w:rsid w:val="007D3552"/>
    <w:rsid w:val="007D36C0"/>
    <w:rsid w:val="007D3989"/>
    <w:rsid w:val="007D3A7D"/>
    <w:rsid w:val="007D414E"/>
    <w:rsid w:val="007D4208"/>
    <w:rsid w:val="007D429E"/>
    <w:rsid w:val="007D42A6"/>
    <w:rsid w:val="007D430D"/>
    <w:rsid w:val="007D4593"/>
    <w:rsid w:val="007D48FE"/>
    <w:rsid w:val="007D4C37"/>
    <w:rsid w:val="007D4D79"/>
    <w:rsid w:val="007D4F41"/>
    <w:rsid w:val="007D4F83"/>
    <w:rsid w:val="007D51B8"/>
    <w:rsid w:val="007D53DB"/>
    <w:rsid w:val="007D5413"/>
    <w:rsid w:val="007D5420"/>
    <w:rsid w:val="007D5434"/>
    <w:rsid w:val="007D5686"/>
    <w:rsid w:val="007D58D2"/>
    <w:rsid w:val="007D5B68"/>
    <w:rsid w:val="007D62EA"/>
    <w:rsid w:val="007D638E"/>
    <w:rsid w:val="007D63BB"/>
    <w:rsid w:val="007D64BE"/>
    <w:rsid w:val="007D657E"/>
    <w:rsid w:val="007D6876"/>
    <w:rsid w:val="007D692B"/>
    <w:rsid w:val="007D6964"/>
    <w:rsid w:val="007D6A34"/>
    <w:rsid w:val="007D6C1F"/>
    <w:rsid w:val="007D6D52"/>
    <w:rsid w:val="007D6EB6"/>
    <w:rsid w:val="007D6F5A"/>
    <w:rsid w:val="007D7287"/>
    <w:rsid w:val="007D7676"/>
    <w:rsid w:val="007D79C1"/>
    <w:rsid w:val="007D7A44"/>
    <w:rsid w:val="007E0307"/>
    <w:rsid w:val="007E0488"/>
    <w:rsid w:val="007E085B"/>
    <w:rsid w:val="007E0F1C"/>
    <w:rsid w:val="007E121B"/>
    <w:rsid w:val="007E12E1"/>
    <w:rsid w:val="007E136F"/>
    <w:rsid w:val="007E15B4"/>
    <w:rsid w:val="007E15C5"/>
    <w:rsid w:val="007E167D"/>
    <w:rsid w:val="007E18BC"/>
    <w:rsid w:val="007E1A6B"/>
    <w:rsid w:val="007E1DD8"/>
    <w:rsid w:val="007E1F73"/>
    <w:rsid w:val="007E20A7"/>
    <w:rsid w:val="007E2191"/>
    <w:rsid w:val="007E222D"/>
    <w:rsid w:val="007E2619"/>
    <w:rsid w:val="007E27A8"/>
    <w:rsid w:val="007E2822"/>
    <w:rsid w:val="007E2872"/>
    <w:rsid w:val="007E2A1C"/>
    <w:rsid w:val="007E2D67"/>
    <w:rsid w:val="007E2E4D"/>
    <w:rsid w:val="007E2E8E"/>
    <w:rsid w:val="007E303E"/>
    <w:rsid w:val="007E324B"/>
    <w:rsid w:val="007E3615"/>
    <w:rsid w:val="007E368F"/>
    <w:rsid w:val="007E3944"/>
    <w:rsid w:val="007E3DEC"/>
    <w:rsid w:val="007E4055"/>
    <w:rsid w:val="007E41F1"/>
    <w:rsid w:val="007E42B6"/>
    <w:rsid w:val="007E466B"/>
    <w:rsid w:val="007E4711"/>
    <w:rsid w:val="007E476D"/>
    <w:rsid w:val="007E4A77"/>
    <w:rsid w:val="007E4A78"/>
    <w:rsid w:val="007E4B8B"/>
    <w:rsid w:val="007E4DEE"/>
    <w:rsid w:val="007E5038"/>
    <w:rsid w:val="007E51D9"/>
    <w:rsid w:val="007E53CC"/>
    <w:rsid w:val="007E5458"/>
    <w:rsid w:val="007E583E"/>
    <w:rsid w:val="007E5877"/>
    <w:rsid w:val="007E58A1"/>
    <w:rsid w:val="007E5B98"/>
    <w:rsid w:val="007E5D6F"/>
    <w:rsid w:val="007E6299"/>
    <w:rsid w:val="007E62D6"/>
    <w:rsid w:val="007E65F3"/>
    <w:rsid w:val="007E68C0"/>
    <w:rsid w:val="007E692A"/>
    <w:rsid w:val="007E6CCD"/>
    <w:rsid w:val="007E6E62"/>
    <w:rsid w:val="007E6E82"/>
    <w:rsid w:val="007E7005"/>
    <w:rsid w:val="007E7244"/>
    <w:rsid w:val="007E7988"/>
    <w:rsid w:val="007E7996"/>
    <w:rsid w:val="007F030C"/>
    <w:rsid w:val="007F0879"/>
    <w:rsid w:val="007F0988"/>
    <w:rsid w:val="007F1868"/>
    <w:rsid w:val="007F1947"/>
    <w:rsid w:val="007F1A2A"/>
    <w:rsid w:val="007F1D7D"/>
    <w:rsid w:val="007F1DF0"/>
    <w:rsid w:val="007F1E40"/>
    <w:rsid w:val="007F210F"/>
    <w:rsid w:val="007F2137"/>
    <w:rsid w:val="007F2769"/>
    <w:rsid w:val="007F288C"/>
    <w:rsid w:val="007F29CC"/>
    <w:rsid w:val="007F2A34"/>
    <w:rsid w:val="007F2A3B"/>
    <w:rsid w:val="007F2CA3"/>
    <w:rsid w:val="007F2CA4"/>
    <w:rsid w:val="007F2E0F"/>
    <w:rsid w:val="007F2FA9"/>
    <w:rsid w:val="007F2FE3"/>
    <w:rsid w:val="007F303C"/>
    <w:rsid w:val="007F3497"/>
    <w:rsid w:val="007F349B"/>
    <w:rsid w:val="007F389D"/>
    <w:rsid w:val="007F3C25"/>
    <w:rsid w:val="007F3D50"/>
    <w:rsid w:val="007F4068"/>
    <w:rsid w:val="007F424F"/>
    <w:rsid w:val="007F4466"/>
    <w:rsid w:val="007F45B0"/>
    <w:rsid w:val="007F51B8"/>
    <w:rsid w:val="007F52F9"/>
    <w:rsid w:val="007F5CE8"/>
    <w:rsid w:val="007F629D"/>
    <w:rsid w:val="007F63B9"/>
    <w:rsid w:val="007F68CB"/>
    <w:rsid w:val="007F6D31"/>
    <w:rsid w:val="007F72CB"/>
    <w:rsid w:val="007F7346"/>
    <w:rsid w:val="007F77C9"/>
    <w:rsid w:val="007F7891"/>
    <w:rsid w:val="007F7A0E"/>
    <w:rsid w:val="007F7B79"/>
    <w:rsid w:val="007F7BF8"/>
    <w:rsid w:val="0080030E"/>
    <w:rsid w:val="008007B7"/>
    <w:rsid w:val="008007C7"/>
    <w:rsid w:val="008009CF"/>
    <w:rsid w:val="00800A8A"/>
    <w:rsid w:val="00800BE0"/>
    <w:rsid w:val="00800F5C"/>
    <w:rsid w:val="00800F67"/>
    <w:rsid w:val="00800FF0"/>
    <w:rsid w:val="00801018"/>
    <w:rsid w:val="00801843"/>
    <w:rsid w:val="00801A2C"/>
    <w:rsid w:val="00801D51"/>
    <w:rsid w:val="00801E8E"/>
    <w:rsid w:val="0080250D"/>
    <w:rsid w:val="008028CF"/>
    <w:rsid w:val="00802BB2"/>
    <w:rsid w:val="00802BE0"/>
    <w:rsid w:val="00802C15"/>
    <w:rsid w:val="0080319E"/>
    <w:rsid w:val="008036DA"/>
    <w:rsid w:val="00803930"/>
    <w:rsid w:val="0080398A"/>
    <w:rsid w:val="00803D21"/>
    <w:rsid w:val="00803F6D"/>
    <w:rsid w:val="00803F80"/>
    <w:rsid w:val="00804348"/>
    <w:rsid w:val="00805286"/>
    <w:rsid w:val="00805514"/>
    <w:rsid w:val="00805942"/>
    <w:rsid w:val="00805B0E"/>
    <w:rsid w:val="00805E98"/>
    <w:rsid w:val="00805E99"/>
    <w:rsid w:val="00805F8C"/>
    <w:rsid w:val="0080617D"/>
    <w:rsid w:val="0080626F"/>
    <w:rsid w:val="008062BA"/>
    <w:rsid w:val="0080632C"/>
    <w:rsid w:val="0080633F"/>
    <w:rsid w:val="008066A1"/>
    <w:rsid w:val="008069DC"/>
    <w:rsid w:val="00806B41"/>
    <w:rsid w:val="00806EF2"/>
    <w:rsid w:val="00806F6D"/>
    <w:rsid w:val="00806F7B"/>
    <w:rsid w:val="00806FA9"/>
    <w:rsid w:val="008070AC"/>
    <w:rsid w:val="00807205"/>
    <w:rsid w:val="008076E8"/>
    <w:rsid w:val="00807AA7"/>
    <w:rsid w:val="00807EF8"/>
    <w:rsid w:val="00810822"/>
    <w:rsid w:val="00810A81"/>
    <w:rsid w:val="00810EAF"/>
    <w:rsid w:val="0081115D"/>
    <w:rsid w:val="008112AC"/>
    <w:rsid w:val="0081131C"/>
    <w:rsid w:val="00811347"/>
    <w:rsid w:val="0081147C"/>
    <w:rsid w:val="008116E6"/>
    <w:rsid w:val="00811D66"/>
    <w:rsid w:val="008128C6"/>
    <w:rsid w:val="008129B1"/>
    <w:rsid w:val="00812AE3"/>
    <w:rsid w:val="00812AE9"/>
    <w:rsid w:val="00812B22"/>
    <w:rsid w:val="00812D2B"/>
    <w:rsid w:val="00812D41"/>
    <w:rsid w:val="00812DC0"/>
    <w:rsid w:val="00812F32"/>
    <w:rsid w:val="00813019"/>
    <w:rsid w:val="008139B5"/>
    <w:rsid w:val="00813BC2"/>
    <w:rsid w:val="00813BE7"/>
    <w:rsid w:val="00813C4A"/>
    <w:rsid w:val="00813EC9"/>
    <w:rsid w:val="00813F4C"/>
    <w:rsid w:val="00813FE5"/>
    <w:rsid w:val="0081406B"/>
    <w:rsid w:val="008142D7"/>
    <w:rsid w:val="0081441B"/>
    <w:rsid w:val="00814763"/>
    <w:rsid w:val="008154D5"/>
    <w:rsid w:val="0081594D"/>
    <w:rsid w:val="00815D0E"/>
    <w:rsid w:val="008166A0"/>
    <w:rsid w:val="008169B0"/>
    <w:rsid w:val="00816AD3"/>
    <w:rsid w:val="00816BC0"/>
    <w:rsid w:val="00816CFE"/>
    <w:rsid w:val="00816D66"/>
    <w:rsid w:val="00817661"/>
    <w:rsid w:val="008178A0"/>
    <w:rsid w:val="00817918"/>
    <w:rsid w:val="00817A08"/>
    <w:rsid w:val="00817A61"/>
    <w:rsid w:val="00817DE3"/>
    <w:rsid w:val="00817E56"/>
    <w:rsid w:val="00817F6F"/>
    <w:rsid w:val="008201C5"/>
    <w:rsid w:val="0082041A"/>
    <w:rsid w:val="00820591"/>
    <w:rsid w:val="00820F5C"/>
    <w:rsid w:val="00821019"/>
    <w:rsid w:val="0082111E"/>
    <w:rsid w:val="00821274"/>
    <w:rsid w:val="00821299"/>
    <w:rsid w:val="008213A1"/>
    <w:rsid w:val="00821984"/>
    <w:rsid w:val="00821FCE"/>
    <w:rsid w:val="008220FF"/>
    <w:rsid w:val="00822392"/>
    <w:rsid w:val="008223B8"/>
    <w:rsid w:val="00822775"/>
    <w:rsid w:val="00822870"/>
    <w:rsid w:val="00822F0D"/>
    <w:rsid w:val="00823078"/>
    <w:rsid w:val="008232B7"/>
    <w:rsid w:val="00823374"/>
    <w:rsid w:val="008238EF"/>
    <w:rsid w:val="00823916"/>
    <w:rsid w:val="00823BFA"/>
    <w:rsid w:val="00824C20"/>
    <w:rsid w:val="00824E89"/>
    <w:rsid w:val="00824F87"/>
    <w:rsid w:val="00825029"/>
    <w:rsid w:val="0082520B"/>
    <w:rsid w:val="00825429"/>
    <w:rsid w:val="00825541"/>
    <w:rsid w:val="00825630"/>
    <w:rsid w:val="0082569A"/>
    <w:rsid w:val="00825888"/>
    <w:rsid w:val="00825A5B"/>
    <w:rsid w:val="00825D9C"/>
    <w:rsid w:val="00825DC2"/>
    <w:rsid w:val="00825EFB"/>
    <w:rsid w:val="0082600D"/>
    <w:rsid w:val="00826164"/>
    <w:rsid w:val="00826192"/>
    <w:rsid w:val="0082621A"/>
    <w:rsid w:val="0082644D"/>
    <w:rsid w:val="00826478"/>
    <w:rsid w:val="008265A4"/>
    <w:rsid w:val="00826689"/>
    <w:rsid w:val="00826719"/>
    <w:rsid w:val="00826D96"/>
    <w:rsid w:val="00826FA8"/>
    <w:rsid w:val="0082717B"/>
    <w:rsid w:val="00827273"/>
    <w:rsid w:val="00827394"/>
    <w:rsid w:val="00827450"/>
    <w:rsid w:val="008275D7"/>
    <w:rsid w:val="0082773B"/>
    <w:rsid w:val="00827F54"/>
    <w:rsid w:val="0083009A"/>
    <w:rsid w:val="00830329"/>
    <w:rsid w:val="008303FD"/>
    <w:rsid w:val="00830497"/>
    <w:rsid w:val="00830514"/>
    <w:rsid w:val="00830680"/>
    <w:rsid w:val="00830A89"/>
    <w:rsid w:val="00830F3B"/>
    <w:rsid w:val="00830F4F"/>
    <w:rsid w:val="008310C4"/>
    <w:rsid w:val="00831289"/>
    <w:rsid w:val="008312DA"/>
    <w:rsid w:val="008312EB"/>
    <w:rsid w:val="0083167F"/>
    <w:rsid w:val="008318F4"/>
    <w:rsid w:val="00831B52"/>
    <w:rsid w:val="00831E36"/>
    <w:rsid w:val="008321D8"/>
    <w:rsid w:val="00832556"/>
    <w:rsid w:val="00832759"/>
    <w:rsid w:val="00832C08"/>
    <w:rsid w:val="00832C72"/>
    <w:rsid w:val="00832DA7"/>
    <w:rsid w:val="00833246"/>
    <w:rsid w:val="008333DE"/>
    <w:rsid w:val="00833502"/>
    <w:rsid w:val="008338D1"/>
    <w:rsid w:val="00833D25"/>
    <w:rsid w:val="00833DE8"/>
    <w:rsid w:val="008341B3"/>
    <w:rsid w:val="00834324"/>
    <w:rsid w:val="00834B98"/>
    <w:rsid w:val="00834C77"/>
    <w:rsid w:val="00834CBD"/>
    <w:rsid w:val="008350F4"/>
    <w:rsid w:val="00835133"/>
    <w:rsid w:val="00835280"/>
    <w:rsid w:val="008352B0"/>
    <w:rsid w:val="008352F0"/>
    <w:rsid w:val="0083541A"/>
    <w:rsid w:val="00835BB8"/>
    <w:rsid w:val="00835DC0"/>
    <w:rsid w:val="00835FFD"/>
    <w:rsid w:val="00836019"/>
    <w:rsid w:val="008360FE"/>
    <w:rsid w:val="008362E6"/>
    <w:rsid w:val="00836487"/>
    <w:rsid w:val="008366EA"/>
    <w:rsid w:val="00836983"/>
    <w:rsid w:val="00836987"/>
    <w:rsid w:val="008369E0"/>
    <w:rsid w:val="00836A6C"/>
    <w:rsid w:val="00836B89"/>
    <w:rsid w:val="00836C7C"/>
    <w:rsid w:val="00836E4C"/>
    <w:rsid w:val="00836F34"/>
    <w:rsid w:val="00837450"/>
    <w:rsid w:val="00837501"/>
    <w:rsid w:val="00837771"/>
    <w:rsid w:val="008400DF"/>
    <w:rsid w:val="008401EC"/>
    <w:rsid w:val="008402D4"/>
    <w:rsid w:val="008408DB"/>
    <w:rsid w:val="00840E10"/>
    <w:rsid w:val="00840F0B"/>
    <w:rsid w:val="00840F84"/>
    <w:rsid w:val="00841173"/>
    <w:rsid w:val="0084120D"/>
    <w:rsid w:val="0084143B"/>
    <w:rsid w:val="00841688"/>
    <w:rsid w:val="008417BD"/>
    <w:rsid w:val="00841C69"/>
    <w:rsid w:val="00841D04"/>
    <w:rsid w:val="00841DB9"/>
    <w:rsid w:val="00842980"/>
    <w:rsid w:val="0084298C"/>
    <w:rsid w:val="00842B37"/>
    <w:rsid w:val="00842CA6"/>
    <w:rsid w:val="00842E0B"/>
    <w:rsid w:val="00842E52"/>
    <w:rsid w:val="00843371"/>
    <w:rsid w:val="008437E1"/>
    <w:rsid w:val="00843CEA"/>
    <w:rsid w:val="00843D58"/>
    <w:rsid w:val="00844141"/>
    <w:rsid w:val="00844753"/>
    <w:rsid w:val="008449FD"/>
    <w:rsid w:val="00844E7D"/>
    <w:rsid w:val="00845185"/>
    <w:rsid w:val="008451C5"/>
    <w:rsid w:val="008451CD"/>
    <w:rsid w:val="008459AA"/>
    <w:rsid w:val="00845A51"/>
    <w:rsid w:val="00845AA9"/>
    <w:rsid w:val="00845AFE"/>
    <w:rsid w:val="00845F0A"/>
    <w:rsid w:val="008461D6"/>
    <w:rsid w:val="00846435"/>
    <w:rsid w:val="00846A29"/>
    <w:rsid w:val="00846A80"/>
    <w:rsid w:val="00846ADE"/>
    <w:rsid w:val="00846BB3"/>
    <w:rsid w:val="00846F74"/>
    <w:rsid w:val="0084728E"/>
    <w:rsid w:val="008472E0"/>
    <w:rsid w:val="00847A8C"/>
    <w:rsid w:val="00847F33"/>
    <w:rsid w:val="008500FC"/>
    <w:rsid w:val="00850109"/>
    <w:rsid w:val="008503AF"/>
    <w:rsid w:val="008504C2"/>
    <w:rsid w:val="00850924"/>
    <w:rsid w:val="008509B5"/>
    <w:rsid w:val="00850BFF"/>
    <w:rsid w:val="00850C74"/>
    <w:rsid w:val="00850D3E"/>
    <w:rsid w:val="00851067"/>
    <w:rsid w:val="00851131"/>
    <w:rsid w:val="008512D5"/>
    <w:rsid w:val="0085138A"/>
    <w:rsid w:val="0085169B"/>
    <w:rsid w:val="00851A27"/>
    <w:rsid w:val="00851FD6"/>
    <w:rsid w:val="00852209"/>
    <w:rsid w:val="00852387"/>
    <w:rsid w:val="00852601"/>
    <w:rsid w:val="008526E2"/>
    <w:rsid w:val="00852B0D"/>
    <w:rsid w:val="00852BFF"/>
    <w:rsid w:val="0085389B"/>
    <w:rsid w:val="0085399C"/>
    <w:rsid w:val="00853A56"/>
    <w:rsid w:val="00853CDF"/>
    <w:rsid w:val="008542EB"/>
    <w:rsid w:val="00854679"/>
    <w:rsid w:val="008547F8"/>
    <w:rsid w:val="00854AB6"/>
    <w:rsid w:val="00854C14"/>
    <w:rsid w:val="00854FF7"/>
    <w:rsid w:val="00855148"/>
    <w:rsid w:val="0085521B"/>
    <w:rsid w:val="00855902"/>
    <w:rsid w:val="00855AB6"/>
    <w:rsid w:val="00855DA4"/>
    <w:rsid w:val="00855E61"/>
    <w:rsid w:val="0085631D"/>
    <w:rsid w:val="0085639C"/>
    <w:rsid w:val="0085643F"/>
    <w:rsid w:val="0085686C"/>
    <w:rsid w:val="008568EF"/>
    <w:rsid w:val="00856E40"/>
    <w:rsid w:val="00856ECF"/>
    <w:rsid w:val="00856F59"/>
    <w:rsid w:val="008570DF"/>
    <w:rsid w:val="0085715E"/>
    <w:rsid w:val="008571EA"/>
    <w:rsid w:val="00857A36"/>
    <w:rsid w:val="00857AAE"/>
    <w:rsid w:val="00857BF9"/>
    <w:rsid w:val="00857F27"/>
    <w:rsid w:val="00857F4F"/>
    <w:rsid w:val="0086014C"/>
    <w:rsid w:val="00860251"/>
    <w:rsid w:val="00860284"/>
    <w:rsid w:val="0086048B"/>
    <w:rsid w:val="008604CE"/>
    <w:rsid w:val="00860896"/>
    <w:rsid w:val="00860967"/>
    <w:rsid w:val="00860BD5"/>
    <w:rsid w:val="00860F2E"/>
    <w:rsid w:val="00861224"/>
    <w:rsid w:val="00861334"/>
    <w:rsid w:val="008614F0"/>
    <w:rsid w:val="0086162E"/>
    <w:rsid w:val="00861A70"/>
    <w:rsid w:val="00861B2D"/>
    <w:rsid w:val="00861B90"/>
    <w:rsid w:val="00861B9A"/>
    <w:rsid w:val="00861DD2"/>
    <w:rsid w:val="00861FC4"/>
    <w:rsid w:val="00862127"/>
    <w:rsid w:val="00862630"/>
    <w:rsid w:val="0086264D"/>
    <w:rsid w:val="00862B44"/>
    <w:rsid w:val="00862CAF"/>
    <w:rsid w:val="00862D8C"/>
    <w:rsid w:val="00862FA8"/>
    <w:rsid w:val="00863013"/>
    <w:rsid w:val="008632AF"/>
    <w:rsid w:val="008638BB"/>
    <w:rsid w:val="0086392E"/>
    <w:rsid w:val="008639B7"/>
    <w:rsid w:val="00863A45"/>
    <w:rsid w:val="00863A8F"/>
    <w:rsid w:val="00863B9F"/>
    <w:rsid w:val="00863CC4"/>
    <w:rsid w:val="00863CE2"/>
    <w:rsid w:val="0086418F"/>
    <w:rsid w:val="0086441C"/>
    <w:rsid w:val="008644BD"/>
    <w:rsid w:val="00864601"/>
    <w:rsid w:val="0086465E"/>
    <w:rsid w:val="0086498A"/>
    <w:rsid w:val="00864AAC"/>
    <w:rsid w:val="00864E33"/>
    <w:rsid w:val="008654A7"/>
    <w:rsid w:val="008656D4"/>
    <w:rsid w:val="008658DE"/>
    <w:rsid w:val="00865BFE"/>
    <w:rsid w:val="00865C7A"/>
    <w:rsid w:val="00865CF7"/>
    <w:rsid w:val="00865F2A"/>
    <w:rsid w:val="00865FF7"/>
    <w:rsid w:val="00866813"/>
    <w:rsid w:val="00866993"/>
    <w:rsid w:val="00866A87"/>
    <w:rsid w:val="00867296"/>
    <w:rsid w:val="008674B4"/>
    <w:rsid w:val="00867AEA"/>
    <w:rsid w:val="00867E67"/>
    <w:rsid w:val="00867E79"/>
    <w:rsid w:val="0087012C"/>
    <w:rsid w:val="008705BE"/>
    <w:rsid w:val="00870A1A"/>
    <w:rsid w:val="00870B2E"/>
    <w:rsid w:val="00870C85"/>
    <w:rsid w:val="00870F0A"/>
    <w:rsid w:val="00870F3A"/>
    <w:rsid w:val="00871046"/>
    <w:rsid w:val="00871129"/>
    <w:rsid w:val="00871163"/>
    <w:rsid w:val="008715D8"/>
    <w:rsid w:val="0087162F"/>
    <w:rsid w:val="008718C0"/>
    <w:rsid w:val="00871A24"/>
    <w:rsid w:val="00871CB5"/>
    <w:rsid w:val="00871CBE"/>
    <w:rsid w:val="00871EB1"/>
    <w:rsid w:val="008722F9"/>
    <w:rsid w:val="00872960"/>
    <w:rsid w:val="00872C8C"/>
    <w:rsid w:val="00872CBE"/>
    <w:rsid w:val="00872E43"/>
    <w:rsid w:val="00872E8D"/>
    <w:rsid w:val="00872E9C"/>
    <w:rsid w:val="008733A7"/>
    <w:rsid w:val="008735A2"/>
    <w:rsid w:val="00873BD7"/>
    <w:rsid w:val="008746FF"/>
    <w:rsid w:val="00874918"/>
    <w:rsid w:val="00874A5E"/>
    <w:rsid w:val="00874B5A"/>
    <w:rsid w:val="00874EA9"/>
    <w:rsid w:val="00874FA8"/>
    <w:rsid w:val="0087561E"/>
    <w:rsid w:val="008757D4"/>
    <w:rsid w:val="00875A42"/>
    <w:rsid w:val="00875FA9"/>
    <w:rsid w:val="0087610B"/>
    <w:rsid w:val="0087636A"/>
    <w:rsid w:val="008767E0"/>
    <w:rsid w:val="00876849"/>
    <w:rsid w:val="00876BE0"/>
    <w:rsid w:val="00876CA5"/>
    <w:rsid w:val="00876CFC"/>
    <w:rsid w:val="00876DAD"/>
    <w:rsid w:val="0087751F"/>
    <w:rsid w:val="0087786B"/>
    <w:rsid w:val="008778C2"/>
    <w:rsid w:val="00877C4B"/>
    <w:rsid w:val="00880064"/>
    <w:rsid w:val="0088011C"/>
    <w:rsid w:val="00880201"/>
    <w:rsid w:val="008802F3"/>
    <w:rsid w:val="00880717"/>
    <w:rsid w:val="0088098A"/>
    <w:rsid w:val="0088098B"/>
    <w:rsid w:val="008809C6"/>
    <w:rsid w:val="00880A6C"/>
    <w:rsid w:val="00880C9C"/>
    <w:rsid w:val="00880F2C"/>
    <w:rsid w:val="00880F73"/>
    <w:rsid w:val="0088110D"/>
    <w:rsid w:val="008819CC"/>
    <w:rsid w:val="00881B4E"/>
    <w:rsid w:val="00881D59"/>
    <w:rsid w:val="00882651"/>
    <w:rsid w:val="0088265A"/>
    <w:rsid w:val="00882666"/>
    <w:rsid w:val="008827F9"/>
    <w:rsid w:val="00882906"/>
    <w:rsid w:val="00882A55"/>
    <w:rsid w:val="00882E49"/>
    <w:rsid w:val="008832A7"/>
    <w:rsid w:val="00883516"/>
    <w:rsid w:val="0088365F"/>
    <w:rsid w:val="00883706"/>
    <w:rsid w:val="00883A7C"/>
    <w:rsid w:val="00883BE5"/>
    <w:rsid w:val="00883D93"/>
    <w:rsid w:val="00883F11"/>
    <w:rsid w:val="00883FEC"/>
    <w:rsid w:val="008840D6"/>
    <w:rsid w:val="00884366"/>
    <w:rsid w:val="0088450E"/>
    <w:rsid w:val="0088461F"/>
    <w:rsid w:val="008848D3"/>
    <w:rsid w:val="00884956"/>
    <w:rsid w:val="00884ACC"/>
    <w:rsid w:val="00884B2B"/>
    <w:rsid w:val="008850FA"/>
    <w:rsid w:val="00885213"/>
    <w:rsid w:val="0088531B"/>
    <w:rsid w:val="00885E0D"/>
    <w:rsid w:val="00885FE6"/>
    <w:rsid w:val="0088609D"/>
    <w:rsid w:val="0088630B"/>
    <w:rsid w:val="008864B7"/>
    <w:rsid w:val="008864F5"/>
    <w:rsid w:val="0088687F"/>
    <w:rsid w:val="00886A19"/>
    <w:rsid w:val="00886CC1"/>
    <w:rsid w:val="00886CD4"/>
    <w:rsid w:val="00886F02"/>
    <w:rsid w:val="00886F12"/>
    <w:rsid w:val="00887423"/>
    <w:rsid w:val="00887463"/>
    <w:rsid w:val="00887818"/>
    <w:rsid w:val="00887E0A"/>
    <w:rsid w:val="00887F90"/>
    <w:rsid w:val="00890074"/>
    <w:rsid w:val="0089031B"/>
    <w:rsid w:val="0089039D"/>
    <w:rsid w:val="008904A8"/>
    <w:rsid w:val="00890966"/>
    <w:rsid w:val="00890B16"/>
    <w:rsid w:val="00890BAD"/>
    <w:rsid w:val="00890BC5"/>
    <w:rsid w:val="00890D88"/>
    <w:rsid w:val="008910A1"/>
    <w:rsid w:val="0089118B"/>
    <w:rsid w:val="0089157B"/>
    <w:rsid w:val="00891709"/>
    <w:rsid w:val="0089178B"/>
    <w:rsid w:val="00891A3B"/>
    <w:rsid w:val="00891D5E"/>
    <w:rsid w:val="0089228C"/>
    <w:rsid w:val="00892345"/>
    <w:rsid w:val="00892568"/>
    <w:rsid w:val="00892735"/>
    <w:rsid w:val="00892ED7"/>
    <w:rsid w:val="00893149"/>
    <w:rsid w:val="008932BB"/>
    <w:rsid w:val="00893309"/>
    <w:rsid w:val="008935D1"/>
    <w:rsid w:val="0089371C"/>
    <w:rsid w:val="0089398A"/>
    <w:rsid w:val="00893B3C"/>
    <w:rsid w:val="00894602"/>
    <w:rsid w:val="00894840"/>
    <w:rsid w:val="00894C10"/>
    <w:rsid w:val="00894EA7"/>
    <w:rsid w:val="00894F91"/>
    <w:rsid w:val="0089514C"/>
    <w:rsid w:val="008951DA"/>
    <w:rsid w:val="0089540A"/>
    <w:rsid w:val="00895657"/>
    <w:rsid w:val="008956F6"/>
    <w:rsid w:val="0089583B"/>
    <w:rsid w:val="00895B5B"/>
    <w:rsid w:val="00895BEA"/>
    <w:rsid w:val="00895C96"/>
    <w:rsid w:val="00895CDD"/>
    <w:rsid w:val="00895CE3"/>
    <w:rsid w:val="00895D2A"/>
    <w:rsid w:val="008961D0"/>
    <w:rsid w:val="00896231"/>
    <w:rsid w:val="0089652B"/>
    <w:rsid w:val="00896634"/>
    <w:rsid w:val="008966F6"/>
    <w:rsid w:val="008967E6"/>
    <w:rsid w:val="0089684F"/>
    <w:rsid w:val="00896D90"/>
    <w:rsid w:val="0089731B"/>
    <w:rsid w:val="00897464"/>
    <w:rsid w:val="00897772"/>
    <w:rsid w:val="0089798B"/>
    <w:rsid w:val="00897B7A"/>
    <w:rsid w:val="00897C67"/>
    <w:rsid w:val="00897CD9"/>
    <w:rsid w:val="00897D09"/>
    <w:rsid w:val="00897EA5"/>
    <w:rsid w:val="00897F69"/>
    <w:rsid w:val="008A009E"/>
    <w:rsid w:val="008A0420"/>
    <w:rsid w:val="008A04A1"/>
    <w:rsid w:val="008A0646"/>
    <w:rsid w:val="008A08F4"/>
    <w:rsid w:val="008A0BB5"/>
    <w:rsid w:val="008A0D3F"/>
    <w:rsid w:val="008A0E72"/>
    <w:rsid w:val="008A1101"/>
    <w:rsid w:val="008A1208"/>
    <w:rsid w:val="008A1539"/>
    <w:rsid w:val="008A153C"/>
    <w:rsid w:val="008A16C3"/>
    <w:rsid w:val="008A1A8F"/>
    <w:rsid w:val="008A20FF"/>
    <w:rsid w:val="008A2319"/>
    <w:rsid w:val="008A24F7"/>
    <w:rsid w:val="008A29B0"/>
    <w:rsid w:val="008A2CEF"/>
    <w:rsid w:val="008A33A0"/>
    <w:rsid w:val="008A3444"/>
    <w:rsid w:val="008A3663"/>
    <w:rsid w:val="008A36CB"/>
    <w:rsid w:val="008A3749"/>
    <w:rsid w:val="008A3B29"/>
    <w:rsid w:val="008A3E17"/>
    <w:rsid w:val="008A46E8"/>
    <w:rsid w:val="008A481C"/>
    <w:rsid w:val="008A49C6"/>
    <w:rsid w:val="008A4A46"/>
    <w:rsid w:val="008A4DB1"/>
    <w:rsid w:val="008A51C0"/>
    <w:rsid w:val="008A564C"/>
    <w:rsid w:val="008A5844"/>
    <w:rsid w:val="008A598C"/>
    <w:rsid w:val="008A5C42"/>
    <w:rsid w:val="008A60F2"/>
    <w:rsid w:val="008A63E4"/>
    <w:rsid w:val="008A6570"/>
    <w:rsid w:val="008A666A"/>
    <w:rsid w:val="008A678E"/>
    <w:rsid w:val="008A698B"/>
    <w:rsid w:val="008A7037"/>
    <w:rsid w:val="008A7281"/>
    <w:rsid w:val="008A73D4"/>
    <w:rsid w:val="008A746B"/>
    <w:rsid w:val="008A76C7"/>
    <w:rsid w:val="008A794D"/>
    <w:rsid w:val="008A7CD0"/>
    <w:rsid w:val="008A7D02"/>
    <w:rsid w:val="008A7D80"/>
    <w:rsid w:val="008B00C2"/>
    <w:rsid w:val="008B00F5"/>
    <w:rsid w:val="008B0136"/>
    <w:rsid w:val="008B0449"/>
    <w:rsid w:val="008B08C0"/>
    <w:rsid w:val="008B0A36"/>
    <w:rsid w:val="008B0A77"/>
    <w:rsid w:val="008B0AAC"/>
    <w:rsid w:val="008B0B2A"/>
    <w:rsid w:val="008B0E7B"/>
    <w:rsid w:val="008B0E99"/>
    <w:rsid w:val="008B1120"/>
    <w:rsid w:val="008B122F"/>
    <w:rsid w:val="008B12E5"/>
    <w:rsid w:val="008B132C"/>
    <w:rsid w:val="008B14FD"/>
    <w:rsid w:val="008B1643"/>
    <w:rsid w:val="008B1776"/>
    <w:rsid w:val="008B1815"/>
    <w:rsid w:val="008B1D60"/>
    <w:rsid w:val="008B2370"/>
    <w:rsid w:val="008B2422"/>
    <w:rsid w:val="008B2A81"/>
    <w:rsid w:val="008B2DCE"/>
    <w:rsid w:val="008B2F90"/>
    <w:rsid w:val="008B3028"/>
    <w:rsid w:val="008B360C"/>
    <w:rsid w:val="008B36FF"/>
    <w:rsid w:val="008B3796"/>
    <w:rsid w:val="008B37DB"/>
    <w:rsid w:val="008B401C"/>
    <w:rsid w:val="008B4163"/>
    <w:rsid w:val="008B4386"/>
    <w:rsid w:val="008B4467"/>
    <w:rsid w:val="008B45A7"/>
    <w:rsid w:val="008B4F5B"/>
    <w:rsid w:val="008B51C2"/>
    <w:rsid w:val="008B53C8"/>
    <w:rsid w:val="008B53CE"/>
    <w:rsid w:val="008B5542"/>
    <w:rsid w:val="008B55D7"/>
    <w:rsid w:val="008B5611"/>
    <w:rsid w:val="008B5AAC"/>
    <w:rsid w:val="008B5BA2"/>
    <w:rsid w:val="008B5E1E"/>
    <w:rsid w:val="008B5F6E"/>
    <w:rsid w:val="008B5FA6"/>
    <w:rsid w:val="008B68E6"/>
    <w:rsid w:val="008B68F7"/>
    <w:rsid w:val="008B6BA8"/>
    <w:rsid w:val="008B6CF5"/>
    <w:rsid w:val="008B6D74"/>
    <w:rsid w:val="008B73D7"/>
    <w:rsid w:val="008B749E"/>
    <w:rsid w:val="008B763F"/>
    <w:rsid w:val="008B7A54"/>
    <w:rsid w:val="008B7D8A"/>
    <w:rsid w:val="008C00BD"/>
    <w:rsid w:val="008C015F"/>
    <w:rsid w:val="008C020A"/>
    <w:rsid w:val="008C02DE"/>
    <w:rsid w:val="008C02E3"/>
    <w:rsid w:val="008C08A8"/>
    <w:rsid w:val="008C0A61"/>
    <w:rsid w:val="008C0B0F"/>
    <w:rsid w:val="008C0D2C"/>
    <w:rsid w:val="008C0FC9"/>
    <w:rsid w:val="008C157E"/>
    <w:rsid w:val="008C15E1"/>
    <w:rsid w:val="008C1BB4"/>
    <w:rsid w:val="008C1C06"/>
    <w:rsid w:val="008C1CE5"/>
    <w:rsid w:val="008C2184"/>
    <w:rsid w:val="008C21D3"/>
    <w:rsid w:val="008C2279"/>
    <w:rsid w:val="008C2441"/>
    <w:rsid w:val="008C27DE"/>
    <w:rsid w:val="008C291C"/>
    <w:rsid w:val="008C2C72"/>
    <w:rsid w:val="008C2DF1"/>
    <w:rsid w:val="008C3265"/>
    <w:rsid w:val="008C365E"/>
    <w:rsid w:val="008C384B"/>
    <w:rsid w:val="008C3866"/>
    <w:rsid w:val="008C3902"/>
    <w:rsid w:val="008C3DF2"/>
    <w:rsid w:val="008C3E04"/>
    <w:rsid w:val="008C4139"/>
    <w:rsid w:val="008C4499"/>
    <w:rsid w:val="008C474F"/>
    <w:rsid w:val="008C4972"/>
    <w:rsid w:val="008C4B9A"/>
    <w:rsid w:val="008C4C5A"/>
    <w:rsid w:val="008C4CE7"/>
    <w:rsid w:val="008C50DF"/>
    <w:rsid w:val="008C5158"/>
    <w:rsid w:val="008C533D"/>
    <w:rsid w:val="008C545A"/>
    <w:rsid w:val="008C56FE"/>
    <w:rsid w:val="008C5942"/>
    <w:rsid w:val="008C5977"/>
    <w:rsid w:val="008C5A65"/>
    <w:rsid w:val="008C5C57"/>
    <w:rsid w:val="008C5DEE"/>
    <w:rsid w:val="008C607C"/>
    <w:rsid w:val="008C61E9"/>
    <w:rsid w:val="008C6358"/>
    <w:rsid w:val="008C6556"/>
    <w:rsid w:val="008C6AF7"/>
    <w:rsid w:val="008C6D00"/>
    <w:rsid w:val="008C6FDD"/>
    <w:rsid w:val="008C757D"/>
    <w:rsid w:val="008C75A0"/>
    <w:rsid w:val="008C78DD"/>
    <w:rsid w:val="008C79C7"/>
    <w:rsid w:val="008C7B2F"/>
    <w:rsid w:val="008C7BFF"/>
    <w:rsid w:val="008D02B5"/>
    <w:rsid w:val="008D054B"/>
    <w:rsid w:val="008D070C"/>
    <w:rsid w:val="008D0BB1"/>
    <w:rsid w:val="008D0DE2"/>
    <w:rsid w:val="008D12DD"/>
    <w:rsid w:val="008D166B"/>
    <w:rsid w:val="008D16C4"/>
    <w:rsid w:val="008D18E9"/>
    <w:rsid w:val="008D1BB9"/>
    <w:rsid w:val="008D1F65"/>
    <w:rsid w:val="008D1FAE"/>
    <w:rsid w:val="008D1FD6"/>
    <w:rsid w:val="008D23F9"/>
    <w:rsid w:val="008D25D6"/>
    <w:rsid w:val="008D2869"/>
    <w:rsid w:val="008D2F18"/>
    <w:rsid w:val="008D3007"/>
    <w:rsid w:val="008D324E"/>
    <w:rsid w:val="008D32FC"/>
    <w:rsid w:val="008D3346"/>
    <w:rsid w:val="008D3713"/>
    <w:rsid w:val="008D39E8"/>
    <w:rsid w:val="008D3A78"/>
    <w:rsid w:val="008D3B7C"/>
    <w:rsid w:val="008D3F5C"/>
    <w:rsid w:val="008D409E"/>
    <w:rsid w:val="008D4244"/>
    <w:rsid w:val="008D4250"/>
    <w:rsid w:val="008D45F2"/>
    <w:rsid w:val="008D47E8"/>
    <w:rsid w:val="008D4AF1"/>
    <w:rsid w:val="008D4CD1"/>
    <w:rsid w:val="008D4DA9"/>
    <w:rsid w:val="008D5103"/>
    <w:rsid w:val="008D5145"/>
    <w:rsid w:val="008D5164"/>
    <w:rsid w:val="008D519D"/>
    <w:rsid w:val="008D534F"/>
    <w:rsid w:val="008D5557"/>
    <w:rsid w:val="008D590A"/>
    <w:rsid w:val="008D5A3D"/>
    <w:rsid w:val="008D60B4"/>
    <w:rsid w:val="008D62C1"/>
    <w:rsid w:val="008D65C4"/>
    <w:rsid w:val="008D6683"/>
    <w:rsid w:val="008D6709"/>
    <w:rsid w:val="008D679B"/>
    <w:rsid w:val="008D67F3"/>
    <w:rsid w:val="008D72AE"/>
    <w:rsid w:val="008D7657"/>
    <w:rsid w:val="008D77F9"/>
    <w:rsid w:val="008D7D0D"/>
    <w:rsid w:val="008D7EFF"/>
    <w:rsid w:val="008E0105"/>
    <w:rsid w:val="008E01AB"/>
    <w:rsid w:val="008E0564"/>
    <w:rsid w:val="008E068B"/>
    <w:rsid w:val="008E08F2"/>
    <w:rsid w:val="008E0A0D"/>
    <w:rsid w:val="008E0ACA"/>
    <w:rsid w:val="008E0E61"/>
    <w:rsid w:val="008E0FF3"/>
    <w:rsid w:val="008E1044"/>
    <w:rsid w:val="008E12A6"/>
    <w:rsid w:val="008E138B"/>
    <w:rsid w:val="008E16A2"/>
    <w:rsid w:val="008E16E8"/>
    <w:rsid w:val="008E17DD"/>
    <w:rsid w:val="008E1B49"/>
    <w:rsid w:val="008E1D4C"/>
    <w:rsid w:val="008E1DE4"/>
    <w:rsid w:val="008E1E49"/>
    <w:rsid w:val="008E241D"/>
    <w:rsid w:val="008E2636"/>
    <w:rsid w:val="008E2734"/>
    <w:rsid w:val="008E274A"/>
    <w:rsid w:val="008E28E4"/>
    <w:rsid w:val="008E2956"/>
    <w:rsid w:val="008E2EA8"/>
    <w:rsid w:val="008E3341"/>
    <w:rsid w:val="008E34D7"/>
    <w:rsid w:val="008E355F"/>
    <w:rsid w:val="008E3701"/>
    <w:rsid w:val="008E3D09"/>
    <w:rsid w:val="008E3D65"/>
    <w:rsid w:val="008E404C"/>
    <w:rsid w:val="008E43BC"/>
    <w:rsid w:val="008E4434"/>
    <w:rsid w:val="008E4440"/>
    <w:rsid w:val="008E4755"/>
    <w:rsid w:val="008E4842"/>
    <w:rsid w:val="008E48E1"/>
    <w:rsid w:val="008E4CC1"/>
    <w:rsid w:val="008E4F09"/>
    <w:rsid w:val="008E4F78"/>
    <w:rsid w:val="008E5551"/>
    <w:rsid w:val="008E59B6"/>
    <w:rsid w:val="008E5B23"/>
    <w:rsid w:val="008E5CC6"/>
    <w:rsid w:val="008E5F7A"/>
    <w:rsid w:val="008E6164"/>
    <w:rsid w:val="008E629A"/>
    <w:rsid w:val="008E638E"/>
    <w:rsid w:val="008E643D"/>
    <w:rsid w:val="008E65CC"/>
    <w:rsid w:val="008E6600"/>
    <w:rsid w:val="008E6A1D"/>
    <w:rsid w:val="008E6BBE"/>
    <w:rsid w:val="008E6D1F"/>
    <w:rsid w:val="008E6DFF"/>
    <w:rsid w:val="008E77C8"/>
    <w:rsid w:val="008E79B8"/>
    <w:rsid w:val="008E7F40"/>
    <w:rsid w:val="008F01BE"/>
    <w:rsid w:val="008F0289"/>
    <w:rsid w:val="008F02C0"/>
    <w:rsid w:val="008F0428"/>
    <w:rsid w:val="008F0AD7"/>
    <w:rsid w:val="008F0D08"/>
    <w:rsid w:val="008F0D52"/>
    <w:rsid w:val="008F0F68"/>
    <w:rsid w:val="008F0F84"/>
    <w:rsid w:val="008F102E"/>
    <w:rsid w:val="008F1265"/>
    <w:rsid w:val="008F1B32"/>
    <w:rsid w:val="008F1B35"/>
    <w:rsid w:val="008F1BCC"/>
    <w:rsid w:val="008F1D10"/>
    <w:rsid w:val="008F2409"/>
    <w:rsid w:val="008F28D8"/>
    <w:rsid w:val="008F2B33"/>
    <w:rsid w:val="008F2CEA"/>
    <w:rsid w:val="008F2D86"/>
    <w:rsid w:val="008F2E80"/>
    <w:rsid w:val="008F2FDB"/>
    <w:rsid w:val="008F3024"/>
    <w:rsid w:val="008F347F"/>
    <w:rsid w:val="008F3635"/>
    <w:rsid w:val="008F3A19"/>
    <w:rsid w:val="008F3B4F"/>
    <w:rsid w:val="008F3E15"/>
    <w:rsid w:val="008F3F6A"/>
    <w:rsid w:val="008F41D9"/>
    <w:rsid w:val="008F4501"/>
    <w:rsid w:val="008F4A79"/>
    <w:rsid w:val="008F4E6D"/>
    <w:rsid w:val="008F52F2"/>
    <w:rsid w:val="008F53B1"/>
    <w:rsid w:val="008F5984"/>
    <w:rsid w:val="008F5B95"/>
    <w:rsid w:val="008F5D2B"/>
    <w:rsid w:val="008F5EC3"/>
    <w:rsid w:val="008F60A0"/>
    <w:rsid w:val="008F6526"/>
    <w:rsid w:val="008F667E"/>
    <w:rsid w:val="008F66F8"/>
    <w:rsid w:val="008F69F7"/>
    <w:rsid w:val="008F6A31"/>
    <w:rsid w:val="008F6A39"/>
    <w:rsid w:val="008F6BAF"/>
    <w:rsid w:val="008F6BED"/>
    <w:rsid w:val="008F6D72"/>
    <w:rsid w:val="008F7269"/>
    <w:rsid w:val="008F75C3"/>
    <w:rsid w:val="008F7767"/>
    <w:rsid w:val="008F77C7"/>
    <w:rsid w:val="008F7B25"/>
    <w:rsid w:val="008F7B47"/>
    <w:rsid w:val="008F7C69"/>
    <w:rsid w:val="0090003D"/>
    <w:rsid w:val="009001AD"/>
    <w:rsid w:val="009005AE"/>
    <w:rsid w:val="009005D8"/>
    <w:rsid w:val="009008AD"/>
    <w:rsid w:val="0090092C"/>
    <w:rsid w:val="00900A9E"/>
    <w:rsid w:val="00900C3F"/>
    <w:rsid w:val="00900D32"/>
    <w:rsid w:val="00901042"/>
    <w:rsid w:val="0090157E"/>
    <w:rsid w:val="009015F0"/>
    <w:rsid w:val="009017D4"/>
    <w:rsid w:val="009018EA"/>
    <w:rsid w:val="009018F7"/>
    <w:rsid w:val="009019DC"/>
    <w:rsid w:val="00901AC2"/>
    <w:rsid w:val="00901D7C"/>
    <w:rsid w:val="00902221"/>
    <w:rsid w:val="009027CF"/>
    <w:rsid w:val="009027E4"/>
    <w:rsid w:val="009028B6"/>
    <w:rsid w:val="00902B5D"/>
    <w:rsid w:val="00902DDD"/>
    <w:rsid w:val="00903149"/>
    <w:rsid w:val="00903467"/>
    <w:rsid w:val="009035C5"/>
    <w:rsid w:val="009035D9"/>
    <w:rsid w:val="009037F2"/>
    <w:rsid w:val="00903BCB"/>
    <w:rsid w:val="00903E74"/>
    <w:rsid w:val="009040F8"/>
    <w:rsid w:val="009041E2"/>
    <w:rsid w:val="0090422E"/>
    <w:rsid w:val="00904385"/>
    <w:rsid w:val="009043E4"/>
    <w:rsid w:val="00904501"/>
    <w:rsid w:val="00904879"/>
    <w:rsid w:val="0090499F"/>
    <w:rsid w:val="00904B86"/>
    <w:rsid w:val="00904E8C"/>
    <w:rsid w:val="00905338"/>
    <w:rsid w:val="009054C7"/>
    <w:rsid w:val="00905529"/>
    <w:rsid w:val="009055D3"/>
    <w:rsid w:val="009056B4"/>
    <w:rsid w:val="00905AF9"/>
    <w:rsid w:val="00905D05"/>
    <w:rsid w:val="00905D4F"/>
    <w:rsid w:val="00905D86"/>
    <w:rsid w:val="00906144"/>
    <w:rsid w:val="009064A1"/>
    <w:rsid w:val="00906B11"/>
    <w:rsid w:val="00906B1E"/>
    <w:rsid w:val="00906C11"/>
    <w:rsid w:val="00906E7C"/>
    <w:rsid w:val="00906FB4"/>
    <w:rsid w:val="00907031"/>
    <w:rsid w:val="009072D3"/>
    <w:rsid w:val="0090738D"/>
    <w:rsid w:val="009074F5"/>
    <w:rsid w:val="00907AFF"/>
    <w:rsid w:val="009104A0"/>
    <w:rsid w:val="00910F86"/>
    <w:rsid w:val="00911070"/>
    <w:rsid w:val="00911215"/>
    <w:rsid w:val="00911267"/>
    <w:rsid w:val="00911619"/>
    <w:rsid w:val="00911972"/>
    <w:rsid w:val="00911BA5"/>
    <w:rsid w:val="00911C6F"/>
    <w:rsid w:val="0091249E"/>
    <w:rsid w:val="009127BB"/>
    <w:rsid w:val="009127C5"/>
    <w:rsid w:val="00912B95"/>
    <w:rsid w:val="00912CDC"/>
    <w:rsid w:val="00912D6C"/>
    <w:rsid w:val="00912DC3"/>
    <w:rsid w:val="00912F7B"/>
    <w:rsid w:val="00912FE4"/>
    <w:rsid w:val="00913131"/>
    <w:rsid w:val="0091320A"/>
    <w:rsid w:val="009136D5"/>
    <w:rsid w:val="00913871"/>
    <w:rsid w:val="009138C5"/>
    <w:rsid w:val="00913B60"/>
    <w:rsid w:val="00914325"/>
    <w:rsid w:val="009143FC"/>
    <w:rsid w:val="0091442A"/>
    <w:rsid w:val="00914443"/>
    <w:rsid w:val="00914480"/>
    <w:rsid w:val="00914498"/>
    <w:rsid w:val="00914840"/>
    <w:rsid w:val="00914AA5"/>
    <w:rsid w:val="00914C85"/>
    <w:rsid w:val="0091512D"/>
    <w:rsid w:val="00915DA9"/>
    <w:rsid w:val="00915DE9"/>
    <w:rsid w:val="00916127"/>
    <w:rsid w:val="009164D6"/>
    <w:rsid w:val="0091652F"/>
    <w:rsid w:val="00916859"/>
    <w:rsid w:val="00916AB9"/>
    <w:rsid w:val="00916E6F"/>
    <w:rsid w:val="00916ED4"/>
    <w:rsid w:val="0091703C"/>
    <w:rsid w:val="0091783D"/>
    <w:rsid w:val="00917896"/>
    <w:rsid w:val="009178A3"/>
    <w:rsid w:val="00917964"/>
    <w:rsid w:val="00917A64"/>
    <w:rsid w:val="00917D17"/>
    <w:rsid w:val="00917D4E"/>
    <w:rsid w:val="00920247"/>
    <w:rsid w:val="009202C2"/>
    <w:rsid w:val="009202D3"/>
    <w:rsid w:val="00920313"/>
    <w:rsid w:val="009203A3"/>
    <w:rsid w:val="0092072C"/>
    <w:rsid w:val="00920EC4"/>
    <w:rsid w:val="0092101D"/>
    <w:rsid w:val="009211DB"/>
    <w:rsid w:val="009211E6"/>
    <w:rsid w:val="00921645"/>
    <w:rsid w:val="0092175F"/>
    <w:rsid w:val="009218C8"/>
    <w:rsid w:val="009218EA"/>
    <w:rsid w:val="009219D9"/>
    <w:rsid w:val="00921FAB"/>
    <w:rsid w:val="0092214C"/>
    <w:rsid w:val="0092288F"/>
    <w:rsid w:val="00923142"/>
    <w:rsid w:val="0092314E"/>
    <w:rsid w:val="00923258"/>
    <w:rsid w:val="00923493"/>
    <w:rsid w:val="009234AA"/>
    <w:rsid w:val="009234D2"/>
    <w:rsid w:val="009235DE"/>
    <w:rsid w:val="0092398D"/>
    <w:rsid w:val="009239E8"/>
    <w:rsid w:val="00923A02"/>
    <w:rsid w:val="00923CEA"/>
    <w:rsid w:val="00923DB9"/>
    <w:rsid w:val="00923E6B"/>
    <w:rsid w:val="0092420D"/>
    <w:rsid w:val="009242EA"/>
    <w:rsid w:val="009246B9"/>
    <w:rsid w:val="00924EB4"/>
    <w:rsid w:val="0092509D"/>
    <w:rsid w:val="00925341"/>
    <w:rsid w:val="009253FA"/>
    <w:rsid w:val="00925479"/>
    <w:rsid w:val="009255CE"/>
    <w:rsid w:val="009258C3"/>
    <w:rsid w:val="00925BD2"/>
    <w:rsid w:val="00925DC1"/>
    <w:rsid w:val="00925E3B"/>
    <w:rsid w:val="00925F80"/>
    <w:rsid w:val="00926906"/>
    <w:rsid w:val="00926B8D"/>
    <w:rsid w:val="00926E7C"/>
    <w:rsid w:val="009272D1"/>
    <w:rsid w:val="009274AF"/>
    <w:rsid w:val="009279D2"/>
    <w:rsid w:val="00927A74"/>
    <w:rsid w:val="009300BD"/>
    <w:rsid w:val="009301F7"/>
    <w:rsid w:val="009307E6"/>
    <w:rsid w:val="00930865"/>
    <w:rsid w:val="00930A55"/>
    <w:rsid w:val="0093107D"/>
    <w:rsid w:val="009317DB"/>
    <w:rsid w:val="00931FAE"/>
    <w:rsid w:val="009321F1"/>
    <w:rsid w:val="00932502"/>
    <w:rsid w:val="00932897"/>
    <w:rsid w:val="009328E2"/>
    <w:rsid w:val="00932C11"/>
    <w:rsid w:val="00932EE0"/>
    <w:rsid w:val="00933183"/>
    <w:rsid w:val="009332B8"/>
    <w:rsid w:val="009334B0"/>
    <w:rsid w:val="00933912"/>
    <w:rsid w:val="00933BD2"/>
    <w:rsid w:val="00933E8E"/>
    <w:rsid w:val="00933EBA"/>
    <w:rsid w:val="00933FBE"/>
    <w:rsid w:val="009340DD"/>
    <w:rsid w:val="0093415A"/>
    <w:rsid w:val="00934247"/>
    <w:rsid w:val="0093469F"/>
    <w:rsid w:val="009346A7"/>
    <w:rsid w:val="00934CE9"/>
    <w:rsid w:val="009354F7"/>
    <w:rsid w:val="00935554"/>
    <w:rsid w:val="0093578B"/>
    <w:rsid w:val="00935972"/>
    <w:rsid w:val="00935F8C"/>
    <w:rsid w:val="009369D3"/>
    <w:rsid w:val="00936E35"/>
    <w:rsid w:val="00937058"/>
    <w:rsid w:val="00937123"/>
    <w:rsid w:val="009376F6"/>
    <w:rsid w:val="00937743"/>
    <w:rsid w:val="0093788E"/>
    <w:rsid w:val="009378B4"/>
    <w:rsid w:val="009379E6"/>
    <w:rsid w:val="00937AF2"/>
    <w:rsid w:val="00937E8B"/>
    <w:rsid w:val="00937EAF"/>
    <w:rsid w:val="0094000E"/>
    <w:rsid w:val="0094037A"/>
    <w:rsid w:val="0094037D"/>
    <w:rsid w:val="009403C0"/>
    <w:rsid w:val="009403FE"/>
    <w:rsid w:val="00940471"/>
    <w:rsid w:val="00941100"/>
    <w:rsid w:val="00941234"/>
    <w:rsid w:val="009412B5"/>
    <w:rsid w:val="00941440"/>
    <w:rsid w:val="009417AB"/>
    <w:rsid w:val="00941BF2"/>
    <w:rsid w:val="00941D40"/>
    <w:rsid w:val="00941FA6"/>
    <w:rsid w:val="009420ED"/>
    <w:rsid w:val="00942977"/>
    <w:rsid w:val="00942C36"/>
    <w:rsid w:val="00942D10"/>
    <w:rsid w:val="00943046"/>
    <w:rsid w:val="00943254"/>
    <w:rsid w:val="009433BB"/>
    <w:rsid w:val="00943641"/>
    <w:rsid w:val="009438A3"/>
    <w:rsid w:val="00943A02"/>
    <w:rsid w:val="00943AC2"/>
    <w:rsid w:val="00943E15"/>
    <w:rsid w:val="00944047"/>
    <w:rsid w:val="0094426F"/>
    <w:rsid w:val="0094432D"/>
    <w:rsid w:val="00944422"/>
    <w:rsid w:val="00944746"/>
    <w:rsid w:val="00944A38"/>
    <w:rsid w:val="00944E06"/>
    <w:rsid w:val="00944EFE"/>
    <w:rsid w:val="00944F61"/>
    <w:rsid w:val="00945201"/>
    <w:rsid w:val="0094527C"/>
    <w:rsid w:val="009452C5"/>
    <w:rsid w:val="00945388"/>
    <w:rsid w:val="009454AC"/>
    <w:rsid w:val="009454D8"/>
    <w:rsid w:val="0094559A"/>
    <w:rsid w:val="0094564F"/>
    <w:rsid w:val="009456D8"/>
    <w:rsid w:val="009456FE"/>
    <w:rsid w:val="00945B21"/>
    <w:rsid w:val="00945B50"/>
    <w:rsid w:val="00945BBF"/>
    <w:rsid w:val="00945DDF"/>
    <w:rsid w:val="00945F6E"/>
    <w:rsid w:val="00946367"/>
    <w:rsid w:val="00946482"/>
    <w:rsid w:val="00946495"/>
    <w:rsid w:val="009464C4"/>
    <w:rsid w:val="00946725"/>
    <w:rsid w:val="00947778"/>
    <w:rsid w:val="00947C18"/>
    <w:rsid w:val="00947EE1"/>
    <w:rsid w:val="00947FDF"/>
    <w:rsid w:val="009507BF"/>
    <w:rsid w:val="00950A56"/>
    <w:rsid w:val="00950C42"/>
    <w:rsid w:val="00951112"/>
    <w:rsid w:val="009512AC"/>
    <w:rsid w:val="00951523"/>
    <w:rsid w:val="00951B3D"/>
    <w:rsid w:val="00951D05"/>
    <w:rsid w:val="00951FF2"/>
    <w:rsid w:val="00951FFC"/>
    <w:rsid w:val="00952056"/>
    <w:rsid w:val="009520A2"/>
    <w:rsid w:val="009525A5"/>
    <w:rsid w:val="00952605"/>
    <w:rsid w:val="00952966"/>
    <w:rsid w:val="00952D3C"/>
    <w:rsid w:val="00952EBC"/>
    <w:rsid w:val="00952F7C"/>
    <w:rsid w:val="0095313A"/>
    <w:rsid w:val="00953288"/>
    <w:rsid w:val="009533A5"/>
    <w:rsid w:val="009534E8"/>
    <w:rsid w:val="00953A94"/>
    <w:rsid w:val="00953ABA"/>
    <w:rsid w:val="00953B20"/>
    <w:rsid w:val="00953C7E"/>
    <w:rsid w:val="00953CF2"/>
    <w:rsid w:val="00953D4B"/>
    <w:rsid w:val="00953DC0"/>
    <w:rsid w:val="00953E4E"/>
    <w:rsid w:val="00953ECA"/>
    <w:rsid w:val="00954243"/>
    <w:rsid w:val="0095433D"/>
    <w:rsid w:val="00954678"/>
    <w:rsid w:val="0095471E"/>
    <w:rsid w:val="00954A07"/>
    <w:rsid w:val="00954E9C"/>
    <w:rsid w:val="009550E0"/>
    <w:rsid w:val="009555EC"/>
    <w:rsid w:val="009556E0"/>
    <w:rsid w:val="009559E2"/>
    <w:rsid w:val="00955C7C"/>
    <w:rsid w:val="00955E4A"/>
    <w:rsid w:val="00956E32"/>
    <w:rsid w:val="00956F55"/>
    <w:rsid w:val="00956FF9"/>
    <w:rsid w:val="00957236"/>
    <w:rsid w:val="0095796C"/>
    <w:rsid w:val="00957B8A"/>
    <w:rsid w:val="00957CC2"/>
    <w:rsid w:val="00957D3B"/>
    <w:rsid w:val="00957E35"/>
    <w:rsid w:val="00960261"/>
    <w:rsid w:val="0096088E"/>
    <w:rsid w:val="009609E6"/>
    <w:rsid w:val="00960AA0"/>
    <w:rsid w:val="00960F9C"/>
    <w:rsid w:val="009612FE"/>
    <w:rsid w:val="00961383"/>
    <w:rsid w:val="00962799"/>
    <w:rsid w:val="00962DB7"/>
    <w:rsid w:val="00962FB6"/>
    <w:rsid w:val="0096317D"/>
    <w:rsid w:val="009632E7"/>
    <w:rsid w:val="009635B2"/>
    <w:rsid w:val="00963763"/>
    <w:rsid w:val="009639FA"/>
    <w:rsid w:val="0096436B"/>
    <w:rsid w:val="00964636"/>
    <w:rsid w:val="009646E7"/>
    <w:rsid w:val="00964881"/>
    <w:rsid w:val="009648F9"/>
    <w:rsid w:val="00964B15"/>
    <w:rsid w:val="00964C82"/>
    <w:rsid w:val="0096503B"/>
    <w:rsid w:val="009651A6"/>
    <w:rsid w:val="00965395"/>
    <w:rsid w:val="0096557B"/>
    <w:rsid w:val="0096566B"/>
    <w:rsid w:val="009658E1"/>
    <w:rsid w:val="00965980"/>
    <w:rsid w:val="00965AAE"/>
    <w:rsid w:val="00965B06"/>
    <w:rsid w:val="00965B70"/>
    <w:rsid w:val="00965E7C"/>
    <w:rsid w:val="00965FC3"/>
    <w:rsid w:val="009661DA"/>
    <w:rsid w:val="0096676B"/>
    <w:rsid w:val="00966B92"/>
    <w:rsid w:val="00966DA5"/>
    <w:rsid w:val="0096758C"/>
    <w:rsid w:val="0096762C"/>
    <w:rsid w:val="00967765"/>
    <w:rsid w:val="00967C59"/>
    <w:rsid w:val="00967E08"/>
    <w:rsid w:val="00967E29"/>
    <w:rsid w:val="00967F50"/>
    <w:rsid w:val="0097036E"/>
    <w:rsid w:val="00970649"/>
    <w:rsid w:val="0097078C"/>
    <w:rsid w:val="009708C1"/>
    <w:rsid w:val="00970D09"/>
    <w:rsid w:val="00970D71"/>
    <w:rsid w:val="00970DA9"/>
    <w:rsid w:val="00970E9E"/>
    <w:rsid w:val="00970EF5"/>
    <w:rsid w:val="00971088"/>
    <w:rsid w:val="009711D7"/>
    <w:rsid w:val="009711FC"/>
    <w:rsid w:val="00971337"/>
    <w:rsid w:val="0097173A"/>
    <w:rsid w:val="00971B62"/>
    <w:rsid w:val="00971E3E"/>
    <w:rsid w:val="00971F20"/>
    <w:rsid w:val="00971FD2"/>
    <w:rsid w:val="00972186"/>
    <w:rsid w:val="009722C2"/>
    <w:rsid w:val="009725A6"/>
    <w:rsid w:val="0097282A"/>
    <w:rsid w:val="00973563"/>
    <w:rsid w:val="00973B1E"/>
    <w:rsid w:val="00973CB7"/>
    <w:rsid w:val="009741ED"/>
    <w:rsid w:val="009747A2"/>
    <w:rsid w:val="0097484B"/>
    <w:rsid w:val="00974A5E"/>
    <w:rsid w:val="00974BEB"/>
    <w:rsid w:val="00975391"/>
    <w:rsid w:val="00975691"/>
    <w:rsid w:val="0097585C"/>
    <w:rsid w:val="00975AC2"/>
    <w:rsid w:val="00975ACF"/>
    <w:rsid w:val="00975B32"/>
    <w:rsid w:val="0097607F"/>
    <w:rsid w:val="009761C9"/>
    <w:rsid w:val="00976224"/>
    <w:rsid w:val="00976494"/>
    <w:rsid w:val="00976746"/>
    <w:rsid w:val="009769E6"/>
    <w:rsid w:val="00976B63"/>
    <w:rsid w:val="00976C19"/>
    <w:rsid w:val="009771C1"/>
    <w:rsid w:val="00977568"/>
    <w:rsid w:val="0097760F"/>
    <w:rsid w:val="009776CA"/>
    <w:rsid w:val="00977941"/>
    <w:rsid w:val="00977D23"/>
    <w:rsid w:val="009801D3"/>
    <w:rsid w:val="00980283"/>
    <w:rsid w:val="009802FA"/>
    <w:rsid w:val="009802FC"/>
    <w:rsid w:val="00980678"/>
    <w:rsid w:val="009806B3"/>
    <w:rsid w:val="009809CD"/>
    <w:rsid w:val="00980D93"/>
    <w:rsid w:val="0098176E"/>
    <w:rsid w:val="009818B6"/>
    <w:rsid w:val="00981D4D"/>
    <w:rsid w:val="00981F80"/>
    <w:rsid w:val="0098217E"/>
    <w:rsid w:val="00982897"/>
    <w:rsid w:val="0098296A"/>
    <w:rsid w:val="009834CA"/>
    <w:rsid w:val="009834DE"/>
    <w:rsid w:val="00983513"/>
    <w:rsid w:val="0098359C"/>
    <w:rsid w:val="0098398E"/>
    <w:rsid w:val="00983A4C"/>
    <w:rsid w:val="00984037"/>
    <w:rsid w:val="00984196"/>
    <w:rsid w:val="009841CB"/>
    <w:rsid w:val="00984E69"/>
    <w:rsid w:val="00984F47"/>
    <w:rsid w:val="00985069"/>
    <w:rsid w:val="009850C6"/>
    <w:rsid w:val="00985170"/>
    <w:rsid w:val="00985788"/>
    <w:rsid w:val="009857BD"/>
    <w:rsid w:val="009859B1"/>
    <w:rsid w:val="00985BF1"/>
    <w:rsid w:val="00985D4A"/>
    <w:rsid w:val="00985DF4"/>
    <w:rsid w:val="00985FF3"/>
    <w:rsid w:val="00986589"/>
    <w:rsid w:val="00986667"/>
    <w:rsid w:val="00986855"/>
    <w:rsid w:val="00986AC2"/>
    <w:rsid w:val="00986E25"/>
    <w:rsid w:val="00986FF2"/>
    <w:rsid w:val="00987341"/>
    <w:rsid w:val="009874B4"/>
    <w:rsid w:val="009879D5"/>
    <w:rsid w:val="00987B2D"/>
    <w:rsid w:val="00987CC9"/>
    <w:rsid w:val="00987DC1"/>
    <w:rsid w:val="00987E15"/>
    <w:rsid w:val="00990415"/>
    <w:rsid w:val="00990609"/>
    <w:rsid w:val="00990728"/>
    <w:rsid w:val="009909FE"/>
    <w:rsid w:val="00990F80"/>
    <w:rsid w:val="0099107B"/>
    <w:rsid w:val="00991109"/>
    <w:rsid w:val="009911D9"/>
    <w:rsid w:val="00991442"/>
    <w:rsid w:val="009914ED"/>
    <w:rsid w:val="009916AD"/>
    <w:rsid w:val="0099172A"/>
    <w:rsid w:val="0099192D"/>
    <w:rsid w:val="0099195C"/>
    <w:rsid w:val="00991C31"/>
    <w:rsid w:val="00991E10"/>
    <w:rsid w:val="0099211C"/>
    <w:rsid w:val="009921FA"/>
    <w:rsid w:val="009922CA"/>
    <w:rsid w:val="009925FA"/>
    <w:rsid w:val="00992B08"/>
    <w:rsid w:val="00992E38"/>
    <w:rsid w:val="00992F5E"/>
    <w:rsid w:val="00993069"/>
    <w:rsid w:val="009930EB"/>
    <w:rsid w:val="009931D0"/>
    <w:rsid w:val="009935B2"/>
    <w:rsid w:val="00993784"/>
    <w:rsid w:val="00993C03"/>
    <w:rsid w:val="00994172"/>
    <w:rsid w:val="0099419E"/>
    <w:rsid w:val="009943BC"/>
    <w:rsid w:val="00994D8A"/>
    <w:rsid w:val="00994F83"/>
    <w:rsid w:val="00995095"/>
    <w:rsid w:val="009950A7"/>
    <w:rsid w:val="0099519B"/>
    <w:rsid w:val="0099535D"/>
    <w:rsid w:val="009953D1"/>
    <w:rsid w:val="00995570"/>
    <w:rsid w:val="009959CF"/>
    <w:rsid w:val="00995C27"/>
    <w:rsid w:val="00996402"/>
    <w:rsid w:val="009964C7"/>
    <w:rsid w:val="00996632"/>
    <w:rsid w:val="00996637"/>
    <w:rsid w:val="0099695A"/>
    <w:rsid w:val="00996F22"/>
    <w:rsid w:val="00997069"/>
    <w:rsid w:val="00997172"/>
    <w:rsid w:val="0099759D"/>
    <w:rsid w:val="0099767A"/>
    <w:rsid w:val="00997696"/>
    <w:rsid w:val="00997805"/>
    <w:rsid w:val="00997A5B"/>
    <w:rsid w:val="00997DE9"/>
    <w:rsid w:val="009A0053"/>
    <w:rsid w:val="009A0502"/>
    <w:rsid w:val="009A08AF"/>
    <w:rsid w:val="009A09FD"/>
    <w:rsid w:val="009A11B1"/>
    <w:rsid w:val="009A157F"/>
    <w:rsid w:val="009A160A"/>
    <w:rsid w:val="009A1861"/>
    <w:rsid w:val="009A187A"/>
    <w:rsid w:val="009A1AE0"/>
    <w:rsid w:val="009A1BE5"/>
    <w:rsid w:val="009A2110"/>
    <w:rsid w:val="009A2136"/>
    <w:rsid w:val="009A22A2"/>
    <w:rsid w:val="009A25F6"/>
    <w:rsid w:val="009A2694"/>
    <w:rsid w:val="009A28FF"/>
    <w:rsid w:val="009A2B88"/>
    <w:rsid w:val="009A2E71"/>
    <w:rsid w:val="009A39F4"/>
    <w:rsid w:val="009A3CFE"/>
    <w:rsid w:val="009A3D65"/>
    <w:rsid w:val="009A4292"/>
    <w:rsid w:val="009A432B"/>
    <w:rsid w:val="009A486F"/>
    <w:rsid w:val="009A4A35"/>
    <w:rsid w:val="009A4B41"/>
    <w:rsid w:val="009A4FEF"/>
    <w:rsid w:val="009A54D8"/>
    <w:rsid w:val="009A58FD"/>
    <w:rsid w:val="009A5B0A"/>
    <w:rsid w:val="009A61E0"/>
    <w:rsid w:val="009A6C99"/>
    <w:rsid w:val="009A702F"/>
    <w:rsid w:val="009A725A"/>
    <w:rsid w:val="009A7292"/>
    <w:rsid w:val="009A772B"/>
    <w:rsid w:val="009A781A"/>
    <w:rsid w:val="009A79F6"/>
    <w:rsid w:val="009A7B66"/>
    <w:rsid w:val="009A7BE3"/>
    <w:rsid w:val="009B00AD"/>
    <w:rsid w:val="009B019E"/>
    <w:rsid w:val="009B032A"/>
    <w:rsid w:val="009B0350"/>
    <w:rsid w:val="009B0965"/>
    <w:rsid w:val="009B0968"/>
    <w:rsid w:val="009B0B61"/>
    <w:rsid w:val="009B0BBA"/>
    <w:rsid w:val="009B0D30"/>
    <w:rsid w:val="009B0D69"/>
    <w:rsid w:val="009B0E33"/>
    <w:rsid w:val="009B0E3E"/>
    <w:rsid w:val="009B0E4B"/>
    <w:rsid w:val="009B19FA"/>
    <w:rsid w:val="009B24F9"/>
    <w:rsid w:val="009B2EDF"/>
    <w:rsid w:val="009B3201"/>
    <w:rsid w:val="009B3818"/>
    <w:rsid w:val="009B383C"/>
    <w:rsid w:val="009B39E4"/>
    <w:rsid w:val="009B432F"/>
    <w:rsid w:val="009B47B7"/>
    <w:rsid w:val="009B4823"/>
    <w:rsid w:val="009B4C72"/>
    <w:rsid w:val="009B5579"/>
    <w:rsid w:val="009B55BB"/>
    <w:rsid w:val="009B5B33"/>
    <w:rsid w:val="009B5CD5"/>
    <w:rsid w:val="009B61F2"/>
    <w:rsid w:val="009B6323"/>
    <w:rsid w:val="009B634E"/>
    <w:rsid w:val="009B67FB"/>
    <w:rsid w:val="009B6859"/>
    <w:rsid w:val="009B6B00"/>
    <w:rsid w:val="009B6B6B"/>
    <w:rsid w:val="009B6B7D"/>
    <w:rsid w:val="009B71A6"/>
    <w:rsid w:val="009B7213"/>
    <w:rsid w:val="009B7330"/>
    <w:rsid w:val="009B743C"/>
    <w:rsid w:val="009B7489"/>
    <w:rsid w:val="009B78CF"/>
    <w:rsid w:val="009B7AD1"/>
    <w:rsid w:val="009B7EBE"/>
    <w:rsid w:val="009C0508"/>
    <w:rsid w:val="009C076D"/>
    <w:rsid w:val="009C07A6"/>
    <w:rsid w:val="009C09A9"/>
    <w:rsid w:val="009C0B78"/>
    <w:rsid w:val="009C0BE6"/>
    <w:rsid w:val="009C0C19"/>
    <w:rsid w:val="009C0C8F"/>
    <w:rsid w:val="009C0D0C"/>
    <w:rsid w:val="009C0E70"/>
    <w:rsid w:val="009C0ED0"/>
    <w:rsid w:val="009C12B3"/>
    <w:rsid w:val="009C1518"/>
    <w:rsid w:val="009C1550"/>
    <w:rsid w:val="009C1561"/>
    <w:rsid w:val="009C1632"/>
    <w:rsid w:val="009C179D"/>
    <w:rsid w:val="009C1905"/>
    <w:rsid w:val="009C1AFD"/>
    <w:rsid w:val="009C1C39"/>
    <w:rsid w:val="009C1EF2"/>
    <w:rsid w:val="009C1F01"/>
    <w:rsid w:val="009C2003"/>
    <w:rsid w:val="009C201C"/>
    <w:rsid w:val="009C2389"/>
    <w:rsid w:val="009C238B"/>
    <w:rsid w:val="009C25F4"/>
    <w:rsid w:val="009C2D71"/>
    <w:rsid w:val="009C2DFC"/>
    <w:rsid w:val="009C2F92"/>
    <w:rsid w:val="009C30A4"/>
    <w:rsid w:val="009C32F1"/>
    <w:rsid w:val="009C34AF"/>
    <w:rsid w:val="009C3878"/>
    <w:rsid w:val="009C38A1"/>
    <w:rsid w:val="009C3C8F"/>
    <w:rsid w:val="009C3F85"/>
    <w:rsid w:val="009C4392"/>
    <w:rsid w:val="009C4D22"/>
    <w:rsid w:val="009C4D8B"/>
    <w:rsid w:val="009C540A"/>
    <w:rsid w:val="009C56E3"/>
    <w:rsid w:val="009C5753"/>
    <w:rsid w:val="009C5DDC"/>
    <w:rsid w:val="009C5DE5"/>
    <w:rsid w:val="009C6368"/>
    <w:rsid w:val="009C63D2"/>
    <w:rsid w:val="009C6A09"/>
    <w:rsid w:val="009C6BCD"/>
    <w:rsid w:val="009C7147"/>
    <w:rsid w:val="009C74E0"/>
    <w:rsid w:val="009C77A1"/>
    <w:rsid w:val="009C78E5"/>
    <w:rsid w:val="009C7909"/>
    <w:rsid w:val="009C79A0"/>
    <w:rsid w:val="009C79B5"/>
    <w:rsid w:val="009C7A12"/>
    <w:rsid w:val="009C7AE8"/>
    <w:rsid w:val="009C7B02"/>
    <w:rsid w:val="009D019F"/>
    <w:rsid w:val="009D0256"/>
    <w:rsid w:val="009D0813"/>
    <w:rsid w:val="009D09C2"/>
    <w:rsid w:val="009D0DC3"/>
    <w:rsid w:val="009D1044"/>
    <w:rsid w:val="009D1342"/>
    <w:rsid w:val="009D1720"/>
    <w:rsid w:val="009D18BF"/>
    <w:rsid w:val="009D1AD0"/>
    <w:rsid w:val="009D1CE1"/>
    <w:rsid w:val="009D2044"/>
    <w:rsid w:val="009D206C"/>
    <w:rsid w:val="009D252E"/>
    <w:rsid w:val="009D25B2"/>
    <w:rsid w:val="009D269E"/>
    <w:rsid w:val="009D2816"/>
    <w:rsid w:val="009D2EAD"/>
    <w:rsid w:val="009D2F50"/>
    <w:rsid w:val="009D2F7A"/>
    <w:rsid w:val="009D308E"/>
    <w:rsid w:val="009D3424"/>
    <w:rsid w:val="009D34F8"/>
    <w:rsid w:val="009D3787"/>
    <w:rsid w:val="009D3915"/>
    <w:rsid w:val="009D3B53"/>
    <w:rsid w:val="009D3CCD"/>
    <w:rsid w:val="009D3DC4"/>
    <w:rsid w:val="009D3E4E"/>
    <w:rsid w:val="009D3FC3"/>
    <w:rsid w:val="009D3FF8"/>
    <w:rsid w:val="009D42E6"/>
    <w:rsid w:val="009D43E1"/>
    <w:rsid w:val="009D43FF"/>
    <w:rsid w:val="009D4796"/>
    <w:rsid w:val="009D47E9"/>
    <w:rsid w:val="009D4962"/>
    <w:rsid w:val="009D4E27"/>
    <w:rsid w:val="009D5068"/>
    <w:rsid w:val="009D5490"/>
    <w:rsid w:val="009D5720"/>
    <w:rsid w:val="009D5979"/>
    <w:rsid w:val="009D5B62"/>
    <w:rsid w:val="009D5BE9"/>
    <w:rsid w:val="009D61CA"/>
    <w:rsid w:val="009D626B"/>
    <w:rsid w:val="009D6276"/>
    <w:rsid w:val="009D666C"/>
    <w:rsid w:val="009D6CB5"/>
    <w:rsid w:val="009D6CFB"/>
    <w:rsid w:val="009D6F58"/>
    <w:rsid w:val="009D7285"/>
    <w:rsid w:val="009D730A"/>
    <w:rsid w:val="009D74EF"/>
    <w:rsid w:val="009D7749"/>
    <w:rsid w:val="009E044A"/>
    <w:rsid w:val="009E045A"/>
    <w:rsid w:val="009E0629"/>
    <w:rsid w:val="009E09EB"/>
    <w:rsid w:val="009E0A24"/>
    <w:rsid w:val="009E0CF3"/>
    <w:rsid w:val="009E0E6C"/>
    <w:rsid w:val="009E141F"/>
    <w:rsid w:val="009E14AA"/>
    <w:rsid w:val="009E161B"/>
    <w:rsid w:val="009E1685"/>
    <w:rsid w:val="009E16B5"/>
    <w:rsid w:val="009E1D4F"/>
    <w:rsid w:val="009E20E4"/>
    <w:rsid w:val="009E2403"/>
    <w:rsid w:val="009E26BE"/>
    <w:rsid w:val="009E2923"/>
    <w:rsid w:val="009E2C9F"/>
    <w:rsid w:val="009E366B"/>
    <w:rsid w:val="009E38F3"/>
    <w:rsid w:val="009E3AC3"/>
    <w:rsid w:val="009E3B9F"/>
    <w:rsid w:val="009E3DF3"/>
    <w:rsid w:val="009E42EF"/>
    <w:rsid w:val="009E4339"/>
    <w:rsid w:val="009E44C6"/>
    <w:rsid w:val="009E46C1"/>
    <w:rsid w:val="009E48DF"/>
    <w:rsid w:val="009E4A04"/>
    <w:rsid w:val="009E4B92"/>
    <w:rsid w:val="009E4DC9"/>
    <w:rsid w:val="009E5126"/>
    <w:rsid w:val="009E541D"/>
    <w:rsid w:val="009E5A81"/>
    <w:rsid w:val="009E5F79"/>
    <w:rsid w:val="009E60AF"/>
    <w:rsid w:val="009E61A8"/>
    <w:rsid w:val="009E639E"/>
    <w:rsid w:val="009E6558"/>
    <w:rsid w:val="009E6661"/>
    <w:rsid w:val="009E67A3"/>
    <w:rsid w:val="009E6B32"/>
    <w:rsid w:val="009E6C2D"/>
    <w:rsid w:val="009E7486"/>
    <w:rsid w:val="009E78C8"/>
    <w:rsid w:val="009E7C2E"/>
    <w:rsid w:val="009E7C98"/>
    <w:rsid w:val="009F0296"/>
    <w:rsid w:val="009F0452"/>
    <w:rsid w:val="009F04ED"/>
    <w:rsid w:val="009F0609"/>
    <w:rsid w:val="009F0BC4"/>
    <w:rsid w:val="009F0F7A"/>
    <w:rsid w:val="009F10A0"/>
    <w:rsid w:val="009F10FA"/>
    <w:rsid w:val="009F1681"/>
    <w:rsid w:val="009F1707"/>
    <w:rsid w:val="009F1766"/>
    <w:rsid w:val="009F18E9"/>
    <w:rsid w:val="009F19DF"/>
    <w:rsid w:val="009F1B48"/>
    <w:rsid w:val="009F1C79"/>
    <w:rsid w:val="009F1DE5"/>
    <w:rsid w:val="009F2010"/>
    <w:rsid w:val="009F226E"/>
    <w:rsid w:val="009F2641"/>
    <w:rsid w:val="009F2829"/>
    <w:rsid w:val="009F282C"/>
    <w:rsid w:val="009F2D6F"/>
    <w:rsid w:val="009F2E32"/>
    <w:rsid w:val="009F31C2"/>
    <w:rsid w:val="009F36BD"/>
    <w:rsid w:val="009F3768"/>
    <w:rsid w:val="009F3ACC"/>
    <w:rsid w:val="009F4155"/>
    <w:rsid w:val="009F4554"/>
    <w:rsid w:val="009F4689"/>
    <w:rsid w:val="009F4756"/>
    <w:rsid w:val="009F47F4"/>
    <w:rsid w:val="009F4959"/>
    <w:rsid w:val="009F4BCC"/>
    <w:rsid w:val="009F522D"/>
    <w:rsid w:val="009F577C"/>
    <w:rsid w:val="009F59C0"/>
    <w:rsid w:val="009F5DDD"/>
    <w:rsid w:val="009F5E20"/>
    <w:rsid w:val="009F5EC4"/>
    <w:rsid w:val="009F64D8"/>
    <w:rsid w:val="009F6663"/>
    <w:rsid w:val="009F67A9"/>
    <w:rsid w:val="009F6A5D"/>
    <w:rsid w:val="009F6DA0"/>
    <w:rsid w:val="009F6DE4"/>
    <w:rsid w:val="009F75A2"/>
    <w:rsid w:val="009F76D5"/>
    <w:rsid w:val="009F77B0"/>
    <w:rsid w:val="009F788D"/>
    <w:rsid w:val="009F7C5A"/>
    <w:rsid w:val="009F7D6E"/>
    <w:rsid w:val="00A0004D"/>
    <w:rsid w:val="00A0012A"/>
    <w:rsid w:val="00A00134"/>
    <w:rsid w:val="00A00172"/>
    <w:rsid w:val="00A0027E"/>
    <w:rsid w:val="00A004DC"/>
    <w:rsid w:val="00A0055C"/>
    <w:rsid w:val="00A01211"/>
    <w:rsid w:val="00A01350"/>
    <w:rsid w:val="00A018C5"/>
    <w:rsid w:val="00A01992"/>
    <w:rsid w:val="00A01D60"/>
    <w:rsid w:val="00A0202A"/>
    <w:rsid w:val="00A02AA4"/>
    <w:rsid w:val="00A02BF1"/>
    <w:rsid w:val="00A02D23"/>
    <w:rsid w:val="00A02E83"/>
    <w:rsid w:val="00A02FCB"/>
    <w:rsid w:val="00A032DB"/>
    <w:rsid w:val="00A0364D"/>
    <w:rsid w:val="00A036E9"/>
    <w:rsid w:val="00A0389D"/>
    <w:rsid w:val="00A03952"/>
    <w:rsid w:val="00A03CD0"/>
    <w:rsid w:val="00A04057"/>
    <w:rsid w:val="00A042B4"/>
    <w:rsid w:val="00A0434B"/>
    <w:rsid w:val="00A04580"/>
    <w:rsid w:val="00A046C2"/>
    <w:rsid w:val="00A04866"/>
    <w:rsid w:val="00A04CE4"/>
    <w:rsid w:val="00A04E0C"/>
    <w:rsid w:val="00A05213"/>
    <w:rsid w:val="00A0566F"/>
    <w:rsid w:val="00A058B8"/>
    <w:rsid w:val="00A05A1A"/>
    <w:rsid w:val="00A05CBC"/>
    <w:rsid w:val="00A05CD3"/>
    <w:rsid w:val="00A05CFE"/>
    <w:rsid w:val="00A062E5"/>
    <w:rsid w:val="00A066D5"/>
    <w:rsid w:val="00A066E3"/>
    <w:rsid w:val="00A069B0"/>
    <w:rsid w:val="00A06BB6"/>
    <w:rsid w:val="00A0753D"/>
    <w:rsid w:val="00A07AF5"/>
    <w:rsid w:val="00A07B6E"/>
    <w:rsid w:val="00A07BD3"/>
    <w:rsid w:val="00A07CBE"/>
    <w:rsid w:val="00A07E1C"/>
    <w:rsid w:val="00A07FA4"/>
    <w:rsid w:val="00A100A2"/>
    <w:rsid w:val="00A10230"/>
    <w:rsid w:val="00A10688"/>
    <w:rsid w:val="00A108D1"/>
    <w:rsid w:val="00A10A1B"/>
    <w:rsid w:val="00A10A7C"/>
    <w:rsid w:val="00A10AEB"/>
    <w:rsid w:val="00A10BE4"/>
    <w:rsid w:val="00A11224"/>
    <w:rsid w:val="00A11311"/>
    <w:rsid w:val="00A117E2"/>
    <w:rsid w:val="00A11979"/>
    <w:rsid w:val="00A11A30"/>
    <w:rsid w:val="00A11B43"/>
    <w:rsid w:val="00A11C1F"/>
    <w:rsid w:val="00A11E2A"/>
    <w:rsid w:val="00A12080"/>
    <w:rsid w:val="00A120D3"/>
    <w:rsid w:val="00A12154"/>
    <w:rsid w:val="00A1227B"/>
    <w:rsid w:val="00A12A23"/>
    <w:rsid w:val="00A12A9C"/>
    <w:rsid w:val="00A12BC7"/>
    <w:rsid w:val="00A12C07"/>
    <w:rsid w:val="00A13165"/>
    <w:rsid w:val="00A13294"/>
    <w:rsid w:val="00A1332F"/>
    <w:rsid w:val="00A138B8"/>
    <w:rsid w:val="00A139EF"/>
    <w:rsid w:val="00A13BA7"/>
    <w:rsid w:val="00A13CA0"/>
    <w:rsid w:val="00A13F71"/>
    <w:rsid w:val="00A14346"/>
    <w:rsid w:val="00A1459E"/>
    <w:rsid w:val="00A14631"/>
    <w:rsid w:val="00A146BC"/>
    <w:rsid w:val="00A14A95"/>
    <w:rsid w:val="00A14D0F"/>
    <w:rsid w:val="00A15B3A"/>
    <w:rsid w:val="00A15C51"/>
    <w:rsid w:val="00A15F1E"/>
    <w:rsid w:val="00A1625E"/>
    <w:rsid w:val="00A1674E"/>
    <w:rsid w:val="00A17208"/>
    <w:rsid w:val="00A1722B"/>
    <w:rsid w:val="00A17336"/>
    <w:rsid w:val="00A1736D"/>
    <w:rsid w:val="00A173F1"/>
    <w:rsid w:val="00A17406"/>
    <w:rsid w:val="00A1753B"/>
    <w:rsid w:val="00A17DDF"/>
    <w:rsid w:val="00A2002B"/>
    <w:rsid w:val="00A20594"/>
    <w:rsid w:val="00A205D6"/>
    <w:rsid w:val="00A20638"/>
    <w:rsid w:val="00A206D1"/>
    <w:rsid w:val="00A206F7"/>
    <w:rsid w:val="00A20DB4"/>
    <w:rsid w:val="00A20F23"/>
    <w:rsid w:val="00A20F4E"/>
    <w:rsid w:val="00A21152"/>
    <w:rsid w:val="00A212A3"/>
    <w:rsid w:val="00A21397"/>
    <w:rsid w:val="00A21537"/>
    <w:rsid w:val="00A2177A"/>
    <w:rsid w:val="00A21AC3"/>
    <w:rsid w:val="00A21B52"/>
    <w:rsid w:val="00A21D94"/>
    <w:rsid w:val="00A21E25"/>
    <w:rsid w:val="00A22248"/>
    <w:rsid w:val="00A227B8"/>
    <w:rsid w:val="00A22E0C"/>
    <w:rsid w:val="00A2354A"/>
    <w:rsid w:val="00A23B7A"/>
    <w:rsid w:val="00A23DFB"/>
    <w:rsid w:val="00A23F72"/>
    <w:rsid w:val="00A243BA"/>
    <w:rsid w:val="00A244F6"/>
    <w:rsid w:val="00A2458A"/>
    <w:rsid w:val="00A249D0"/>
    <w:rsid w:val="00A24BF7"/>
    <w:rsid w:val="00A25242"/>
    <w:rsid w:val="00A25538"/>
    <w:rsid w:val="00A25540"/>
    <w:rsid w:val="00A25C4C"/>
    <w:rsid w:val="00A262EC"/>
    <w:rsid w:val="00A265FA"/>
    <w:rsid w:val="00A267BF"/>
    <w:rsid w:val="00A26910"/>
    <w:rsid w:val="00A270AF"/>
    <w:rsid w:val="00A27312"/>
    <w:rsid w:val="00A27343"/>
    <w:rsid w:val="00A276C2"/>
    <w:rsid w:val="00A27993"/>
    <w:rsid w:val="00A279B2"/>
    <w:rsid w:val="00A27AD7"/>
    <w:rsid w:val="00A27E53"/>
    <w:rsid w:val="00A27FC2"/>
    <w:rsid w:val="00A300A3"/>
    <w:rsid w:val="00A3012A"/>
    <w:rsid w:val="00A301A2"/>
    <w:rsid w:val="00A30280"/>
    <w:rsid w:val="00A30531"/>
    <w:rsid w:val="00A305C9"/>
    <w:rsid w:val="00A30ADD"/>
    <w:rsid w:val="00A30BA4"/>
    <w:rsid w:val="00A30C44"/>
    <w:rsid w:val="00A31033"/>
    <w:rsid w:val="00A3161D"/>
    <w:rsid w:val="00A3173A"/>
    <w:rsid w:val="00A31E48"/>
    <w:rsid w:val="00A328A9"/>
    <w:rsid w:val="00A32E31"/>
    <w:rsid w:val="00A32E33"/>
    <w:rsid w:val="00A32F42"/>
    <w:rsid w:val="00A332C5"/>
    <w:rsid w:val="00A336F2"/>
    <w:rsid w:val="00A33852"/>
    <w:rsid w:val="00A33C45"/>
    <w:rsid w:val="00A33CA6"/>
    <w:rsid w:val="00A33F71"/>
    <w:rsid w:val="00A34019"/>
    <w:rsid w:val="00A34062"/>
    <w:rsid w:val="00A3438B"/>
    <w:rsid w:val="00A347B2"/>
    <w:rsid w:val="00A34E9A"/>
    <w:rsid w:val="00A35177"/>
    <w:rsid w:val="00A35429"/>
    <w:rsid w:val="00A355E8"/>
    <w:rsid w:val="00A359E1"/>
    <w:rsid w:val="00A35BCA"/>
    <w:rsid w:val="00A360B0"/>
    <w:rsid w:val="00A36445"/>
    <w:rsid w:val="00A36700"/>
    <w:rsid w:val="00A36764"/>
    <w:rsid w:val="00A36A55"/>
    <w:rsid w:val="00A36D58"/>
    <w:rsid w:val="00A371F7"/>
    <w:rsid w:val="00A372C9"/>
    <w:rsid w:val="00A376C6"/>
    <w:rsid w:val="00A37AAB"/>
    <w:rsid w:val="00A37D85"/>
    <w:rsid w:val="00A40A1D"/>
    <w:rsid w:val="00A40B1A"/>
    <w:rsid w:val="00A412F9"/>
    <w:rsid w:val="00A41462"/>
    <w:rsid w:val="00A41C48"/>
    <w:rsid w:val="00A41CFC"/>
    <w:rsid w:val="00A41DC0"/>
    <w:rsid w:val="00A423C5"/>
    <w:rsid w:val="00A42970"/>
    <w:rsid w:val="00A42998"/>
    <w:rsid w:val="00A43088"/>
    <w:rsid w:val="00A43095"/>
    <w:rsid w:val="00A4319E"/>
    <w:rsid w:val="00A431D6"/>
    <w:rsid w:val="00A43799"/>
    <w:rsid w:val="00A437A9"/>
    <w:rsid w:val="00A43F8A"/>
    <w:rsid w:val="00A44023"/>
    <w:rsid w:val="00A4408B"/>
    <w:rsid w:val="00A4413B"/>
    <w:rsid w:val="00A4430F"/>
    <w:rsid w:val="00A446C7"/>
    <w:rsid w:val="00A448C3"/>
    <w:rsid w:val="00A449C7"/>
    <w:rsid w:val="00A45369"/>
    <w:rsid w:val="00A4562A"/>
    <w:rsid w:val="00A45873"/>
    <w:rsid w:val="00A45E15"/>
    <w:rsid w:val="00A45E67"/>
    <w:rsid w:val="00A45FA6"/>
    <w:rsid w:val="00A45FD3"/>
    <w:rsid w:val="00A46421"/>
    <w:rsid w:val="00A4643D"/>
    <w:rsid w:val="00A46788"/>
    <w:rsid w:val="00A46A14"/>
    <w:rsid w:val="00A46A19"/>
    <w:rsid w:val="00A46AFD"/>
    <w:rsid w:val="00A46B89"/>
    <w:rsid w:val="00A46CE7"/>
    <w:rsid w:val="00A46EBD"/>
    <w:rsid w:val="00A4776E"/>
    <w:rsid w:val="00A477F7"/>
    <w:rsid w:val="00A47BFC"/>
    <w:rsid w:val="00A501B6"/>
    <w:rsid w:val="00A50457"/>
    <w:rsid w:val="00A50690"/>
    <w:rsid w:val="00A508FD"/>
    <w:rsid w:val="00A50B79"/>
    <w:rsid w:val="00A50C4D"/>
    <w:rsid w:val="00A50D50"/>
    <w:rsid w:val="00A510EE"/>
    <w:rsid w:val="00A51363"/>
    <w:rsid w:val="00A51933"/>
    <w:rsid w:val="00A51973"/>
    <w:rsid w:val="00A51BD2"/>
    <w:rsid w:val="00A51C04"/>
    <w:rsid w:val="00A51DBD"/>
    <w:rsid w:val="00A5218C"/>
    <w:rsid w:val="00A52306"/>
    <w:rsid w:val="00A52419"/>
    <w:rsid w:val="00A528C3"/>
    <w:rsid w:val="00A52931"/>
    <w:rsid w:val="00A52D03"/>
    <w:rsid w:val="00A52E51"/>
    <w:rsid w:val="00A531C5"/>
    <w:rsid w:val="00A5348D"/>
    <w:rsid w:val="00A53491"/>
    <w:rsid w:val="00A53617"/>
    <w:rsid w:val="00A53A43"/>
    <w:rsid w:val="00A54448"/>
    <w:rsid w:val="00A54A15"/>
    <w:rsid w:val="00A54A1D"/>
    <w:rsid w:val="00A54AED"/>
    <w:rsid w:val="00A54AFF"/>
    <w:rsid w:val="00A54BCD"/>
    <w:rsid w:val="00A54CDF"/>
    <w:rsid w:val="00A5514B"/>
    <w:rsid w:val="00A5516C"/>
    <w:rsid w:val="00A558F6"/>
    <w:rsid w:val="00A55B6E"/>
    <w:rsid w:val="00A55DEA"/>
    <w:rsid w:val="00A55F01"/>
    <w:rsid w:val="00A56008"/>
    <w:rsid w:val="00A56040"/>
    <w:rsid w:val="00A561CB"/>
    <w:rsid w:val="00A5626E"/>
    <w:rsid w:val="00A56A27"/>
    <w:rsid w:val="00A56A62"/>
    <w:rsid w:val="00A56BC6"/>
    <w:rsid w:val="00A56D1E"/>
    <w:rsid w:val="00A570D5"/>
    <w:rsid w:val="00A57298"/>
    <w:rsid w:val="00A57345"/>
    <w:rsid w:val="00A57421"/>
    <w:rsid w:val="00A576DA"/>
    <w:rsid w:val="00A577DF"/>
    <w:rsid w:val="00A57C94"/>
    <w:rsid w:val="00A57DE5"/>
    <w:rsid w:val="00A57E79"/>
    <w:rsid w:val="00A57EE3"/>
    <w:rsid w:val="00A608D2"/>
    <w:rsid w:val="00A61075"/>
    <w:rsid w:val="00A61194"/>
    <w:rsid w:val="00A61264"/>
    <w:rsid w:val="00A6128C"/>
    <w:rsid w:val="00A61391"/>
    <w:rsid w:val="00A614BA"/>
    <w:rsid w:val="00A614F9"/>
    <w:rsid w:val="00A61A15"/>
    <w:rsid w:val="00A61B5C"/>
    <w:rsid w:val="00A61DEB"/>
    <w:rsid w:val="00A620BB"/>
    <w:rsid w:val="00A6212D"/>
    <w:rsid w:val="00A62374"/>
    <w:rsid w:val="00A62414"/>
    <w:rsid w:val="00A624A2"/>
    <w:rsid w:val="00A6255E"/>
    <w:rsid w:val="00A62728"/>
    <w:rsid w:val="00A62EBE"/>
    <w:rsid w:val="00A63B2C"/>
    <w:rsid w:val="00A63B68"/>
    <w:rsid w:val="00A63CDD"/>
    <w:rsid w:val="00A640DA"/>
    <w:rsid w:val="00A64F41"/>
    <w:rsid w:val="00A65272"/>
    <w:rsid w:val="00A65289"/>
    <w:rsid w:val="00A65667"/>
    <w:rsid w:val="00A65765"/>
    <w:rsid w:val="00A657E2"/>
    <w:rsid w:val="00A65809"/>
    <w:rsid w:val="00A65C59"/>
    <w:rsid w:val="00A65E30"/>
    <w:rsid w:val="00A65FD8"/>
    <w:rsid w:val="00A660E5"/>
    <w:rsid w:val="00A661F0"/>
    <w:rsid w:val="00A66250"/>
    <w:rsid w:val="00A66347"/>
    <w:rsid w:val="00A6634D"/>
    <w:rsid w:val="00A669C9"/>
    <w:rsid w:val="00A66A63"/>
    <w:rsid w:val="00A672B0"/>
    <w:rsid w:val="00A672D3"/>
    <w:rsid w:val="00A674A4"/>
    <w:rsid w:val="00A674C1"/>
    <w:rsid w:val="00A67B68"/>
    <w:rsid w:val="00A67D59"/>
    <w:rsid w:val="00A7019A"/>
    <w:rsid w:val="00A70293"/>
    <w:rsid w:val="00A7044A"/>
    <w:rsid w:val="00A704B3"/>
    <w:rsid w:val="00A7089E"/>
    <w:rsid w:val="00A708BA"/>
    <w:rsid w:val="00A70A25"/>
    <w:rsid w:val="00A70B03"/>
    <w:rsid w:val="00A70CAA"/>
    <w:rsid w:val="00A70E0E"/>
    <w:rsid w:val="00A70EE9"/>
    <w:rsid w:val="00A7106B"/>
    <w:rsid w:val="00A710B0"/>
    <w:rsid w:val="00A71528"/>
    <w:rsid w:val="00A721EB"/>
    <w:rsid w:val="00A722A0"/>
    <w:rsid w:val="00A72306"/>
    <w:rsid w:val="00A724BE"/>
    <w:rsid w:val="00A72A2A"/>
    <w:rsid w:val="00A72F18"/>
    <w:rsid w:val="00A73012"/>
    <w:rsid w:val="00A73143"/>
    <w:rsid w:val="00A732C0"/>
    <w:rsid w:val="00A732DE"/>
    <w:rsid w:val="00A73357"/>
    <w:rsid w:val="00A73499"/>
    <w:rsid w:val="00A736E8"/>
    <w:rsid w:val="00A7396F"/>
    <w:rsid w:val="00A739B8"/>
    <w:rsid w:val="00A7424D"/>
    <w:rsid w:val="00A74318"/>
    <w:rsid w:val="00A74A55"/>
    <w:rsid w:val="00A74D7D"/>
    <w:rsid w:val="00A74FF6"/>
    <w:rsid w:val="00A75028"/>
    <w:rsid w:val="00A753C5"/>
    <w:rsid w:val="00A756C5"/>
    <w:rsid w:val="00A75714"/>
    <w:rsid w:val="00A75878"/>
    <w:rsid w:val="00A75D2D"/>
    <w:rsid w:val="00A75E8B"/>
    <w:rsid w:val="00A761EA"/>
    <w:rsid w:val="00A76925"/>
    <w:rsid w:val="00A76DD1"/>
    <w:rsid w:val="00A771DA"/>
    <w:rsid w:val="00A7723A"/>
    <w:rsid w:val="00A77808"/>
    <w:rsid w:val="00A7786B"/>
    <w:rsid w:val="00A800CC"/>
    <w:rsid w:val="00A80180"/>
    <w:rsid w:val="00A801EF"/>
    <w:rsid w:val="00A806F1"/>
    <w:rsid w:val="00A8098B"/>
    <w:rsid w:val="00A80A47"/>
    <w:rsid w:val="00A80A53"/>
    <w:rsid w:val="00A80D0E"/>
    <w:rsid w:val="00A813F4"/>
    <w:rsid w:val="00A818CF"/>
    <w:rsid w:val="00A81C9B"/>
    <w:rsid w:val="00A82364"/>
    <w:rsid w:val="00A824FA"/>
    <w:rsid w:val="00A82B8A"/>
    <w:rsid w:val="00A82E23"/>
    <w:rsid w:val="00A83019"/>
    <w:rsid w:val="00A83105"/>
    <w:rsid w:val="00A834D6"/>
    <w:rsid w:val="00A835F7"/>
    <w:rsid w:val="00A83819"/>
    <w:rsid w:val="00A838E1"/>
    <w:rsid w:val="00A839AC"/>
    <w:rsid w:val="00A8440A"/>
    <w:rsid w:val="00A84807"/>
    <w:rsid w:val="00A84868"/>
    <w:rsid w:val="00A84A2F"/>
    <w:rsid w:val="00A84A7F"/>
    <w:rsid w:val="00A84BD3"/>
    <w:rsid w:val="00A84C9A"/>
    <w:rsid w:val="00A84CC0"/>
    <w:rsid w:val="00A84EC1"/>
    <w:rsid w:val="00A84F7C"/>
    <w:rsid w:val="00A84FF8"/>
    <w:rsid w:val="00A8504C"/>
    <w:rsid w:val="00A85095"/>
    <w:rsid w:val="00A85206"/>
    <w:rsid w:val="00A8541C"/>
    <w:rsid w:val="00A85974"/>
    <w:rsid w:val="00A859E7"/>
    <w:rsid w:val="00A85A40"/>
    <w:rsid w:val="00A85BC8"/>
    <w:rsid w:val="00A85C19"/>
    <w:rsid w:val="00A85C23"/>
    <w:rsid w:val="00A85D9C"/>
    <w:rsid w:val="00A861DF"/>
    <w:rsid w:val="00A8620C"/>
    <w:rsid w:val="00A86894"/>
    <w:rsid w:val="00A86AD2"/>
    <w:rsid w:val="00A86B6B"/>
    <w:rsid w:val="00A86FA3"/>
    <w:rsid w:val="00A8722F"/>
    <w:rsid w:val="00A875B1"/>
    <w:rsid w:val="00A875D9"/>
    <w:rsid w:val="00A8771A"/>
    <w:rsid w:val="00A8788C"/>
    <w:rsid w:val="00A903C2"/>
    <w:rsid w:val="00A90479"/>
    <w:rsid w:val="00A905B3"/>
    <w:rsid w:val="00A90872"/>
    <w:rsid w:val="00A90FA1"/>
    <w:rsid w:val="00A913DF"/>
    <w:rsid w:val="00A91429"/>
    <w:rsid w:val="00A91840"/>
    <w:rsid w:val="00A91887"/>
    <w:rsid w:val="00A92157"/>
    <w:rsid w:val="00A922EE"/>
    <w:rsid w:val="00A92484"/>
    <w:rsid w:val="00A925B3"/>
    <w:rsid w:val="00A92D7E"/>
    <w:rsid w:val="00A930BB"/>
    <w:rsid w:val="00A93378"/>
    <w:rsid w:val="00A93387"/>
    <w:rsid w:val="00A936AC"/>
    <w:rsid w:val="00A93841"/>
    <w:rsid w:val="00A93864"/>
    <w:rsid w:val="00A93DE3"/>
    <w:rsid w:val="00A93E76"/>
    <w:rsid w:val="00A9445A"/>
    <w:rsid w:val="00A94EF3"/>
    <w:rsid w:val="00A94F21"/>
    <w:rsid w:val="00A95556"/>
    <w:rsid w:val="00A95671"/>
    <w:rsid w:val="00A9569C"/>
    <w:rsid w:val="00A95863"/>
    <w:rsid w:val="00A9588C"/>
    <w:rsid w:val="00A95F96"/>
    <w:rsid w:val="00A95FC3"/>
    <w:rsid w:val="00A96248"/>
    <w:rsid w:val="00A967CE"/>
    <w:rsid w:val="00A96C6B"/>
    <w:rsid w:val="00A96F99"/>
    <w:rsid w:val="00A9703E"/>
    <w:rsid w:val="00A9721E"/>
    <w:rsid w:val="00A97300"/>
    <w:rsid w:val="00A97342"/>
    <w:rsid w:val="00A9736B"/>
    <w:rsid w:val="00A9752C"/>
    <w:rsid w:val="00A97767"/>
    <w:rsid w:val="00A97803"/>
    <w:rsid w:val="00A979DD"/>
    <w:rsid w:val="00A97AE0"/>
    <w:rsid w:val="00A97F5E"/>
    <w:rsid w:val="00AA01B5"/>
    <w:rsid w:val="00AA0633"/>
    <w:rsid w:val="00AA066B"/>
    <w:rsid w:val="00AA0822"/>
    <w:rsid w:val="00AA08CA"/>
    <w:rsid w:val="00AA0A23"/>
    <w:rsid w:val="00AA0BB9"/>
    <w:rsid w:val="00AA0C15"/>
    <w:rsid w:val="00AA0E2F"/>
    <w:rsid w:val="00AA0E7E"/>
    <w:rsid w:val="00AA0FA0"/>
    <w:rsid w:val="00AA11A7"/>
    <w:rsid w:val="00AA1309"/>
    <w:rsid w:val="00AA14D7"/>
    <w:rsid w:val="00AA16F8"/>
    <w:rsid w:val="00AA16FC"/>
    <w:rsid w:val="00AA19BC"/>
    <w:rsid w:val="00AA1A91"/>
    <w:rsid w:val="00AA1CF9"/>
    <w:rsid w:val="00AA1D75"/>
    <w:rsid w:val="00AA201A"/>
    <w:rsid w:val="00AA2728"/>
    <w:rsid w:val="00AA2FCB"/>
    <w:rsid w:val="00AA32B4"/>
    <w:rsid w:val="00AA353F"/>
    <w:rsid w:val="00AA358E"/>
    <w:rsid w:val="00AA36C3"/>
    <w:rsid w:val="00AA3992"/>
    <w:rsid w:val="00AA3AEB"/>
    <w:rsid w:val="00AA3C85"/>
    <w:rsid w:val="00AA3DD8"/>
    <w:rsid w:val="00AA3E9B"/>
    <w:rsid w:val="00AA454B"/>
    <w:rsid w:val="00AA4F10"/>
    <w:rsid w:val="00AA5CCE"/>
    <w:rsid w:val="00AA5D28"/>
    <w:rsid w:val="00AA5E9A"/>
    <w:rsid w:val="00AA604B"/>
    <w:rsid w:val="00AA627A"/>
    <w:rsid w:val="00AA6BD4"/>
    <w:rsid w:val="00AA6D76"/>
    <w:rsid w:val="00AA70E5"/>
    <w:rsid w:val="00AA7303"/>
    <w:rsid w:val="00AA75F4"/>
    <w:rsid w:val="00AA7D7D"/>
    <w:rsid w:val="00AA7FC2"/>
    <w:rsid w:val="00AB00DE"/>
    <w:rsid w:val="00AB052E"/>
    <w:rsid w:val="00AB06FD"/>
    <w:rsid w:val="00AB0844"/>
    <w:rsid w:val="00AB0B22"/>
    <w:rsid w:val="00AB0F71"/>
    <w:rsid w:val="00AB1016"/>
    <w:rsid w:val="00AB1116"/>
    <w:rsid w:val="00AB12BB"/>
    <w:rsid w:val="00AB136C"/>
    <w:rsid w:val="00AB153B"/>
    <w:rsid w:val="00AB1648"/>
    <w:rsid w:val="00AB16BD"/>
    <w:rsid w:val="00AB1700"/>
    <w:rsid w:val="00AB1A28"/>
    <w:rsid w:val="00AB1A6D"/>
    <w:rsid w:val="00AB1B84"/>
    <w:rsid w:val="00AB1E77"/>
    <w:rsid w:val="00AB27A0"/>
    <w:rsid w:val="00AB27F6"/>
    <w:rsid w:val="00AB299C"/>
    <w:rsid w:val="00AB2C40"/>
    <w:rsid w:val="00AB2D33"/>
    <w:rsid w:val="00AB3114"/>
    <w:rsid w:val="00AB36CB"/>
    <w:rsid w:val="00AB410F"/>
    <w:rsid w:val="00AB4424"/>
    <w:rsid w:val="00AB49BE"/>
    <w:rsid w:val="00AB5225"/>
    <w:rsid w:val="00AB5511"/>
    <w:rsid w:val="00AB55D6"/>
    <w:rsid w:val="00AB5CB4"/>
    <w:rsid w:val="00AB5D10"/>
    <w:rsid w:val="00AB6210"/>
    <w:rsid w:val="00AB62C9"/>
    <w:rsid w:val="00AB64D5"/>
    <w:rsid w:val="00AB6EA6"/>
    <w:rsid w:val="00AB7005"/>
    <w:rsid w:val="00AB7390"/>
    <w:rsid w:val="00AB76DB"/>
    <w:rsid w:val="00AB7723"/>
    <w:rsid w:val="00AB77EC"/>
    <w:rsid w:val="00AB7B1C"/>
    <w:rsid w:val="00AC09AA"/>
    <w:rsid w:val="00AC0DD1"/>
    <w:rsid w:val="00AC0F86"/>
    <w:rsid w:val="00AC18C2"/>
    <w:rsid w:val="00AC19D7"/>
    <w:rsid w:val="00AC1BA5"/>
    <w:rsid w:val="00AC1EAE"/>
    <w:rsid w:val="00AC2203"/>
    <w:rsid w:val="00AC2234"/>
    <w:rsid w:val="00AC229B"/>
    <w:rsid w:val="00AC23CB"/>
    <w:rsid w:val="00AC24C6"/>
    <w:rsid w:val="00AC2555"/>
    <w:rsid w:val="00AC258A"/>
    <w:rsid w:val="00AC292D"/>
    <w:rsid w:val="00AC2993"/>
    <w:rsid w:val="00AC2A20"/>
    <w:rsid w:val="00AC2A95"/>
    <w:rsid w:val="00AC319E"/>
    <w:rsid w:val="00AC31EC"/>
    <w:rsid w:val="00AC35C5"/>
    <w:rsid w:val="00AC3879"/>
    <w:rsid w:val="00AC38A1"/>
    <w:rsid w:val="00AC3D56"/>
    <w:rsid w:val="00AC3DE1"/>
    <w:rsid w:val="00AC3F49"/>
    <w:rsid w:val="00AC3F76"/>
    <w:rsid w:val="00AC44FE"/>
    <w:rsid w:val="00AC4636"/>
    <w:rsid w:val="00AC49BB"/>
    <w:rsid w:val="00AC4C47"/>
    <w:rsid w:val="00AC4C5A"/>
    <w:rsid w:val="00AC4DD0"/>
    <w:rsid w:val="00AC4F43"/>
    <w:rsid w:val="00AC4F99"/>
    <w:rsid w:val="00AC50DA"/>
    <w:rsid w:val="00AC5325"/>
    <w:rsid w:val="00AC571C"/>
    <w:rsid w:val="00AC580D"/>
    <w:rsid w:val="00AC5977"/>
    <w:rsid w:val="00AC5A51"/>
    <w:rsid w:val="00AC5DA6"/>
    <w:rsid w:val="00AC5FFD"/>
    <w:rsid w:val="00AC6143"/>
    <w:rsid w:val="00AC621E"/>
    <w:rsid w:val="00AC630C"/>
    <w:rsid w:val="00AC6903"/>
    <w:rsid w:val="00AC6A16"/>
    <w:rsid w:val="00AC6A5D"/>
    <w:rsid w:val="00AC6BF5"/>
    <w:rsid w:val="00AC6FD5"/>
    <w:rsid w:val="00AC712C"/>
    <w:rsid w:val="00AC7203"/>
    <w:rsid w:val="00AC7353"/>
    <w:rsid w:val="00AC7364"/>
    <w:rsid w:val="00AC760D"/>
    <w:rsid w:val="00AC76A4"/>
    <w:rsid w:val="00AC78C9"/>
    <w:rsid w:val="00AC7DDD"/>
    <w:rsid w:val="00AC7E1B"/>
    <w:rsid w:val="00AC7EC1"/>
    <w:rsid w:val="00AC7F3F"/>
    <w:rsid w:val="00AC7FA6"/>
    <w:rsid w:val="00AD0485"/>
    <w:rsid w:val="00AD05C1"/>
    <w:rsid w:val="00AD05E8"/>
    <w:rsid w:val="00AD0904"/>
    <w:rsid w:val="00AD095E"/>
    <w:rsid w:val="00AD0B1A"/>
    <w:rsid w:val="00AD1457"/>
    <w:rsid w:val="00AD14AC"/>
    <w:rsid w:val="00AD15AA"/>
    <w:rsid w:val="00AD1685"/>
    <w:rsid w:val="00AD173B"/>
    <w:rsid w:val="00AD1880"/>
    <w:rsid w:val="00AD1D7D"/>
    <w:rsid w:val="00AD2383"/>
    <w:rsid w:val="00AD239E"/>
    <w:rsid w:val="00AD26FD"/>
    <w:rsid w:val="00AD2853"/>
    <w:rsid w:val="00AD2870"/>
    <w:rsid w:val="00AD29FC"/>
    <w:rsid w:val="00AD2B01"/>
    <w:rsid w:val="00AD2C46"/>
    <w:rsid w:val="00AD3692"/>
    <w:rsid w:val="00AD36CD"/>
    <w:rsid w:val="00AD37B0"/>
    <w:rsid w:val="00AD37B1"/>
    <w:rsid w:val="00AD37BF"/>
    <w:rsid w:val="00AD38C5"/>
    <w:rsid w:val="00AD393E"/>
    <w:rsid w:val="00AD39FF"/>
    <w:rsid w:val="00AD3EF9"/>
    <w:rsid w:val="00AD41B8"/>
    <w:rsid w:val="00AD46C2"/>
    <w:rsid w:val="00AD5023"/>
    <w:rsid w:val="00AD5682"/>
    <w:rsid w:val="00AD5E8B"/>
    <w:rsid w:val="00AD6253"/>
    <w:rsid w:val="00AD6332"/>
    <w:rsid w:val="00AD65B6"/>
    <w:rsid w:val="00AD66CB"/>
    <w:rsid w:val="00AD6902"/>
    <w:rsid w:val="00AD70C7"/>
    <w:rsid w:val="00AD711C"/>
    <w:rsid w:val="00AD7172"/>
    <w:rsid w:val="00AD7247"/>
    <w:rsid w:val="00AD7260"/>
    <w:rsid w:val="00AD7337"/>
    <w:rsid w:val="00AD7366"/>
    <w:rsid w:val="00AD752F"/>
    <w:rsid w:val="00AD77F2"/>
    <w:rsid w:val="00AE075E"/>
    <w:rsid w:val="00AE0A31"/>
    <w:rsid w:val="00AE0A52"/>
    <w:rsid w:val="00AE0AA5"/>
    <w:rsid w:val="00AE0B50"/>
    <w:rsid w:val="00AE17E1"/>
    <w:rsid w:val="00AE1865"/>
    <w:rsid w:val="00AE18F7"/>
    <w:rsid w:val="00AE1D61"/>
    <w:rsid w:val="00AE1F5C"/>
    <w:rsid w:val="00AE22B8"/>
    <w:rsid w:val="00AE235C"/>
    <w:rsid w:val="00AE256A"/>
    <w:rsid w:val="00AE2C2D"/>
    <w:rsid w:val="00AE2EA1"/>
    <w:rsid w:val="00AE2EA4"/>
    <w:rsid w:val="00AE2ED2"/>
    <w:rsid w:val="00AE327D"/>
    <w:rsid w:val="00AE34B8"/>
    <w:rsid w:val="00AE36A3"/>
    <w:rsid w:val="00AE39FF"/>
    <w:rsid w:val="00AE3D8C"/>
    <w:rsid w:val="00AE40F3"/>
    <w:rsid w:val="00AE439A"/>
    <w:rsid w:val="00AE4D4C"/>
    <w:rsid w:val="00AE4E87"/>
    <w:rsid w:val="00AE4F7A"/>
    <w:rsid w:val="00AE5001"/>
    <w:rsid w:val="00AE567C"/>
    <w:rsid w:val="00AE57F7"/>
    <w:rsid w:val="00AE5B64"/>
    <w:rsid w:val="00AE5CEA"/>
    <w:rsid w:val="00AE5F96"/>
    <w:rsid w:val="00AE623B"/>
    <w:rsid w:val="00AE6655"/>
    <w:rsid w:val="00AE6735"/>
    <w:rsid w:val="00AE7135"/>
    <w:rsid w:val="00AE7B10"/>
    <w:rsid w:val="00AE7B64"/>
    <w:rsid w:val="00AE7BB9"/>
    <w:rsid w:val="00AE7CCB"/>
    <w:rsid w:val="00AF016E"/>
    <w:rsid w:val="00AF04D8"/>
    <w:rsid w:val="00AF0ABC"/>
    <w:rsid w:val="00AF0F7F"/>
    <w:rsid w:val="00AF0F91"/>
    <w:rsid w:val="00AF10FF"/>
    <w:rsid w:val="00AF1160"/>
    <w:rsid w:val="00AF1205"/>
    <w:rsid w:val="00AF143B"/>
    <w:rsid w:val="00AF1A0D"/>
    <w:rsid w:val="00AF1A33"/>
    <w:rsid w:val="00AF1AEA"/>
    <w:rsid w:val="00AF1BDB"/>
    <w:rsid w:val="00AF1CA6"/>
    <w:rsid w:val="00AF1D56"/>
    <w:rsid w:val="00AF2267"/>
    <w:rsid w:val="00AF25EA"/>
    <w:rsid w:val="00AF28D8"/>
    <w:rsid w:val="00AF2A76"/>
    <w:rsid w:val="00AF2A7C"/>
    <w:rsid w:val="00AF2BB3"/>
    <w:rsid w:val="00AF3142"/>
    <w:rsid w:val="00AF34D8"/>
    <w:rsid w:val="00AF351E"/>
    <w:rsid w:val="00AF357E"/>
    <w:rsid w:val="00AF3924"/>
    <w:rsid w:val="00AF3969"/>
    <w:rsid w:val="00AF3F24"/>
    <w:rsid w:val="00AF4036"/>
    <w:rsid w:val="00AF4038"/>
    <w:rsid w:val="00AF416B"/>
    <w:rsid w:val="00AF4347"/>
    <w:rsid w:val="00AF457C"/>
    <w:rsid w:val="00AF45C7"/>
    <w:rsid w:val="00AF4A78"/>
    <w:rsid w:val="00AF4A85"/>
    <w:rsid w:val="00AF4B0C"/>
    <w:rsid w:val="00AF51AB"/>
    <w:rsid w:val="00AF5680"/>
    <w:rsid w:val="00AF5781"/>
    <w:rsid w:val="00AF5A58"/>
    <w:rsid w:val="00AF5F1D"/>
    <w:rsid w:val="00AF606D"/>
    <w:rsid w:val="00AF61BC"/>
    <w:rsid w:val="00AF62E8"/>
    <w:rsid w:val="00AF644A"/>
    <w:rsid w:val="00AF6957"/>
    <w:rsid w:val="00AF6A00"/>
    <w:rsid w:val="00AF6AEF"/>
    <w:rsid w:val="00AF6EF9"/>
    <w:rsid w:val="00AF7922"/>
    <w:rsid w:val="00AF7DA2"/>
    <w:rsid w:val="00AF7DC3"/>
    <w:rsid w:val="00AF7E2F"/>
    <w:rsid w:val="00B000B0"/>
    <w:rsid w:val="00B000DD"/>
    <w:rsid w:val="00B00118"/>
    <w:rsid w:val="00B0031D"/>
    <w:rsid w:val="00B0037B"/>
    <w:rsid w:val="00B00652"/>
    <w:rsid w:val="00B00759"/>
    <w:rsid w:val="00B007E4"/>
    <w:rsid w:val="00B01162"/>
    <w:rsid w:val="00B01397"/>
    <w:rsid w:val="00B01412"/>
    <w:rsid w:val="00B0155C"/>
    <w:rsid w:val="00B01887"/>
    <w:rsid w:val="00B019FF"/>
    <w:rsid w:val="00B01AA2"/>
    <w:rsid w:val="00B01B89"/>
    <w:rsid w:val="00B01F0F"/>
    <w:rsid w:val="00B01F49"/>
    <w:rsid w:val="00B0201C"/>
    <w:rsid w:val="00B022CC"/>
    <w:rsid w:val="00B02779"/>
    <w:rsid w:val="00B02CB1"/>
    <w:rsid w:val="00B02D7A"/>
    <w:rsid w:val="00B03DA5"/>
    <w:rsid w:val="00B04106"/>
    <w:rsid w:val="00B04438"/>
    <w:rsid w:val="00B0476E"/>
    <w:rsid w:val="00B049AE"/>
    <w:rsid w:val="00B049D7"/>
    <w:rsid w:val="00B04B94"/>
    <w:rsid w:val="00B04CD6"/>
    <w:rsid w:val="00B04D22"/>
    <w:rsid w:val="00B0535A"/>
    <w:rsid w:val="00B053DC"/>
    <w:rsid w:val="00B0543A"/>
    <w:rsid w:val="00B05483"/>
    <w:rsid w:val="00B0550A"/>
    <w:rsid w:val="00B0553E"/>
    <w:rsid w:val="00B056D2"/>
    <w:rsid w:val="00B06008"/>
    <w:rsid w:val="00B06129"/>
    <w:rsid w:val="00B06540"/>
    <w:rsid w:val="00B0654E"/>
    <w:rsid w:val="00B0669A"/>
    <w:rsid w:val="00B06BED"/>
    <w:rsid w:val="00B07170"/>
    <w:rsid w:val="00B0792D"/>
    <w:rsid w:val="00B079DF"/>
    <w:rsid w:val="00B07C46"/>
    <w:rsid w:val="00B07D0C"/>
    <w:rsid w:val="00B07D45"/>
    <w:rsid w:val="00B100C5"/>
    <w:rsid w:val="00B1011C"/>
    <w:rsid w:val="00B10539"/>
    <w:rsid w:val="00B10551"/>
    <w:rsid w:val="00B10EA6"/>
    <w:rsid w:val="00B10F7E"/>
    <w:rsid w:val="00B112D8"/>
    <w:rsid w:val="00B11444"/>
    <w:rsid w:val="00B11A54"/>
    <w:rsid w:val="00B11CD1"/>
    <w:rsid w:val="00B12127"/>
    <w:rsid w:val="00B1251D"/>
    <w:rsid w:val="00B125C7"/>
    <w:rsid w:val="00B129C3"/>
    <w:rsid w:val="00B12D81"/>
    <w:rsid w:val="00B13712"/>
    <w:rsid w:val="00B139AB"/>
    <w:rsid w:val="00B13AEC"/>
    <w:rsid w:val="00B14115"/>
    <w:rsid w:val="00B1415C"/>
    <w:rsid w:val="00B14218"/>
    <w:rsid w:val="00B14D2A"/>
    <w:rsid w:val="00B14DB1"/>
    <w:rsid w:val="00B151E7"/>
    <w:rsid w:val="00B155FE"/>
    <w:rsid w:val="00B15AF6"/>
    <w:rsid w:val="00B15F51"/>
    <w:rsid w:val="00B16ACA"/>
    <w:rsid w:val="00B16D79"/>
    <w:rsid w:val="00B17152"/>
    <w:rsid w:val="00B171B2"/>
    <w:rsid w:val="00B1724E"/>
    <w:rsid w:val="00B172D6"/>
    <w:rsid w:val="00B178B4"/>
    <w:rsid w:val="00B17BA9"/>
    <w:rsid w:val="00B17C47"/>
    <w:rsid w:val="00B17C54"/>
    <w:rsid w:val="00B17E43"/>
    <w:rsid w:val="00B17EEA"/>
    <w:rsid w:val="00B17F04"/>
    <w:rsid w:val="00B20DB6"/>
    <w:rsid w:val="00B20E38"/>
    <w:rsid w:val="00B20FBF"/>
    <w:rsid w:val="00B20FDC"/>
    <w:rsid w:val="00B21420"/>
    <w:rsid w:val="00B214B8"/>
    <w:rsid w:val="00B215A0"/>
    <w:rsid w:val="00B216A8"/>
    <w:rsid w:val="00B216DF"/>
    <w:rsid w:val="00B2179C"/>
    <w:rsid w:val="00B218C0"/>
    <w:rsid w:val="00B21937"/>
    <w:rsid w:val="00B219B9"/>
    <w:rsid w:val="00B21B30"/>
    <w:rsid w:val="00B21BC0"/>
    <w:rsid w:val="00B21C5C"/>
    <w:rsid w:val="00B21DB2"/>
    <w:rsid w:val="00B22129"/>
    <w:rsid w:val="00B2248D"/>
    <w:rsid w:val="00B224B1"/>
    <w:rsid w:val="00B22751"/>
    <w:rsid w:val="00B22AFA"/>
    <w:rsid w:val="00B22C42"/>
    <w:rsid w:val="00B22DA3"/>
    <w:rsid w:val="00B23521"/>
    <w:rsid w:val="00B236A4"/>
    <w:rsid w:val="00B236C5"/>
    <w:rsid w:val="00B238C8"/>
    <w:rsid w:val="00B23DDD"/>
    <w:rsid w:val="00B24096"/>
    <w:rsid w:val="00B2420F"/>
    <w:rsid w:val="00B245A8"/>
    <w:rsid w:val="00B24785"/>
    <w:rsid w:val="00B24EB0"/>
    <w:rsid w:val="00B2531D"/>
    <w:rsid w:val="00B2532D"/>
    <w:rsid w:val="00B253AF"/>
    <w:rsid w:val="00B25449"/>
    <w:rsid w:val="00B25508"/>
    <w:rsid w:val="00B25707"/>
    <w:rsid w:val="00B25749"/>
    <w:rsid w:val="00B25B74"/>
    <w:rsid w:val="00B25BF1"/>
    <w:rsid w:val="00B25D49"/>
    <w:rsid w:val="00B25DC0"/>
    <w:rsid w:val="00B25F6C"/>
    <w:rsid w:val="00B26031"/>
    <w:rsid w:val="00B2639F"/>
    <w:rsid w:val="00B263DB"/>
    <w:rsid w:val="00B26456"/>
    <w:rsid w:val="00B2654B"/>
    <w:rsid w:val="00B2656E"/>
    <w:rsid w:val="00B26B09"/>
    <w:rsid w:val="00B26BEF"/>
    <w:rsid w:val="00B26C84"/>
    <w:rsid w:val="00B26DA7"/>
    <w:rsid w:val="00B26DD1"/>
    <w:rsid w:val="00B26EF8"/>
    <w:rsid w:val="00B27427"/>
    <w:rsid w:val="00B27542"/>
    <w:rsid w:val="00B27719"/>
    <w:rsid w:val="00B278AF"/>
    <w:rsid w:val="00B27971"/>
    <w:rsid w:val="00B27C21"/>
    <w:rsid w:val="00B27DFD"/>
    <w:rsid w:val="00B27E0F"/>
    <w:rsid w:val="00B30085"/>
    <w:rsid w:val="00B3041F"/>
    <w:rsid w:val="00B30475"/>
    <w:rsid w:val="00B30486"/>
    <w:rsid w:val="00B304D1"/>
    <w:rsid w:val="00B307C8"/>
    <w:rsid w:val="00B3091D"/>
    <w:rsid w:val="00B30CA4"/>
    <w:rsid w:val="00B30F0A"/>
    <w:rsid w:val="00B30F4C"/>
    <w:rsid w:val="00B310E5"/>
    <w:rsid w:val="00B312E2"/>
    <w:rsid w:val="00B313D2"/>
    <w:rsid w:val="00B3143E"/>
    <w:rsid w:val="00B31F7E"/>
    <w:rsid w:val="00B3204E"/>
    <w:rsid w:val="00B3208E"/>
    <w:rsid w:val="00B3228C"/>
    <w:rsid w:val="00B32B76"/>
    <w:rsid w:val="00B32BE8"/>
    <w:rsid w:val="00B32D36"/>
    <w:rsid w:val="00B32D3E"/>
    <w:rsid w:val="00B32D91"/>
    <w:rsid w:val="00B32DC0"/>
    <w:rsid w:val="00B33215"/>
    <w:rsid w:val="00B332B3"/>
    <w:rsid w:val="00B33395"/>
    <w:rsid w:val="00B3372C"/>
    <w:rsid w:val="00B337AB"/>
    <w:rsid w:val="00B339FB"/>
    <w:rsid w:val="00B33CBC"/>
    <w:rsid w:val="00B340C2"/>
    <w:rsid w:val="00B34483"/>
    <w:rsid w:val="00B35012"/>
    <w:rsid w:val="00B35250"/>
    <w:rsid w:val="00B35321"/>
    <w:rsid w:val="00B355ED"/>
    <w:rsid w:val="00B35890"/>
    <w:rsid w:val="00B35BD3"/>
    <w:rsid w:val="00B36144"/>
    <w:rsid w:val="00B36382"/>
    <w:rsid w:val="00B3638D"/>
    <w:rsid w:val="00B364ED"/>
    <w:rsid w:val="00B3695D"/>
    <w:rsid w:val="00B36A4A"/>
    <w:rsid w:val="00B36C49"/>
    <w:rsid w:val="00B36CDA"/>
    <w:rsid w:val="00B37285"/>
    <w:rsid w:val="00B372A5"/>
    <w:rsid w:val="00B37368"/>
    <w:rsid w:val="00B37562"/>
    <w:rsid w:val="00B375E9"/>
    <w:rsid w:val="00B379E6"/>
    <w:rsid w:val="00B37E84"/>
    <w:rsid w:val="00B37EA3"/>
    <w:rsid w:val="00B37F02"/>
    <w:rsid w:val="00B40205"/>
    <w:rsid w:val="00B40306"/>
    <w:rsid w:val="00B40505"/>
    <w:rsid w:val="00B409BB"/>
    <w:rsid w:val="00B40BAC"/>
    <w:rsid w:val="00B40D8C"/>
    <w:rsid w:val="00B40D98"/>
    <w:rsid w:val="00B411A6"/>
    <w:rsid w:val="00B41234"/>
    <w:rsid w:val="00B412C2"/>
    <w:rsid w:val="00B418F0"/>
    <w:rsid w:val="00B419C9"/>
    <w:rsid w:val="00B421B0"/>
    <w:rsid w:val="00B4220F"/>
    <w:rsid w:val="00B42712"/>
    <w:rsid w:val="00B42B25"/>
    <w:rsid w:val="00B42DF4"/>
    <w:rsid w:val="00B43099"/>
    <w:rsid w:val="00B435C3"/>
    <w:rsid w:val="00B438FE"/>
    <w:rsid w:val="00B43ADC"/>
    <w:rsid w:val="00B43D04"/>
    <w:rsid w:val="00B441BA"/>
    <w:rsid w:val="00B44400"/>
    <w:rsid w:val="00B44614"/>
    <w:rsid w:val="00B447FF"/>
    <w:rsid w:val="00B44AE0"/>
    <w:rsid w:val="00B44B6F"/>
    <w:rsid w:val="00B44DDF"/>
    <w:rsid w:val="00B44DE3"/>
    <w:rsid w:val="00B44FFC"/>
    <w:rsid w:val="00B450F0"/>
    <w:rsid w:val="00B45306"/>
    <w:rsid w:val="00B45467"/>
    <w:rsid w:val="00B456B9"/>
    <w:rsid w:val="00B45AD3"/>
    <w:rsid w:val="00B45AE9"/>
    <w:rsid w:val="00B4605C"/>
    <w:rsid w:val="00B46153"/>
    <w:rsid w:val="00B462CF"/>
    <w:rsid w:val="00B4632C"/>
    <w:rsid w:val="00B46386"/>
    <w:rsid w:val="00B4670B"/>
    <w:rsid w:val="00B46749"/>
    <w:rsid w:val="00B467A0"/>
    <w:rsid w:val="00B46A6A"/>
    <w:rsid w:val="00B470F6"/>
    <w:rsid w:val="00B47133"/>
    <w:rsid w:val="00B47205"/>
    <w:rsid w:val="00B472F8"/>
    <w:rsid w:val="00B4745C"/>
    <w:rsid w:val="00B47D9F"/>
    <w:rsid w:val="00B47DFD"/>
    <w:rsid w:val="00B5027A"/>
    <w:rsid w:val="00B5036B"/>
    <w:rsid w:val="00B50427"/>
    <w:rsid w:val="00B50528"/>
    <w:rsid w:val="00B505F4"/>
    <w:rsid w:val="00B50A6C"/>
    <w:rsid w:val="00B50B24"/>
    <w:rsid w:val="00B50BAC"/>
    <w:rsid w:val="00B50DA8"/>
    <w:rsid w:val="00B50DE8"/>
    <w:rsid w:val="00B50E16"/>
    <w:rsid w:val="00B5126F"/>
    <w:rsid w:val="00B51375"/>
    <w:rsid w:val="00B515DC"/>
    <w:rsid w:val="00B516D5"/>
    <w:rsid w:val="00B51729"/>
    <w:rsid w:val="00B51F5C"/>
    <w:rsid w:val="00B52300"/>
    <w:rsid w:val="00B528ED"/>
    <w:rsid w:val="00B52A2C"/>
    <w:rsid w:val="00B52EE1"/>
    <w:rsid w:val="00B5302A"/>
    <w:rsid w:val="00B530D4"/>
    <w:rsid w:val="00B530FA"/>
    <w:rsid w:val="00B53A70"/>
    <w:rsid w:val="00B53AC4"/>
    <w:rsid w:val="00B53CA8"/>
    <w:rsid w:val="00B53D97"/>
    <w:rsid w:val="00B53E1E"/>
    <w:rsid w:val="00B546FA"/>
    <w:rsid w:val="00B549BD"/>
    <w:rsid w:val="00B54B3C"/>
    <w:rsid w:val="00B54C34"/>
    <w:rsid w:val="00B54CA3"/>
    <w:rsid w:val="00B54D23"/>
    <w:rsid w:val="00B54E80"/>
    <w:rsid w:val="00B54F6D"/>
    <w:rsid w:val="00B55011"/>
    <w:rsid w:val="00B55048"/>
    <w:rsid w:val="00B5509B"/>
    <w:rsid w:val="00B551C5"/>
    <w:rsid w:val="00B554BB"/>
    <w:rsid w:val="00B556D6"/>
    <w:rsid w:val="00B55972"/>
    <w:rsid w:val="00B55C87"/>
    <w:rsid w:val="00B55F5C"/>
    <w:rsid w:val="00B560E0"/>
    <w:rsid w:val="00B561D1"/>
    <w:rsid w:val="00B564AC"/>
    <w:rsid w:val="00B565BF"/>
    <w:rsid w:val="00B56630"/>
    <w:rsid w:val="00B56639"/>
    <w:rsid w:val="00B56852"/>
    <w:rsid w:val="00B56EAE"/>
    <w:rsid w:val="00B579D3"/>
    <w:rsid w:val="00B579F2"/>
    <w:rsid w:val="00B57E1A"/>
    <w:rsid w:val="00B601D7"/>
    <w:rsid w:val="00B60552"/>
    <w:rsid w:val="00B60608"/>
    <w:rsid w:val="00B6063C"/>
    <w:rsid w:val="00B610FE"/>
    <w:rsid w:val="00B6135A"/>
    <w:rsid w:val="00B61E35"/>
    <w:rsid w:val="00B623B2"/>
    <w:rsid w:val="00B625C4"/>
    <w:rsid w:val="00B625EA"/>
    <w:rsid w:val="00B6284F"/>
    <w:rsid w:val="00B62BE2"/>
    <w:rsid w:val="00B62C96"/>
    <w:rsid w:val="00B62D52"/>
    <w:rsid w:val="00B63050"/>
    <w:rsid w:val="00B630AD"/>
    <w:rsid w:val="00B630BF"/>
    <w:rsid w:val="00B63264"/>
    <w:rsid w:val="00B63400"/>
    <w:rsid w:val="00B63480"/>
    <w:rsid w:val="00B63523"/>
    <w:rsid w:val="00B63543"/>
    <w:rsid w:val="00B6354E"/>
    <w:rsid w:val="00B63592"/>
    <w:rsid w:val="00B635D7"/>
    <w:rsid w:val="00B63D44"/>
    <w:rsid w:val="00B640D8"/>
    <w:rsid w:val="00B64712"/>
    <w:rsid w:val="00B64C70"/>
    <w:rsid w:val="00B64DAA"/>
    <w:rsid w:val="00B64FC3"/>
    <w:rsid w:val="00B6507D"/>
    <w:rsid w:val="00B6507F"/>
    <w:rsid w:val="00B6527F"/>
    <w:rsid w:val="00B655A8"/>
    <w:rsid w:val="00B659DE"/>
    <w:rsid w:val="00B65C40"/>
    <w:rsid w:val="00B65F23"/>
    <w:rsid w:val="00B662F4"/>
    <w:rsid w:val="00B663D0"/>
    <w:rsid w:val="00B6674F"/>
    <w:rsid w:val="00B6678E"/>
    <w:rsid w:val="00B667B1"/>
    <w:rsid w:val="00B66E46"/>
    <w:rsid w:val="00B672F2"/>
    <w:rsid w:val="00B673E0"/>
    <w:rsid w:val="00B674E0"/>
    <w:rsid w:val="00B6757C"/>
    <w:rsid w:val="00B675CF"/>
    <w:rsid w:val="00B67810"/>
    <w:rsid w:val="00B6790A"/>
    <w:rsid w:val="00B6795F"/>
    <w:rsid w:val="00B679F7"/>
    <w:rsid w:val="00B67A97"/>
    <w:rsid w:val="00B67BD3"/>
    <w:rsid w:val="00B67D55"/>
    <w:rsid w:val="00B70A0F"/>
    <w:rsid w:val="00B70B6B"/>
    <w:rsid w:val="00B70D9D"/>
    <w:rsid w:val="00B710A7"/>
    <w:rsid w:val="00B713DE"/>
    <w:rsid w:val="00B715AE"/>
    <w:rsid w:val="00B7173E"/>
    <w:rsid w:val="00B71841"/>
    <w:rsid w:val="00B718E1"/>
    <w:rsid w:val="00B71BA3"/>
    <w:rsid w:val="00B72315"/>
    <w:rsid w:val="00B7237B"/>
    <w:rsid w:val="00B7253D"/>
    <w:rsid w:val="00B72584"/>
    <w:rsid w:val="00B72595"/>
    <w:rsid w:val="00B725FA"/>
    <w:rsid w:val="00B727E7"/>
    <w:rsid w:val="00B728B2"/>
    <w:rsid w:val="00B72CF1"/>
    <w:rsid w:val="00B72FCF"/>
    <w:rsid w:val="00B73350"/>
    <w:rsid w:val="00B735AA"/>
    <w:rsid w:val="00B73EF2"/>
    <w:rsid w:val="00B73F2E"/>
    <w:rsid w:val="00B73FD1"/>
    <w:rsid w:val="00B74327"/>
    <w:rsid w:val="00B74ACA"/>
    <w:rsid w:val="00B75011"/>
    <w:rsid w:val="00B750C5"/>
    <w:rsid w:val="00B751D0"/>
    <w:rsid w:val="00B752AF"/>
    <w:rsid w:val="00B75321"/>
    <w:rsid w:val="00B7538A"/>
    <w:rsid w:val="00B757C3"/>
    <w:rsid w:val="00B757F6"/>
    <w:rsid w:val="00B75956"/>
    <w:rsid w:val="00B75A09"/>
    <w:rsid w:val="00B75B66"/>
    <w:rsid w:val="00B75BAB"/>
    <w:rsid w:val="00B75E02"/>
    <w:rsid w:val="00B76123"/>
    <w:rsid w:val="00B7627D"/>
    <w:rsid w:val="00B7694E"/>
    <w:rsid w:val="00B76A48"/>
    <w:rsid w:val="00B770B6"/>
    <w:rsid w:val="00B7742C"/>
    <w:rsid w:val="00B7743F"/>
    <w:rsid w:val="00B77668"/>
    <w:rsid w:val="00B77918"/>
    <w:rsid w:val="00B77DCE"/>
    <w:rsid w:val="00B80310"/>
    <w:rsid w:val="00B80476"/>
    <w:rsid w:val="00B80ABD"/>
    <w:rsid w:val="00B80E20"/>
    <w:rsid w:val="00B81110"/>
    <w:rsid w:val="00B8112B"/>
    <w:rsid w:val="00B81F69"/>
    <w:rsid w:val="00B81FCF"/>
    <w:rsid w:val="00B81FEB"/>
    <w:rsid w:val="00B825D9"/>
    <w:rsid w:val="00B825E5"/>
    <w:rsid w:val="00B82972"/>
    <w:rsid w:val="00B829AE"/>
    <w:rsid w:val="00B82C58"/>
    <w:rsid w:val="00B82E89"/>
    <w:rsid w:val="00B82EEB"/>
    <w:rsid w:val="00B83151"/>
    <w:rsid w:val="00B832DA"/>
    <w:rsid w:val="00B83336"/>
    <w:rsid w:val="00B83464"/>
    <w:rsid w:val="00B836A1"/>
    <w:rsid w:val="00B8390B"/>
    <w:rsid w:val="00B83C1D"/>
    <w:rsid w:val="00B83C6D"/>
    <w:rsid w:val="00B83CF2"/>
    <w:rsid w:val="00B83D7D"/>
    <w:rsid w:val="00B84088"/>
    <w:rsid w:val="00B843E6"/>
    <w:rsid w:val="00B8440A"/>
    <w:rsid w:val="00B84658"/>
    <w:rsid w:val="00B84670"/>
    <w:rsid w:val="00B84A0F"/>
    <w:rsid w:val="00B84E64"/>
    <w:rsid w:val="00B84F9B"/>
    <w:rsid w:val="00B85299"/>
    <w:rsid w:val="00B8531E"/>
    <w:rsid w:val="00B85F4C"/>
    <w:rsid w:val="00B85F7F"/>
    <w:rsid w:val="00B86351"/>
    <w:rsid w:val="00B864BC"/>
    <w:rsid w:val="00B868B8"/>
    <w:rsid w:val="00B869BA"/>
    <w:rsid w:val="00B87028"/>
    <w:rsid w:val="00B8797D"/>
    <w:rsid w:val="00B879AE"/>
    <w:rsid w:val="00B87AEC"/>
    <w:rsid w:val="00B87C91"/>
    <w:rsid w:val="00B87D4B"/>
    <w:rsid w:val="00B87E15"/>
    <w:rsid w:val="00B901E8"/>
    <w:rsid w:val="00B9037F"/>
    <w:rsid w:val="00B90597"/>
    <w:rsid w:val="00B914E5"/>
    <w:rsid w:val="00B916B6"/>
    <w:rsid w:val="00B9187B"/>
    <w:rsid w:val="00B91AFE"/>
    <w:rsid w:val="00B91CE1"/>
    <w:rsid w:val="00B91ED3"/>
    <w:rsid w:val="00B92494"/>
    <w:rsid w:val="00B92931"/>
    <w:rsid w:val="00B929BA"/>
    <w:rsid w:val="00B92B22"/>
    <w:rsid w:val="00B92BDC"/>
    <w:rsid w:val="00B9319D"/>
    <w:rsid w:val="00B933EA"/>
    <w:rsid w:val="00B93465"/>
    <w:rsid w:val="00B9384A"/>
    <w:rsid w:val="00B9442F"/>
    <w:rsid w:val="00B94984"/>
    <w:rsid w:val="00B94A89"/>
    <w:rsid w:val="00B94DBC"/>
    <w:rsid w:val="00B94EC8"/>
    <w:rsid w:val="00B9516B"/>
    <w:rsid w:val="00B9580C"/>
    <w:rsid w:val="00B95A18"/>
    <w:rsid w:val="00B95A86"/>
    <w:rsid w:val="00B95F95"/>
    <w:rsid w:val="00B96049"/>
    <w:rsid w:val="00B962C3"/>
    <w:rsid w:val="00B963A5"/>
    <w:rsid w:val="00B963E2"/>
    <w:rsid w:val="00B966CC"/>
    <w:rsid w:val="00B96BDF"/>
    <w:rsid w:val="00B974A1"/>
    <w:rsid w:val="00B974C2"/>
    <w:rsid w:val="00B976F5"/>
    <w:rsid w:val="00B97932"/>
    <w:rsid w:val="00B97A5D"/>
    <w:rsid w:val="00BA000E"/>
    <w:rsid w:val="00BA0993"/>
    <w:rsid w:val="00BA09E9"/>
    <w:rsid w:val="00BA0B0C"/>
    <w:rsid w:val="00BA0CD7"/>
    <w:rsid w:val="00BA1127"/>
    <w:rsid w:val="00BA1184"/>
    <w:rsid w:val="00BA11ED"/>
    <w:rsid w:val="00BA122E"/>
    <w:rsid w:val="00BA13D1"/>
    <w:rsid w:val="00BA143A"/>
    <w:rsid w:val="00BA189F"/>
    <w:rsid w:val="00BA19D7"/>
    <w:rsid w:val="00BA1A61"/>
    <w:rsid w:val="00BA1B21"/>
    <w:rsid w:val="00BA1CD6"/>
    <w:rsid w:val="00BA1EBD"/>
    <w:rsid w:val="00BA2228"/>
    <w:rsid w:val="00BA2473"/>
    <w:rsid w:val="00BA29F7"/>
    <w:rsid w:val="00BA2EAA"/>
    <w:rsid w:val="00BA2ED2"/>
    <w:rsid w:val="00BA3155"/>
    <w:rsid w:val="00BA3335"/>
    <w:rsid w:val="00BA3812"/>
    <w:rsid w:val="00BA3B7C"/>
    <w:rsid w:val="00BA3F37"/>
    <w:rsid w:val="00BA40C5"/>
    <w:rsid w:val="00BA45A8"/>
    <w:rsid w:val="00BA4809"/>
    <w:rsid w:val="00BA497D"/>
    <w:rsid w:val="00BA4A2C"/>
    <w:rsid w:val="00BA4C04"/>
    <w:rsid w:val="00BA4C63"/>
    <w:rsid w:val="00BA4CBE"/>
    <w:rsid w:val="00BA4E10"/>
    <w:rsid w:val="00BA4FC8"/>
    <w:rsid w:val="00BA511D"/>
    <w:rsid w:val="00BA56A8"/>
    <w:rsid w:val="00BA589D"/>
    <w:rsid w:val="00BA58A8"/>
    <w:rsid w:val="00BA5B3A"/>
    <w:rsid w:val="00BA5C51"/>
    <w:rsid w:val="00BA62A1"/>
    <w:rsid w:val="00BA65B2"/>
    <w:rsid w:val="00BA677A"/>
    <w:rsid w:val="00BA6B25"/>
    <w:rsid w:val="00BA6C0E"/>
    <w:rsid w:val="00BA6F5A"/>
    <w:rsid w:val="00BA768A"/>
    <w:rsid w:val="00BA7C4B"/>
    <w:rsid w:val="00BA7C9D"/>
    <w:rsid w:val="00BA7E15"/>
    <w:rsid w:val="00BA7E30"/>
    <w:rsid w:val="00BA7EEF"/>
    <w:rsid w:val="00BB0261"/>
    <w:rsid w:val="00BB081D"/>
    <w:rsid w:val="00BB0AD0"/>
    <w:rsid w:val="00BB0CD1"/>
    <w:rsid w:val="00BB0E08"/>
    <w:rsid w:val="00BB12A9"/>
    <w:rsid w:val="00BB1749"/>
    <w:rsid w:val="00BB17C8"/>
    <w:rsid w:val="00BB1935"/>
    <w:rsid w:val="00BB19E6"/>
    <w:rsid w:val="00BB1B70"/>
    <w:rsid w:val="00BB1C9F"/>
    <w:rsid w:val="00BB1FA4"/>
    <w:rsid w:val="00BB2186"/>
    <w:rsid w:val="00BB22F8"/>
    <w:rsid w:val="00BB2520"/>
    <w:rsid w:val="00BB2823"/>
    <w:rsid w:val="00BB294A"/>
    <w:rsid w:val="00BB2B3A"/>
    <w:rsid w:val="00BB2C9A"/>
    <w:rsid w:val="00BB2CD8"/>
    <w:rsid w:val="00BB2EDF"/>
    <w:rsid w:val="00BB315D"/>
    <w:rsid w:val="00BB3618"/>
    <w:rsid w:val="00BB3C79"/>
    <w:rsid w:val="00BB3E0D"/>
    <w:rsid w:val="00BB3E9E"/>
    <w:rsid w:val="00BB420B"/>
    <w:rsid w:val="00BB4219"/>
    <w:rsid w:val="00BB4457"/>
    <w:rsid w:val="00BB4557"/>
    <w:rsid w:val="00BB45FE"/>
    <w:rsid w:val="00BB488F"/>
    <w:rsid w:val="00BB48AB"/>
    <w:rsid w:val="00BB48EF"/>
    <w:rsid w:val="00BB4A50"/>
    <w:rsid w:val="00BB4AB3"/>
    <w:rsid w:val="00BB4BA5"/>
    <w:rsid w:val="00BB4C9B"/>
    <w:rsid w:val="00BB4EEF"/>
    <w:rsid w:val="00BB4F42"/>
    <w:rsid w:val="00BB4FB7"/>
    <w:rsid w:val="00BB53FE"/>
    <w:rsid w:val="00BB570D"/>
    <w:rsid w:val="00BB57C1"/>
    <w:rsid w:val="00BB57CD"/>
    <w:rsid w:val="00BB5AFE"/>
    <w:rsid w:val="00BB5CB9"/>
    <w:rsid w:val="00BB5D1D"/>
    <w:rsid w:val="00BB632F"/>
    <w:rsid w:val="00BB68C8"/>
    <w:rsid w:val="00BB69D6"/>
    <w:rsid w:val="00BB6B9E"/>
    <w:rsid w:val="00BB7467"/>
    <w:rsid w:val="00BB7A6D"/>
    <w:rsid w:val="00BB7EF5"/>
    <w:rsid w:val="00BC05AF"/>
    <w:rsid w:val="00BC05D9"/>
    <w:rsid w:val="00BC07A8"/>
    <w:rsid w:val="00BC08B4"/>
    <w:rsid w:val="00BC08B7"/>
    <w:rsid w:val="00BC0B69"/>
    <w:rsid w:val="00BC0C9D"/>
    <w:rsid w:val="00BC0DFE"/>
    <w:rsid w:val="00BC0ED0"/>
    <w:rsid w:val="00BC1452"/>
    <w:rsid w:val="00BC1465"/>
    <w:rsid w:val="00BC182B"/>
    <w:rsid w:val="00BC1A9A"/>
    <w:rsid w:val="00BC1AF3"/>
    <w:rsid w:val="00BC1C32"/>
    <w:rsid w:val="00BC1E13"/>
    <w:rsid w:val="00BC1F1A"/>
    <w:rsid w:val="00BC24C2"/>
    <w:rsid w:val="00BC273A"/>
    <w:rsid w:val="00BC29F4"/>
    <w:rsid w:val="00BC2BBB"/>
    <w:rsid w:val="00BC2DD3"/>
    <w:rsid w:val="00BC2FB3"/>
    <w:rsid w:val="00BC2FD3"/>
    <w:rsid w:val="00BC31EE"/>
    <w:rsid w:val="00BC32C6"/>
    <w:rsid w:val="00BC3363"/>
    <w:rsid w:val="00BC3437"/>
    <w:rsid w:val="00BC34F1"/>
    <w:rsid w:val="00BC3704"/>
    <w:rsid w:val="00BC387A"/>
    <w:rsid w:val="00BC3DE6"/>
    <w:rsid w:val="00BC3ED0"/>
    <w:rsid w:val="00BC4160"/>
    <w:rsid w:val="00BC4185"/>
    <w:rsid w:val="00BC41CC"/>
    <w:rsid w:val="00BC45AF"/>
    <w:rsid w:val="00BC4DB6"/>
    <w:rsid w:val="00BC51BC"/>
    <w:rsid w:val="00BC54B7"/>
    <w:rsid w:val="00BC5561"/>
    <w:rsid w:val="00BC57D6"/>
    <w:rsid w:val="00BC5BB5"/>
    <w:rsid w:val="00BC5D22"/>
    <w:rsid w:val="00BC6034"/>
    <w:rsid w:val="00BC620F"/>
    <w:rsid w:val="00BC6282"/>
    <w:rsid w:val="00BC6BC8"/>
    <w:rsid w:val="00BC6D04"/>
    <w:rsid w:val="00BC70CF"/>
    <w:rsid w:val="00BC7206"/>
    <w:rsid w:val="00BC721D"/>
    <w:rsid w:val="00BC73AF"/>
    <w:rsid w:val="00BC742B"/>
    <w:rsid w:val="00BC744B"/>
    <w:rsid w:val="00BC75EB"/>
    <w:rsid w:val="00BC75F6"/>
    <w:rsid w:val="00BC7790"/>
    <w:rsid w:val="00BC78F6"/>
    <w:rsid w:val="00BC7A76"/>
    <w:rsid w:val="00BC7AB6"/>
    <w:rsid w:val="00BC7B68"/>
    <w:rsid w:val="00BC7DCF"/>
    <w:rsid w:val="00BC7DDE"/>
    <w:rsid w:val="00BD0574"/>
    <w:rsid w:val="00BD0C5F"/>
    <w:rsid w:val="00BD0D51"/>
    <w:rsid w:val="00BD1468"/>
    <w:rsid w:val="00BD14D0"/>
    <w:rsid w:val="00BD152D"/>
    <w:rsid w:val="00BD1AFE"/>
    <w:rsid w:val="00BD1BA0"/>
    <w:rsid w:val="00BD1BD4"/>
    <w:rsid w:val="00BD1D68"/>
    <w:rsid w:val="00BD1FA5"/>
    <w:rsid w:val="00BD1FAE"/>
    <w:rsid w:val="00BD21F8"/>
    <w:rsid w:val="00BD2302"/>
    <w:rsid w:val="00BD2814"/>
    <w:rsid w:val="00BD2AD9"/>
    <w:rsid w:val="00BD2BBD"/>
    <w:rsid w:val="00BD2BDB"/>
    <w:rsid w:val="00BD2EF9"/>
    <w:rsid w:val="00BD3952"/>
    <w:rsid w:val="00BD39B1"/>
    <w:rsid w:val="00BD4094"/>
    <w:rsid w:val="00BD42CE"/>
    <w:rsid w:val="00BD43A0"/>
    <w:rsid w:val="00BD43F1"/>
    <w:rsid w:val="00BD4579"/>
    <w:rsid w:val="00BD4C18"/>
    <w:rsid w:val="00BD4CCA"/>
    <w:rsid w:val="00BD4E5A"/>
    <w:rsid w:val="00BD4EB8"/>
    <w:rsid w:val="00BD4F47"/>
    <w:rsid w:val="00BD522B"/>
    <w:rsid w:val="00BD52F9"/>
    <w:rsid w:val="00BD5358"/>
    <w:rsid w:val="00BD574D"/>
    <w:rsid w:val="00BD57F2"/>
    <w:rsid w:val="00BD5B52"/>
    <w:rsid w:val="00BD612B"/>
    <w:rsid w:val="00BD62F6"/>
    <w:rsid w:val="00BD6521"/>
    <w:rsid w:val="00BD697D"/>
    <w:rsid w:val="00BD6C48"/>
    <w:rsid w:val="00BD6D65"/>
    <w:rsid w:val="00BD6EF5"/>
    <w:rsid w:val="00BD715C"/>
    <w:rsid w:val="00BD7D65"/>
    <w:rsid w:val="00BD7FC3"/>
    <w:rsid w:val="00BE01C6"/>
    <w:rsid w:val="00BE03F2"/>
    <w:rsid w:val="00BE0600"/>
    <w:rsid w:val="00BE0690"/>
    <w:rsid w:val="00BE08CA"/>
    <w:rsid w:val="00BE099E"/>
    <w:rsid w:val="00BE0BCC"/>
    <w:rsid w:val="00BE0F7B"/>
    <w:rsid w:val="00BE12AA"/>
    <w:rsid w:val="00BE14C4"/>
    <w:rsid w:val="00BE18FA"/>
    <w:rsid w:val="00BE193C"/>
    <w:rsid w:val="00BE1ABF"/>
    <w:rsid w:val="00BE1B56"/>
    <w:rsid w:val="00BE1F07"/>
    <w:rsid w:val="00BE257B"/>
    <w:rsid w:val="00BE2BE4"/>
    <w:rsid w:val="00BE2DE6"/>
    <w:rsid w:val="00BE3273"/>
    <w:rsid w:val="00BE3297"/>
    <w:rsid w:val="00BE34F9"/>
    <w:rsid w:val="00BE3ADE"/>
    <w:rsid w:val="00BE3C88"/>
    <w:rsid w:val="00BE3E82"/>
    <w:rsid w:val="00BE3F8D"/>
    <w:rsid w:val="00BE4140"/>
    <w:rsid w:val="00BE41D3"/>
    <w:rsid w:val="00BE4404"/>
    <w:rsid w:val="00BE4667"/>
    <w:rsid w:val="00BE4862"/>
    <w:rsid w:val="00BE487D"/>
    <w:rsid w:val="00BE4A21"/>
    <w:rsid w:val="00BE4ACE"/>
    <w:rsid w:val="00BE4DA8"/>
    <w:rsid w:val="00BE4E10"/>
    <w:rsid w:val="00BE4E71"/>
    <w:rsid w:val="00BE5112"/>
    <w:rsid w:val="00BE56D7"/>
    <w:rsid w:val="00BE5705"/>
    <w:rsid w:val="00BE5AF2"/>
    <w:rsid w:val="00BE5E29"/>
    <w:rsid w:val="00BE5E71"/>
    <w:rsid w:val="00BE5E74"/>
    <w:rsid w:val="00BE5EAF"/>
    <w:rsid w:val="00BE5F9B"/>
    <w:rsid w:val="00BE67E9"/>
    <w:rsid w:val="00BE68E9"/>
    <w:rsid w:val="00BE6A9D"/>
    <w:rsid w:val="00BE731E"/>
    <w:rsid w:val="00BE733A"/>
    <w:rsid w:val="00BE73E5"/>
    <w:rsid w:val="00BE74B5"/>
    <w:rsid w:val="00BE75F4"/>
    <w:rsid w:val="00BE76D2"/>
    <w:rsid w:val="00BE77AE"/>
    <w:rsid w:val="00BE7AC4"/>
    <w:rsid w:val="00BE7CC2"/>
    <w:rsid w:val="00BF03EC"/>
    <w:rsid w:val="00BF07E5"/>
    <w:rsid w:val="00BF084E"/>
    <w:rsid w:val="00BF0BAC"/>
    <w:rsid w:val="00BF0D31"/>
    <w:rsid w:val="00BF0DB9"/>
    <w:rsid w:val="00BF0EEA"/>
    <w:rsid w:val="00BF0F39"/>
    <w:rsid w:val="00BF11D9"/>
    <w:rsid w:val="00BF12E1"/>
    <w:rsid w:val="00BF162A"/>
    <w:rsid w:val="00BF19F7"/>
    <w:rsid w:val="00BF1B59"/>
    <w:rsid w:val="00BF1E4C"/>
    <w:rsid w:val="00BF2172"/>
    <w:rsid w:val="00BF22D6"/>
    <w:rsid w:val="00BF3168"/>
    <w:rsid w:val="00BF37B5"/>
    <w:rsid w:val="00BF37D7"/>
    <w:rsid w:val="00BF3877"/>
    <w:rsid w:val="00BF3B3B"/>
    <w:rsid w:val="00BF3B5A"/>
    <w:rsid w:val="00BF3BDD"/>
    <w:rsid w:val="00BF3C3C"/>
    <w:rsid w:val="00BF3CF1"/>
    <w:rsid w:val="00BF3DC6"/>
    <w:rsid w:val="00BF3F5C"/>
    <w:rsid w:val="00BF427A"/>
    <w:rsid w:val="00BF43A2"/>
    <w:rsid w:val="00BF43F9"/>
    <w:rsid w:val="00BF4457"/>
    <w:rsid w:val="00BF4527"/>
    <w:rsid w:val="00BF45FF"/>
    <w:rsid w:val="00BF4959"/>
    <w:rsid w:val="00BF4D2B"/>
    <w:rsid w:val="00BF4EE7"/>
    <w:rsid w:val="00BF5B1B"/>
    <w:rsid w:val="00BF5B2B"/>
    <w:rsid w:val="00BF5B97"/>
    <w:rsid w:val="00BF5DC4"/>
    <w:rsid w:val="00BF668A"/>
    <w:rsid w:val="00BF68B0"/>
    <w:rsid w:val="00BF6A0B"/>
    <w:rsid w:val="00BF6A88"/>
    <w:rsid w:val="00BF6A89"/>
    <w:rsid w:val="00BF706F"/>
    <w:rsid w:val="00BF70EF"/>
    <w:rsid w:val="00BF712C"/>
    <w:rsid w:val="00BF7287"/>
    <w:rsid w:val="00BF72E3"/>
    <w:rsid w:val="00BF7304"/>
    <w:rsid w:val="00BF7407"/>
    <w:rsid w:val="00BF7470"/>
    <w:rsid w:val="00BF747C"/>
    <w:rsid w:val="00BF76AF"/>
    <w:rsid w:val="00BF7A32"/>
    <w:rsid w:val="00BF7F99"/>
    <w:rsid w:val="00C00443"/>
    <w:rsid w:val="00C007D9"/>
    <w:rsid w:val="00C00C47"/>
    <w:rsid w:val="00C0138F"/>
    <w:rsid w:val="00C01557"/>
    <w:rsid w:val="00C017A4"/>
    <w:rsid w:val="00C01849"/>
    <w:rsid w:val="00C01857"/>
    <w:rsid w:val="00C018A9"/>
    <w:rsid w:val="00C019B4"/>
    <w:rsid w:val="00C01CC6"/>
    <w:rsid w:val="00C01EAF"/>
    <w:rsid w:val="00C020D8"/>
    <w:rsid w:val="00C0220F"/>
    <w:rsid w:val="00C02293"/>
    <w:rsid w:val="00C02603"/>
    <w:rsid w:val="00C027B7"/>
    <w:rsid w:val="00C029F3"/>
    <w:rsid w:val="00C03017"/>
    <w:rsid w:val="00C03071"/>
    <w:rsid w:val="00C03109"/>
    <w:rsid w:val="00C0312A"/>
    <w:rsid w:val="00C037A1"/>
    <w:rsid w:val="00C0386C"/>
    <w:rsid w:val="00C03E7D"/>
    <w:rsid w:val="00C03EA5"/>
    <w:rsid w:val="00C0404F"/>
    <w:rsid w:val="00C0440E"/>
    <w:rsid w:val="00C04934"/>
    <w:rsid w:val="00C04A1A"/>
    <w:rsid w:val="00C04C19"/>
    <w:rsid w:val="00C04C3E"/>
    <w:rsid w:val="00C04D25"/>
    <w:rsid w:val="00C05007"/>
    <w:rsid w:val="00C0509F"/>
    <w:rsid w:val="00C050FB"/>
    <w:rsid w:val="00C05694"/>
    <w:rsid w:val="00C05C7C"/>
    <w:rsid w:val="00C0619C"/>
    <w:rsid w:val="00C063CA"/>
    <w:rsid w:val="00C0651D"/>
    <w:rsid w:val="00C0651F"/>
    <w:rsid w:val="00C06755"/>
    <w:rsid w:val="00C068F0"/>
    <w:rsid w:val="00C06ABC"/>
    <w:rsid w:val="00C06B15"/>
    <w:rsid w:val="00C06B62"/>
    <w:rsid w:val="00C06EC8"/>
    <w:rsid w:val="00C071F6"/>
    <w:rsid w:val="00C07701"/>
    <w:rsid w:val="00C07983"/>
    <w:rsid w:val="00C10116"/>
    <w:rsid w:val="00C10779"/>
    <w:rsid w:val="00C10950"/>
    <w:rsid w:val="00C10A9E"/>
    <w:rsid w:val="00C10C9E"/>
    <w:rsid w:val="00C10E55"/>
    <w:rsid w:val="00C10F5C"/>
    <w:rsid w:val="00C112B3"/>
    <w:rsid w:val="00C1176A"/>
    <w:rsid w:val="00C119B0"/>
    <w:rsid w:val="00C11A3A"/>
    <w:rsid w:val="00C11D5D"/>
    <w:rsid w:val="00C11DEC"/>
    <w:rsid w:val="00C122CE"/>
    <w:rsid w:val="00C126AC"/>
    <w:rsid w:val="00C126E9"/>
    <w:rsid w:val="00C12F04"/>
    <w:rsid w:val="00C131C7"/>
    <w:rsid w:val="00C1339E"/>
    <w:rsid w:val="00C13B7D"/>
    <w:rsid w:val="00C13BCC"/>
    <w:rsid w:val="00C13EB6"/>
    <w:rsid w:val="00C13F00"/>
    <w:rsid w:val="00C141C2"/>
    <w:rsid w:val="00C143F3"/>
    <w:rsid w:val="00C147B6"/>
    <w:rsid w:val="00C149DA"/>
    <w:rsid w:val="00C14DDD"/>
    <w:rsid w:val="00C14E68"/>
    <w:rsid w:val="00C14EB3"/>
    <w:rsid w:val="00C14FE6"/>
    <w:rsid w:val="00C150FF"/>
    <w:rsid w:val="00C15B5E"/>
    <w:rsid w:val="00C15CB5"/>
    <w:rsid w:val="00C15D21"/>
    <w:rsid w:val="00C15DFE"/>
    <w:rsid w:val="00C15E86"/>
    <w:rsid w:val="00C16090"/>
    <w:rsid w:val="00C160B0"/>
    <w:rsid w:val="00C160EB"/>
    <w:rsid w:val="00C16212"/>
    <w:rsid w:val="00C164A7"/>
    <w:rsid w:val="00C165EC"/>
    <w:rsid w:val="00C16B8A"/>
    <w:rsid w:val="00C16DD5"/>
    <w:rsid w:val="00C170E2"/>
    <w:rsid w:val="00C17244"/>
    <w:rsid w:val="00C173C9"/>
    <w:rsid w:val="00C176B6"/>
    <w:rsid w:val="00C17DBC"/>
    <w:rsid w:val="00C20361"/>
    <w:rsid w:val="00C2049A"/>
    <w:rsid w:val="00C20704"/>
    <w:rsid w:val="00C20724"/>
    <w:rsid w:val="00C209E9"/>
    <w:rsid w:val="00C209F0"/>
    <w:rsid w:val="00C20A28"/>
    <w:rsid w:val="00C20BC2"/>
    <w:rsid w:val="00C20D81"/>
    <w:rsid w:val="00C20DE4"/>
    <w:rsid w:val="00C210BF"/>
    <w:rsid w:val="00C21A78"/>
    <w:rsid w:val="00C21C54"/>
    <w:rsid w:val="00C21D42"/>
    <w:rsid w:val="00C22430"/>
    <w:rsid w:val="00C229CD"/>
    <w:rsid w:val="00C22A57"/>
    <w:rsid w:val="00C22B18"/>
    <w:rsid w:val="00C22CBA"/>
    <w:rsid w:val="00C22CF3"/>
    <w:rsid w:val="00C22D8C"/>
    <w:rsid w:val="00C22E22"/>
    <w:rsid w:val="00C23099"/>
    <w:rsid w:val="00C230A3"/>
    <w:rsid w:val="00C23487"/>
    <w:rsid w:val="00C234EF"/>
    <w:rsid w:val="00C23589"/>
    <w:rsid w:val="00C23E61"/>
    <w:rsid w:val="00C24129"/>
    <w:rsid w:val="00C24AE9"/>
    <w:rsid w:val="00C24B55"/>
    <w:rsid w:val="00C24C02"/>
    <w:rsid w:val="00C24F83"/>
    <w:rsid w:val="00C25208"/>
    <w:rsid w:val="00C2544B"/>
    <w:rsid w:val="00C254B6"/>
    <w:rsid w:val="00C2572A"/>
    <w:rsid w:val="00C25AF5"/>
    <w:rsid w:val="00C25C45"/>
    <w:rsid w:val="00C25F85"/>
    <w:rsid w:val="00C26603"/>
    <w:rsid w:val="00C2670E"/>
    <w:rsid w:val="00C26975"/>
    <w:rsid w:val="00C272FC"/>
    <w:rsid w:val="00C27399"/>
    <w:rsid w:val="00C2739B"/>
    <w:rsid w:val="00C27541"/>
    <w:rsid w:val="00C27A28"/>
    <w:rsid w:val="00C27B42"/>
    <w:rsid w:val="00C27D78"/>
    <w:rsid w:val="00C27F1B"/>
    <w:rsid w:val="00C27FB1"/>
    <w:rsid w:val="00C302C9"/>
    <w:rsid w:val="00C30661"/>
    <w:rsid w:val="00C30696"/>
    <w:rsid w:val="00C30A67"/>
    <w:rsid w:val="00C30D20"/>
    <w:rsid w:val="00C312CD"/>
    <w:rsid w:val="00C315FA"/>
    <w:rsid w:val="00C316D3"/>
    <w:rsid w:val="00C31BC8"/>
    <w:rsid w:val="00C31CAF"/>
    <w:rsid w:val="00C31CC5"/>
    <w:rsid w:val="00C31D33"/>
    <w:rsid w:val="00C32098"/>
    <w:rsid w:val="00C3225E"/>
    <w:rsid w:val="00C3226E"/>
    <w:rsid w:val="00C324D1"/>
    <w:rsid w:val="00C3253D"/>
    <w:rsid w:val="00C3270C"/>
    <w:rsid w:val="00C32A93"/>
    <w:rsid w:val="00C33414"/>
    <w:rsid w:val="00C33541"/>
    <w:rsid w:val="00C336EF"/>
    <w:rsid w:val="00C3375B"/>
    <w:rsid w:val="00C3385D"/>
    <w:rsid w:val="00C33AC5"/>
    <w:rsid w:val="00C33CDB"/>
    <w:rsid w:val="00C3401A"/>
    <w:rsid w:val="00C3422D"/>
    <w:rsid w:val="00C34598"/>
    <w:rsid w:val="00C347B4"/>
    <w:rsid w:val="00C348A3"/>
    <w:rsid w:val="00C34A24"/>
    <w:rsid w:val="00C34A82"/>
    <w:rsid w:val="00C34AA0"/>
    <w:rsid w:val="00C34C82"/>
    <w:rsid w:val="00C34E3E"/>
    <w:rsid w:val="00C3505D"/>
    <w:rsid w:val="00C35392"/>
    <w:rsid w:val="00C35AD1"/>
    <w:rsid w:val="00C35D76"/>
    <w:rsid w:val="00C3601E"/>
    <w:rsid w:val="00C363CB"/>
    <w:rsid w:val="00C3673D"/>
    <w:rsid w:val="00C36A16"/>
    <w:rsid w:val="00C36CCC"/>
    <w:rsid w:val="00C36F2A"/>
    <w:rsid w:val="00C36FD0"/>
    <w:rsid w:val="00C3706E"/>
    <w:rsid w:val="00C37263"/>
    <w:rsid w:val="00C37803"/>
    <w:rsid w:val="00C379E5"/>
    <w:rsid w:val="00C37D8C"/>
    <w:rsid w:val="00C401FF"/>
    <w:rsid w:val="00C403C2"/>
    <w:rsid w:val="00C40633"/>
    <w:rsid w:val="00C406FB"/>
    <w:rsid w:val="00C40733"/>
    <w:rsid w:val="00C40B52"/>
    <w:rsid w:val="00C40EB9"/>
    <w:rsid w:val="00C41178"/>
    <w:rsid w:val="00C41A05"/>
    <w:rsid w:val="00C41B2F"/>
    <w:rsid w:val="00C420ED"/>
    <w:rsid w:val="00C42225"/>
    <w:rsid w:val="00C423B8"/>
    <w:rsid w:val="00C425E0"/>
    <w:rsid w:val="00C427A1"/>
    <w:rsid w:val="00C42849"/>
    <w:rsid w:val="00C42AC8"/>
    <w:rsid w:val="00C42E51"/>
    <w:rsid w:val="00C430B0"/>
    <w:rsid w:val="00C437B6"/>
    <w:rsid w:val="00C4393B"/>
    <w:rsid w:val="00C43C44"/>
    <w:rsid w:val="00C43CC9"/>
    <w:rsid w:val="00C441F4"/>
    <w:rsid w:val="00C443B3"/>
    <w:rsid w:val="00C444A6"/>
    <w:rsid w:val="00C445FF"/>
    <w:rsid w:val="00C44686"/>
    <w:rsid w:val="00C44739"/>
    <w:rsid w:val="00C44758"/>
    <w:rsid w:val="00C44898"/>
    <w:rsid w:val="00C44CFB"/>
    <w:rsid w:val="00C44DDD"/>
    <w:rsid w:val="00C44DF9"/>
    <w:rsid w:val="00C4540B"/>
    <w:rsid w:val="00C45533"/>
    <w:rsid w:val="00C455AA"/>
    <w:rsid w:val="00C45747"/>
    <w:rsid w:val="00C4578A"/>
    <w:rsid w:val="00C45812"/>
    <w:rsid w:val="00C46152"/>
    <w:rsid w:val="00C464FB"/>
    <w:rsid w:val="00C46593"/>
    <w:rsid w:val="00C46688"/>
    <w:rsid w:val="00C4682D"/>
    <w:rsid w:val="00C46951"/>
    <w:rsid w:val="00C470AD"/>
    <w:rsid w:val="00C4731B"/>
    <w:rsid w:val="00C474AB"/>
    <w:rsid w:val="00C47AF4"/>
    <w:rsid w:val="00C47C9A"/>
    <w:rsid w:val="00C47D53"/>
    <w:rsid w:val="00C47DDC"/>
    <w:rsid w:val="00C50106"/>
    <w:rsid w:val="00C50235"/>
    <w:rsid w:val="00C50279"/>
    <w:rsid w:val="00C50C30"/>
    <w:rsid w:val="00C50DCC"/>
    <w:rsid w:val="00C51006"/>
    <w:rsid w:val="00C512FB"/>
    <w:rsid w:val="00C51390"/>
    <w:rsid w:val="00C51962"/>
    <w:rsid w:val="00C51A76"/>
    <w:rsid w:val="00C51ABE"/>
    <w:rsid w:val="00C51C0A"/>
    <w:rsid w:val="00C51E9C"/>
    <w:rsid w:val="00C51EDA"/>
    <w:rsid w:val="00C52009"/>
    <w:rsid w:val="00C52130"/>
    <w:rsid w:val="00C5231F"/>
    <w:rsid w:val="00C52372"/>
    <w:rsid w:val="00C523B8"/>
    <w:rsid w:val="00C524FD"/>
    <w:rsid w:val="00C525BC"/>
    <w:rsid w:val="00C52F94"/>
    <w:rsid w:val="00C530CA"/>
    <w:rsid w:val="00C53198"/>
    <w:rsid w:val="00C533C8"/>
    <w:rsid w:val="00C53535"/>
    <w:rsid w:val="00C5358B"/>
    <w:rsid w:val="00C5370B"/>
    <w:rsid w:val="00C5391B"/>
    <w:rsid w:val="00C541CB"/>
    <w:rsid w:val="00C542DC"/>
    <w:rsid w:val="00C54439"/>
    <w:rsid w:val="00C54815"/>
    <w:rsid w:val="00C5487B"/>
    <w:rsid w:val="00C54885"/>
    <w:rsid w:val="00C549D9"/>
    <w:rsid w:val="00C54CC3"/>
    <w:rsid w:val="00C55688"/>
    <w:rsid w:val="00C558C9"/>
    <w:rsid w:val="00C558E7"/>
    <w:rsid w:val="00C55E62"/>
    <w:rsid w:val="00C55E88"/>
    <w:rsid w:val="00C55EE9"/>
    <w:rsid w:val="00C55FC1"/>
    <w:rsid w:val="00C56188"/>
    <w:rsid w:val="00C564DB"/>
    <w:rsid w:val="00C56677"/>
    <w:rsid w:val="00C566AA"/>
    <w:rsid w:val="00C56AA6"/>
    <w:rsid w:val="00C56C5B"/>
    <w:rsid w:val="00C57362"/>
    <w:rsid w:val="00C574C4"/>
    <w:rsid w:val="00C57738"/>
    <w:rsid w:val="00C5780D"/>
    <w:rsid w:val="00C57A0F"/>
    <w:rsid w:val="00C57D64"/>
    <w:rsid w:val="00C57E4C"/>
    <w:rsid w:val="00C57E59"/>
    <w:rsid w:val="00C60688"/>
    <w:rsid w:val="00C606A8"/>
    <w:rsid w:val="00C60902"/>
    <w:rsid w:val="00C60C2B"/>
    <w:rsid w:val="00C60D52"/>
    <w:rsid w:val="00C60F0E"/>
    <w:rsid w:val="00C60F91"/>
    <w:rsid w:val="00C611CE"/>
    <w:rsid w:val="00C613ED"/>
    <w:rsid w:val="00C615AF"/>
    <w:rsid w:val="00C616DD"/>
    <w:rsid w:val="00C616FC"/>
    <w:rsid w:val="00C61707"/>
    <w:rsid w:val="00C61C4C"/>
    <w:rsid w:val="00C61E53"/>
    <w:rsid w:val="00C61F5F"/>
    <w:rsid w:val="00C620A9"/>
    <w:rsid w:val="00C6220C"/>
    <w:rsid w:val="00C6227C"/>
    <w:rsid w:val="00C6256F"/>
    <w:rsid w:val="00C6267E"/>
    <w:rsid w:val="00C62AC7"/>
    <w:rsid w:val="00C62C7B"/>
    <w:rsid w:val="00C62FA3"/>
    <w:rsid w:val="00C630BF"/>
    <w:rsid w:val="00C6318D"/>
    <w:rsid w:val="00C631A7"/>
    <w:rsid w:val="00C6325B"/>
    <w:rsid w:val="00C63540"/>
    <w:rsid w:val="00C635E3"/>
    <w:rsid w:val="00C63F84"/>
    <w:rsid w:val="00C64063"/>
    <w:rsid w:val="00C641F0"/>
    <w:rsid w:val="00C6434B"/>
    <w:rsid w:val="00C64941"/>
    <w:rsid w:val="00C64AD3"/>
    <w:rsid w:val="00C64BC7"/>
    <w:rsid w:val="00C64C8C"/>
    <w:rsid w:val="00C64CCE"/>
    <w:rsid w:val="00C64EE7"/>
    <w:rsid w:val="00C65013"/>
    <w:rsid w:val="00C654B8"/>
    <w:rsid w:val="00C655A7"/>
    <w:rsid w:val="00C655AA"/>
    <w:rsid w:val="00C65C12"/>
    <w:rsid w:val="00C65C81"/>
    <w:rsid w:val="00C65D02"/>
    <w:rsid w:val="00C66058"/>
    <w:rsid w:val="00C663C0"/>
    <w:rsid w:val="00C664F7"/>
    <w:rsid w:val="00C665B4"/>
    <w:rsid w:val="00C66C94"/>
    <w:rsid w:val="00C66E6F"/>
    <w:rsid w:val="00C670D6"/>
    <w:rsid w:val="00C67358"/>
    <w:rsid w:val="00C67A3C"/>
    <w:rsid w:val="00C67DB2"/>
    <w:rsid w:val="00C700ED"/>
    <w:rsid w:val="00C70170"/>
    <w:rsid w:val="00C703D8"/>
    <w:rsid w:val="00C70472"/>
    <w:rsid w:val="00C70B0A"/>
    <w:rsid w:val="00C70D74"/>
    <w:rsid w:val="00C70DC8"/>
    <w:rsid w:val="00C70DD7"/>
    <w:rsid w:val="00C70E0A"/>
    <w:rsid w:val="00C70E16"/>
    <w:rsid w:val="00C7100C"/>
    <w:rsid w:val="00C7110D"/>
    <w:rsid w:val="00C711F8"/>
    <w:rsid w:val="00C7137D"/>
    <w:rsid w:val="00C714C3"/>
    <w:rsid w:val="00C7171F"/>
    <w:rsid w:val="00C71EF9"/>
    <w:rsid w:val="00C71F0A"/>
    <w:rsid w:val="00C723BC"/>
    <w:rsid w:val="00C7268F"/>
    <w:rsid w:val="00C72982"/>
    <w:rsid w:val="00C72BBD"/>
    <w:rsid w:val="00C72D4C"/>
    <w:rsid w:val="00C732B2"/>
    <w:rsid w:val="00C73330"/>
    <w:rsid w:val="00C735AF"/>
    <w:rsid w:val="00C73A84"/>
    <w:rsid w:val="00C73BCF"/>
    <w:rsid w:val="00C73D8D"/>
    <w:rsid w:val="00C73E0F"/>
    <w:rsid w:val="00C73F1D"/>
    <w:rsid w:val="00C73FB5"/>
    <w:rsid w:val="00C74184"/>
    <w:rsid w:val="00C742DD"/>
    <w:rsid w:val="00C74726"/>
    <w:rsid w:val="00C748E5"/>
    <w:rsid w:val="00C7494A"/>
    <w:rsid w:val="00C74D11"/>
    <w:rsid w:val="00C74E91"/>
    <w:rsid w:val="00C753EE"/>
    <w:rsid w:val="00C75982"/>
    <w:rsid w:val="00C75BB6"/>
    <w:rsid w:val="00C75CB0"/>
    <w:rsid w:val="00C75CE6"/>
    <w:rsid w:val="00C75D1B"/>
    <w:rsid w:val="00C761D2"/>
    <w:rsid w:val="00C764D7"/>
    <w:rsid w:val="00C76B80"/>
    <w:rsid w:val="00C76F6A"/>
    <w:rsid w:val="00C76FF4"/>
    <w:rsid w:val="00C77126"/>
    <w:rsid w:val="00C7767B"/>
    <w:rsid w:val="00C776BA"/>
    <w:rsid w:val="00C779CE"/>
    <w:rsid w:val="00C77A7F"/>
    <w:rsid w:val="00C77B4B"/>
    <w:rsid w:val="00C77D36"/>
    <w:rsid w:val="00C77E75"/>
    <w:rsid w:val="00C77F39"/>
    <w:rsid w:val="00C800B5"/>
    <w:rsid w:val="00C80132"/>
    <w:rsid w:val="00C80334"/>
    <w:rsid w:val="00C80464"/>
    <w:rsid w:val="00C8059B"/>
    <w:rsid w:val="00C80754"/>
    <w:rsid w:val="00C8083E"/>
    <w:rsid w:val="00C80906"/>
    <w:rsid w:val="00C80CC4"/>
    <w:rsid w:val="00C80E52"/>
    <w:rsid w:val="00C81309"/>
    <w:rsid w:val="00C8130E"/>
    <w:rsid w:val="00C81365"/>
    <w:rsid w:val="00C81376"/>
    <w:rsid w:val="00C8150C"/>
    <w:rsid w:val="00C8163D"/>
    <w:rsid w:val="00C81A2A"/>
    <w:rsid w:val="00C81A3B"/>
    <w:rsid w:val="00C81AE1"/>
    <w:rsid w:val="00C81EA3"/>
    <w:rsid w:val="00C81F48"/>
    <w:rsid w:val="00C81FAB"/>
    <w:rsid w:val="00C8226B"/>
    <w:rsid w:val="00C822DE"/>
    <w:rsid w:val="00C82345"/>
    <w:rsid w:val="00C82790"/>
    <w:rsid w:val="00C82B1A"/>
    <w:rsid w:val="00C831D2"/>
    <w:rsid w:val="00C832EC"/>
    <w:rsid w:val="00C83333"/>
    <w:rsid w:val="00C83711"/>
    <w:rsid w:val="00C83966"/>
    <w:rsid w:val="00C8401A"/>
    <w:rsid w:val="00C84698"/>
    <w:rsid w:val="00C84B79"/>
    <w:rsid w:val="00C84E5C"/>
    <w:rsid w:val="00C84FF0"/>
    <w:rsid w:val="00C84FF4"/>
    <w:rsid w:val="00C8542D"/>
    <w:rsid w:val="00C85A80"/>
    <w:rsid w:val="00C85AA2"/>
    <w:rsid w:val="00C85AC8"/>
    <w:rsid w:val="00C85AF9"/>
    <w:rsid w:val="00C85B14"/>
    <w:rsid w:val="00C863DB"/>
    <w:rsid w:val="00C8688F"/>
    <w:rsid w:val="00C86AEA"/>
    <w:rsid w:val="00C86C0D"/>
    <w:rsid w:val="00C86C73"/>
    <w:rsid w:val="00C86E99"/>
    <w:rsid w:val="00C87086"/>
    <w:rsid w:val="00C870DA"/>
    <w:rsid w:val="00C870F4"/>
    <w:rsid w:val="00C87AC2"/>
    <w:rsid w:val="00C87C93"/>
    <w:rsid w:val="00C87FD4"/>
    <w:rsid w:val="00C90281"/>
    <w:rsid w:val="00C904B7"/>
    <w:rsid w:val="00C9068A"/>
    <w:rsid w:val="00C90DB4"/>
    <w:rsid w:val="00C90E5B"/>
    <w:rsid w:val="00C90F78"/>
    <w:rsid w:val="00C91230"/>
    <w:rsid w:val="00C91375"/>
    <w:rsid w:val="00C914A8"/>
    <w:rsid w:val="00C9161D"/>
    <w:rsid w:val="00C91710"/>
    <w:rsid w:val="00C9176D"/>
    <w:rsid w:val="00C917DF"/>
    <w:rsid w:val="00C91F9A"/>
    <w:rsid w:val="00C920DB"/>
    <w:rsid w:val="00C922A0"/>
    <w:rsid w:val="00C9241B"/>
    <w:rsid w:val="00C9242D"/>
    <w:rsid w:val="00C92582"/>
    <w:rsid w:val="00C92747"/>
    <w:rsid w:val="00C929E3"/>
    <w:rsid w:val="00C92E9F"/>
    <w:rsid w:val="00C9315C"/>
    <w:rsid w:val="00C9327B"/>
    <w:rsid w:val="00C932AD"/>
    <w:rsid w:val="00C937CC"/>
    <w:rsid w:val="00C93887"/>
    <w:rsid w:val="00C938C8"/>
    <w:rsid w:val="00C939F7"/>
    <w:rsid w:val="00C942B9"/>
    <w:rsid w:val="00C94304"/>
    <w:rsid w:val="00C94438"/>
    <w:rsid w:val="00C94508"/>
    <w:rsid w:val="00C94B71"/>
    <w:rsid w:val="00C94DB2"/>
    <w:rsid w:val="00C94FCC"/>
    <w:rsid w:val="00C954D9"/>
    <w:rsid w:val="00C95954"/>
    <w:rsid w:val="00C9615C"/>
    <w:rsid w:val="00C96758"/>
    <w:rsid w:val="00C9676C"/>
    <w:rsid w:val="00C96836"/>
    <w:rsid w:val="00C96E90"/>
    <w:rsid w:val="00C97097"/>
    <w:rsid w:val="00C97142"/>
    <w:rsid w:val="00C971F0"/>
    <w:rsid w:val="00C97305"/>
    <w:rsid w:val="00C97601"/>
    <w:rsid w:val="00C97741"/>
    <w:rsid w:val="00C9780A"/>
    <w:rsid w:val="00C97917"/>
    <w:rsid w:val="00C97D3F"/>
    <w:rsid w:val="00C97F90"/>
    <w:rsid w:val="00CA010E"/>
    <w:rsid w:val="00CA020A"/>
    <w:rsid w:val="00CA0646"/>
    <w:rsid w:val="00CA07A5"/>
    <w:rsid w:val="00CA098C"/>
    <w:rsid w:val="00CA0CDD"/>
    <w:rsid w:val="00CA0DD1"/>
    <w:rsid w:val="00CA10C1"/>
    <w:rsid w:val="00CA11AB"/>
    <w:rsid w:val="00CA1452"/>
    <w:rsid w:val="00CA1717"/>
    <w:rsid w:val="00CA1B44"/>
    <w:rsid w:val="00CA1E3B"/>
    <w:rsid w:val="00CA1EB2"/>
    <w:rsid w:val="00CA1EF7"/>
    <w:rsid w:val="00CA1F5B"/>
    <w:rsid w:val="00CA203F"/>
    <w:rsid w:val="00CA20E7"/>
    <w:rsid w:val="00CA2258"/>
    <w:rsid w:val="00CA235B"/>
    <w:rsid w:val="00CA2515"/>
    <w:rsid w:val="00CA2D3C"/>
    <w:rsid w:val="00CA30A1"/>
    <w:rsid w:val="00CA315F"/>
    <w:rsid w:val="00CA31DC"/>
    <w:rsid w:val="00CA32BB"/>
    <w:rsid w:val="00CA339D"/>
    <w:rsid w:val="00CA3549"/>
    <w:rsid w:val="00CA3784"/>
    <w:rsid w:val="00CA38FF"/>
    <w:rsid w:val="00CA3B57"/>
    <w:rsid w:val="00CA4186"/>
    <w:rsid w:val="00CA44CB"/>
    <w:rsid w:val="00CA4524"/>
    <w:rsid w:val="00CA46A2"/>
    <w:rsid w:val="00CA46B2"/>
    <w:rsid w:val="00CA48C1"/>
    <w:rsid w:val="00CA4D8D"/>
    <w:rsid w:val="00CA537A"/>
    <w:rsid w:val="00CA54C0"/>
    <w:rsid w:val="00CA584F"/>
    <w:rsid w:val="00CA5E4B"/>
    <w:rsid w:val="00CA61D5"/>
    <w:rsid w:val="00CA6419"/>
    <w:rsid w:val="00CA650E"/>
    <w:rsid w:val="00CA6649"/>
    <w:rsid w:val="00CA6B28"/>
    <w:rsid w:val="00CA6CDD"/>
    <w:rsid w:val="00CA6D50"/>
    <w:rsid w:val="00CA6EF1"/>
    <w:rsid w:val="00CA71B4"/>
    <w:rsid w:val="00CA738C"/>
    <w:rsid w:val="00CA74E7"/>
    <w:rsid w:val="00CA7586"/>
    <w:rsid w:val="00CA7B0C"/>
    <w:rsid w:val="00CA7B24"/>
    <w:rsid w:val="00CA7B7E"/>
    <w:rsid w:val="00CA7FBD"/>
    <w:rsid w:val="00CB0020"/>
    <w:rsid w:val="00CB0047"/>
    <w:rsid w:val="00CB00AC"/>
    <w:rsid w:val="00CB0125"/>
    <w:rsid w:val="00CB0572"/>
    <w:rsid w:val="00CB0E83"/>
    <w:rsid w:val="00CB160F"/>
    <w:rsid w:val="00CB1D83"/>
    <w:rsid w:val="00CB1DC2"/>
    <w:rsid w:val="00CB1E51"/>
    <w:rsid w:val="00CB1FD3"/>
    <w:rsid w:val="00CB241A"/>
    <w:rsid w:val="00CB2833"/>
    <w:rsid w:val="00CB293E"/>
    <w:rsid w:val="00CB29F2"/>
    <w:rsid w:val="00CB2A58"/>
    <w:rsid w:val="00CB2D37"/>
    <w:rsid w:val="00CB2F15"/>
    <w:rsid w:val="00CB2FD5"/>
    <w:rsid w:val="00CB32E0"/>
    <w:rsid w:val="00CB348D"/>
    <w:rsid w:val="00CB34FB"/>
    <w:rsid w:val="00CB3570"/>
    <w:rsid w:val="00CB3704"/>
    <w:rsid w:val="00CB3778"/>
    <w:rsid w:val="00CB3B20"/>
    <w:rsid w:val="00CB3EBB"/>
    <w:rsid w:val="00CB3F57"/>
    <w:rsid w:val="00CB4454"/>
    <w:rsid w:val="00CB44D7"/>
    <w:rsid w:val="00CB466A"/>
    <w:rsid w:val="00CB4886"/>
    <w:rsid w:val="00CB4946"/>
    <w:rsid w:val="00CB4C63"/>
    <w:rsid w:val="00CB4DC1"/>
    <w:rsid w:val="00CB4E80"/>
    <w:rsid w:val="00CB4EB9"/>
    <w:rsid w:val="00CB50EF"/>
    <w:rsid w:val="00CB535A"/>
    <w:rsid w:val="00CB53B5"/>
    <w:rsid w:val="00CB5644"/>
    <w:rsid w:val="00CB5796"/>
    <w:rsid w:val="00CB58CD"/>
    <w:rsid w:val="00CB59D9"/>
    <w:rsid w:val="00CB5D5C"/>
    <w:rsid w:val="00CB5E22"/>
    <w:rsid w:val="00CB5F05"/>
    <w:rsid w:val="00CB6748"/>
    <w:rsid w:val="00CB69B8"/>
    <w:rsid w:val="00CB6AA3"/>
    <w:rsid w:val="00CB7043"/>
    <w:rsid w:val="00CB7233"/>
    <w:rsid w:val="00CB728E"/>
    <w:rsid w:val="00CB7293"/>
    <w:rsid w:val="00CB7330"/>
    <w:rsid w:val="00CB74C7"/>
    <w:rsid w:val="00CB75A7"/>
    <w:rsid w:val="00CB75D6"/>
    <w:rsid w:val="00CB76A0"/>
    <w:rsid w:val="00CB76CF"/>
    <w:rsid w:val="00CB7C94"/>
    <w:rsid w:val="00CB7F06"/>
    <w:rsid w:val="00CB7FEF"/>
    <w:rsid w:val="00CC01D3"/>
    <w:rsid w:val="00CC01EC"/>
    <w:rsid w:val="00CC0390"/>
    <w:rsid w:val="00CC0C99"/>
    <w:rsid w:val="00CC0D2F"/>
    <w:rsid w:val="00CC0F82"/>
    <w:rsid w:val="00CC183F"/>
    <w:rsid w:val="00CC191D"/>
    <w:rsid w:val="00CC1C1D"/>
    <w:rsid w:val="00CC1DCB"/>
    <w:rsid w:val="00CC1EA3"/>
    <w:rsid w:val="00CC1FC9"/>
    <w:rsid w:val="00CC2034"/>
    <w:rsid w:val="00CC2149"/>
    <w:rsid w:val="00CC23FB"/>
    <w:rsid w:val="00CC2418"/>
    <w:rsid w:val="00CC2790"/>
    <w:rsid w:val="00CC28F8"/>
    <w:rsid w:val="00CC3170"/>
    <w:rsid w:val="00CC3186"/>
    <w:rsid w:val="00CC31D3"/>
    <w:rsid w:val="00CC33D8"/>
    <w:rsid w:val="00CC34C7"/>
    <w:rsid w:val="00CC35D0"/>
    <w:rsid w:val="00CC35F7"/>
    <w:rsid w:val="00CC37A6"/>
    <w:rsid w:val="00CC3CF1"/>
    <w:rsid w:val="00CC3EA9"/>
    <w:rsid w:val="00CC424B"/>
    <w:rsid w:val="00CC4F6C"/>
    <w:rsid w:val="00CC54E1"/>
    <w:rsid w:val="00CC5BC7"/>
    <w:rsid w:val="00CC5E35"/>
    <w:rsid w:val="00CC6008"/>
    <w:rsid w:val="00CC669C"/>
    <w:rsid w:val="00CC66E1"/>
    <w:rsid w:val="00CC6963"/>
    <w:rsid w:val="00CC697D"/>
    <w:rsid w:val="00CC6A15"/>
    <w:rsid w:val="00CC6AE4"/>
    <w:rsid w:val="00CC6CDC"/>
    <w:rsid w:val="00CC6FC9"/>
    <w:rsid w:val="00CC7914"/>
    <w:rsid w:val="00CC7C95"/>
    <w:rsid w:val="00CD005C"/>
    <w:rsid w:val="00CD02C7"/>
    <w:rsid w:val="00CD071A"/>
    <w:rsid w:val="00CD0776"/>
    <w:rsid w:val="00CD0938"/>
    <w:rsid w:val="00CD0ADA"/>
    <w:rsid w:val="00CD0CFC"/>
    <w:rsid w:val="00CD103F"/>
    <w:rsid w:val="00CD1694"/>
    <w:rsid w:val="00CD17A6"/>
    <w:rsid w:val="00CD183A"/>
    <w:rsid w:val="00CD18F2"/>
    <w:rsid w:val="00CD1929"/>
    <w:rsid w:val="00CD19D3"/>
    <w:rsid w:val="00CD1C10"/>
    <w:rsid w:val="00CD1C5A"/>
    <w:rsid w:val="00CD1CEB"/>
    <w:rsid w:val="00CD20EF"/>
    <w:rsid w:val="00CD228A"/>
    <w:rsid w:val="00CD2323"/>
    <w:rsid w:val="00CD239C"/>
    <w:rsid w:val="00CD29AE"/>
    <w:rsid w:val="00CD2B14"/>
    <w:rsid w:val="00CD2E34"/>
    <w:rsid w:val="00CD2EC4"/>
    <w:rsid w:val="00CD359D"/>
    <w:rsid w:val="00CD39C9"/>
    <w:rsid w:val="00CD3BEE"/>
    <w:rsid w:val="00CD3D3C"/>
    <w:rsid w:val="00CD415C"/>
    <w:rsid w:val="00CD4978"/>
    <w:rsid w:val="00CD4A7B"/>
    <w:rsid w:val="00CD4AF8"/>
    <w:rsid w:val="00CD4CCE"/>
    <w:rsid w:val="00CD4EFE"/>
    <w:rsid w:val="00CD4FF6"/>
    <w:rsid w:val="00CD5054"/>
    <w:rsid w:val="00CD50EB"/>
    <w:rsid w:val="00CD55FD"/>
    <w:rsid w:val="00CD5965"/>
    <w:rsid w:val="00CD5EFF"/>
    <w:rsid w:val="00CD6397"/>
    <w:rsid w:val="00CD6410"/>
    <w:rsid w:val="00CD6D1B"/>
    <w:rsid w:val="00CD712F"/>
    <w:rsid w:val="00CD7435"/>
    <w:rsid w:val="00CD76A9"/>
    <w:rsid w:val="00CD7783"/>
    <w:rsid w:val="00CD77E5"/>
    <w:rsid w:val="00CD7F74"/>
    <w:rsid w:val="00CE002F"/>
    <w:rsid w:val="00CE0175"/>
    <w:rsid w:val="00CE0282"/>
    <w:rsid w:val="00CE02E8"/>
    <w:rsid w:val="00CE043E"/>
    <w:rsid w:val="00CE049D"/>
    <w:rsid w:val="00CE0620"/>
    <w:rsid w:val="00CE06A0"/>
    <w:rsid w:val="00CE08E0"/>
    <w:rsid w:val="00CE08F8"/>
    <w:rsid w:val="00CE0977"/>
    <w:rsid w:val="00CE0EF8"/>
    <w:rsid w:val="00CE0FC3"/>
    <w:rsid w:val="00CE124B"/>
    <w:rsid w:val="00CE12A3"/>
    <w:rsid w:val="00CE13B1"/>
    <w:rsid w:val="00CE17FD"/>
    <w:rsid w:val="00CE193E"/>
    <w:rsid w:val="00CE1A3B"/>
    <w:rsid w:val="00CE1B05"/>
    <w:rsid w:val="00CE1B1B"/>
    <w:rsid w:val="00CE1C1D"/>
    <w:rsid w:val="00CE1C94"/>
    <w:rsid w:val="00CE1D19"/>
    <w:rsid w:val="00CE1D59"/>
    <w:rsid w:val="00CE231D"/>
    <w:rsid w:val="00CE2463"/>
    <w:rsid w:val="00CE28ED"/>
    <w:rsid w:val="00CE2DDF"/>
    <w:rsid w:val="00CE2EB8"/>
    <w:rsid w:val="00CE2FE6"/>
    <w:rsid w:val="00CE305B"/>
    <w:rsid w:val="00CE3606"/>
    <w:rsid w:val="00CE36A2"/>
    <w:rsid w:val="00CE3860"/>
    <w:rsid w:val="00CE3A1D"/>
    <w:rsid w:val="00CE3A51"/>
    <w:rsid w:val="00CE3A9B"/>
    <w:rsid w:val="00CE3B13"/>
    <w:rsid w:val="00CE3CEB"/>
    <w:rsid w:val="00CE4300"/>
    <w:rsid w:val="00CE4386"/>
    <w:rsid w:val="00CE49A8"/>
    <w:rsid w:val="00CE501D"/>
    <w:rsid w:val="00CE536A"/>
    <w:rsid w:val="00CE58B3"/>
    <w:rsid w:val="00CE5AE2"/>
    <w:rsid w:val="00CE5F8C"/>
    <w:rsid w:val="00CE6378"/>
    <w:rsid w:val="00CE64AC"/>
    <w:rsid w:val="00CE6627"/>
    <w:rsid w:val="00CE6CBB"/>
    <w:rsid w:val="00CE6DC7"/>
    <w:rsid w:val="00CE6DD3"/>
    <w:rsid w:val="00CE727B"/>
    <w:rsid w:val="00CE75D5"/>
    <w:rsid w:val="00CE77B0"/>
    <w:rsid w:val="00CE7809"/>
    <w:rsid w:val="00CE7A3A"/>
    <w:rsid w:val="00CE7B69"/>
    <w:rsid w:val="00CF0179"/>
    <w:rsid w:val="00CF02D6"/>
    <w:rsid w:val="00CF03CA"/>
    <w:rsid w:val="00CF03E2"/>
    <w:rsid w:val="00CF06AC"/>
    <w:rsid w:val="00CF1024"/>
    <w:rsid w:val="00CF10D0"/>
    <w:rsid w:val="00CF13AD"/>
    <w:rsid w:val="00CF1523"/>
    <w:rsid w:val="00CF1629"/>
    <w:rsid w:val="00CF16BD"/>
    <w:rsid w:val="00CF18C5"/>
    <w:rsid w:val="00CF1A8A"/>
    <w:rsid w:val="00CF1C0F"/>
    <w:rsid w:val="00CF2566"/>
    <w:rsid w:val="00CF2644"/>
    <w:rsid w:val="00CF2B08"/>
    <w:rsid w:val="00CF2D04"/>
    <w:rsid w:val="00CF32F8"/>
    <w:rsid w:val="00CF3A79"/>
    <w:rsid w:val="00CF3AB9"/>
    <w:rsid w:val="00CF3ACA"/>
    <w:rsid w:val="00CF3CE4"/>
    <w:rsid w:val="00CF409E"/>
    <w:rsid w:val="00CF4254"/>
    <w:rsid w:val="00CF441A"/>
    <w:rsid w:val="00CF45F2"/>
    <w:rsid w:val="00CF4871"/>
    <w:rsid w:val="00CF4A37"/>
    <w:rsid w:val="00CF4B6E"/>
    <w:rsid w:val="00CF53C6"/>
    <w:rsid w:val="00CF54C0"/>
    <w:rsid w:val="00CF5728"/>
    <w:rsid w:val="00CF5A2B"/>
    <w:rsid w:val="00CF5A75"/>
    <w:rsid w:val="00CF609C"/>
    <w:rsid w:val="00CF60B7"/>
    <w:rsid w:val="00CF6191"/>
    <w:rsid w:val="00CF61AF"/>
    <w:rsid w:val="00CF6F62"/>
    <w:rsid w:val="00CF7474"/>
    <w:rsid w:val="00CF7501"/>
    <w:rsid w:val="00CF7A3E"/>
    <w:rsid w:val="00D00118"/>
    <w:rsid w:val="00D0024C"/>
    <w:rsid w:val="00D002AD"/>
    <w:rsid w:val="00D00398"/>
    <w:rsid w:val="00D0092A"/>
    <w:rsid w:val="00D00A9B"/>
    <w:rsid w:val="00D00CC0"/>
    <w:rsid w:val="00D00D06"/>
    <w:rsid w:val="00D00F85"/>
    <w:rsid w:val="00D01060"/>
    <w:rsid w:val="00D0127D"/>
    <w:rsid w:val="00D01650"/>
    <w:rsid w:val="00D01668"/>
    <w:rsid w:val="00D0186D"/>
    <w:rsid w:val="00D018AD"/>
    <w:rsid w:val="00D01AF9"/>
    <w:rsid w:val="00D01E85"/>
    <w:rsid w:val="00D02062"/>
    <w:rsid w:val="00D0226F"/>
    <w:rsid w:val="00D025E6"/>
    <w:rsid w:val="00D029B3"/>
    <w:rsid w:val="00D02A45"/>
    <w:rsid w:val="00D02DD1"/>
    <w:rsid w:val="00D02E03"/>
    <w:rsid w:val="00D0315F"/>
    <w:rsid w:val="00D037B0"/>
    <w:rsid w:val="00D03AE7"/>
    <w:rsid w:val="00D04250"/>
    <w:rsid w:val="00D04306"/>
    <w:rsid w:val="00D043C5"/>
    <w:rsid w:val="00D04550"/>
    <w:rsid w:val="00D04824"/>
    <w:rsid w:val="00D04BFB"/>
    <w:rsid w:val="00D04E14"/>
    <w:rsid w:val="00D04E21"/>
    <w:rsid w:val="00D0519B"/>
    <w:rsid w:val="00D0557A"/>
    <w:rsid w:val="00D055FD"/>
    <w:rsid w:val="00D056B4"/>
    <w:rsid w:val="00D0589A"/>
    <w:rsid w:val="00D05A6E"/>
    <w:rsid w:val="00D05A9A"/>
    <w:rsid w:val="00D05BE6"/>
    <w:rsid w:val="00D05E1A"/>
    <w:rsid w:val="00D05FE1"/>
    <w:rsid w:val="00D0637B"/>
    <w:rsid w:val="00D06791"/>
    <w:rsid w:val="00D0681F"/>
    <w:rsid w:val="00D069AB"/>
    <w:rsid w:val="00D06DDE"/>
    <w:rsid w:val="00D06F50"/>
    <w:rsid w:val="00D06F5C"/>
    <w:rsid w:val="00D070C6"/>
    <w:rsid w:val="00D073F2"/>
    <w:rsid w:val="00D0742C"/>
    <w:rsid w:val="00D0769D"/>
    <w:rsid w:val="00D077DD"/>
    <w:rsid w:val="00D07834"/>
    <w:rsid w:val="00D079E7"/>
    <w:rsid w:val="00D07CB4"/>
    <w:rsid w:val="00D07CE8"/>
    <w:rsid w:val="00D07DD2"/>
    <w:rsid w:val="00D07E6F"/>
    <w:rsid w:val="00D1003D"/>
    <w:rsid w:val="00D106D6"/>
    <w:rsid w:val="00D10894"/>
    <w:rsid w:val="00D10A57"/>
    <w:rsid w:val="00D10B33"/>
    <w:rsid w:val="00D10CEF"/>
    <w:rsid w:val="00D10D78"/>
    <w:rsid w:val="00D10EC5"/>
    <w:rsid w:val="00D10FFF"/>
    <w:rsid w:val="00D118E2"/>
    <w:rsid w:val="00D11B34"/>
    <w:rsid w:val="00D11EE0"/>
    <w:rsid w:val="00D120C5"/>
    <w:rsid w:val="00D12524"/>
    <w:rsid w:val="00D125E2"/>
    <w:rsid w:val="00D12613"/>
    <w:rsid w:val="00D12899"/>
    <w:rsid w:val="00D128A2"/>
    <w:rsid w:val="00D13031"/>
    <w:rsid w:val="00D13068"/>
    <w:rsid w:val="00D13119"/>
    <w:rsid w:val="00D132D8"/>
    <w:rsid w:val="00D13600"/>
    <w:rsid w:val="00D136A3"/>
    <w:rsid w:val="00D13AC9"/>
    <w:rsid w:val="00D1495B"/>
    <w:rsid w:val="00D14EE4"/>
    <w:rsid w:val="00D1539B"/>
    <w:rsid w:val="00D15736"/>
    <w:rsid w:val="00D15782"/>
    <w:rsid w:val="00D158E1"/>
    <w:rsid w:val="00D15AEA"/>
    <w:rsid w:val="00D15C8D"/>
    <w:rsid w:val="00D15D07"/>
    <w:rsid w:val="00D15F4C"/>
    <w:rsid w:val="00D16043"/>
    <w:rsid w:val="00D165D6"/>
    <w:rsid w:val="00D167B8"/>
    <w:rsid w:val="00D16DDA"/>
    <w:rsid w:val="00D17128"/>
    <w:rsid w:val="00D171F6"/>
    <w:rsid w:val="00D172E9"/>
    <w:rsid w:val="00D17654"/>
    <w:rsid w:val="00D1768C"/>
    <w:rsid w:val="00D17855"/>
    <w:rsid w:val="00D1786A"/>
    <w:rsid w:val="00D17A23"/>
    <w:rsid w:val="00D20110"/>
    <w:rsid w:val="00D20201"/>
    <w:rsid w:val="00D20B7D"/>
    <w:rsid w:val="00D20C1B"/>
    <w:rsid w:val="00D20E63"/>
    <w:rsid w:val="00D20F62"/>
    <w:rsid w:val="00D212E5"/>
    <w:rsid w:val="00D2153A"/>
    <w:rsid w:val="00D216EA"/>
    <w:rsid w:val="00D218E0"/>
    <w:rsid w:val="00D21A01"/>
    <w:rsid w:val="00D21A2A"/>
    <w:rsid w:val="00D21AE8"/>
    <w:rsid w:val="00D21BBC"/>
    <w:rsid w:val="00D2212D"/>
    <w:rsid w:val="00D221C3"/>
    <w:rsid w:val="00D22400"/>
    <w:rsid w:val="00D227CA"/>
    <w:rsid w:val="00D22871"/>
    <w:rsid w:val="00D22AAA"/>
    <w:rsid w:val="00D22B78"/>
    <w:rsid w:val="00D22BFF"/>
    <w:rsid w:val="00D22E7C"/>
    <w:rsid w:val="00D23272"/>
    <w:rsid w:val="00D233AB"/>
    <w:rsid w:val="00D2344F"/>
    <w:rsid w:val="00D235EA"/>
    <w:rsid w:val="00D23837"/>
    <w:rsid w:val="00D23CB4"/>
    <w:rsid w:val="00D23E8D"/>
    <w:rsid w:val="00D23F33"/>
    <w:rsid w:val="00D244B8"/>
    <w:rsid w:val="00D24581"/>
    <w:rsid w:val="00D24862"/>
    <w:rsid w:val="00D24A1D"/>
    <w:rsid w:val="00D24E95"/>
    <w:rsid w:val="00D24FA6"/>
    <w:rsid w:val="00D250D1"/>
    <w:rsid w:val="00D2522F"/>
    <w:rsid w:val="00D2556D"/>
    <w:rsid w:val="00D26148"/>
    <w:rsid w:val="00D261D3"/>
    <w:rsid w:val="00D26422"/>
    <w:rsid w:val="00D268EB"/>
    <w:rsid w:val="00D26A18"/>
    <w:rsid w:val="00D26BDD"/>
    <w:rsid w:val="00D26CB5"/>
    <w:rsid w:val="00D2746E"/>
    <w:rsid w:val="00D27546"/>
    <w:rsid w:val="00D2771E"/>
    <w:rsid w:val="00D2791D"/>
    <w:rsid w:val="00D27C1B"/>
    <w:rsid w:val="00D27E92"/>
    <w:rsid w:val="00D27F45"/>
    <w:rsid w:val="00D27F7F"/>
    <w:rsid w:val="00D303E0"/>
    <w:rsid w:val="00D30983"/>
    <w:rsid w:val="00D30B9B"/>
    <w:rsid w:val="00D310AE"/>
    <w:rsid w:val="00D31110"/>
    <w:rsid w:val="00D3116A"/>
    <w:rsid w:val="00D3160D"/>
    <w:rsid w:val="00D31710"/>
    <w:rsid w:val="00D3198D"/>
    <w:rsid w:val="00D31FC4"/>
    <w:rsid w:val="00D32466"/>
    <w:rsid w:val="00D3287C"/>
    <w:rsid w:val="00D3291A"/>
    <w:rsid w:val="00D32959"/>
    <w:rsid w:val="00D329FC"/>
    <w:rsid w:val="00D32D3C"/>
    <w:rsid w:val="00D32F0C"/>
    <w:rsid w:val="00D3377F"/>
    <w:rsid w:val="00D33BE3"/>
    <w:rsid w:val="00D33D34"/>
    <w:rsid w:val="00D34054"/>
    <w:rsid w:val="00D340DF"/>
    <w:rsid w:val="00D342EB"/>
    <w:rsid w:val="00D3430E"/>
    <w:rsid w:val="00D34930"/>
    <w:rsid w:val="00D3494E"/>
    <w:rsid w:val="00D35839"/>
    <w:rsid w:val="00D35880"/>
    <w:rsid w:val="00D3593F"/>
    <w:rsid w:val="00D359BC"/>
    <w:rsid w:val="00D35AB7"/>
    <w:rsid w:val="00D35C98"/>
    <w:rsid w:val="00D35D89"/>
    <w:rsid w:val="00D35E18"/>
    <w:rsid w:val="00D35EBF"/>
    <w:rsid w:val="00D35FBC"/>
    <w:rsid w:val="00D35FC5"/>
    <w:rsid w:val="00D362FD"/>
    <w:rsid w:val="00D364D7"/>
    <w:rsid w:val="00D3651E"/>
    <w:rsid w:val="00D367D1"/>
    <w:rsid w:val="00D36C1A"/>
    <w:rsid w:val="00D37013"/>
    <w:rsid w:val="00D37059"/>
    <w:rsid w:val="00D3729A"/>
    <w:rsid w:val="00D374AA"/>
    <w:rsid w:val="00D37A41"/>
    <w:rsid w:val="00D37CEB"/>
    <w:rsid w:val="00D37E28"/>
    <w:rsid w:val="00D37F86"/>
    <w:rsid w:val="00D4005E"/>
    <w:rsid w:val="00D408ED"/>
    <w:rsid w:val="00D40D3B"/>
    <w:rsid w:val="00D40DF1"/>
    <w:rsid w:val="00D41002"/>
    <w:rsid w:val="00D410F6"/>
    <w:rsid w:val="00D410F9"/>
    <w:rsid w:val="00D4140A"/>
    <w:rsid w:val="00D414F0"/>
    <w:rsid w:val="00D415B4"/>
    <w:rsid w:val="00D41BF2"/>
    <w:rsid w:val="00D41EF5"/>
    <w:rsid w:val="00D41F7D"/>
    <w:rsid w:val="00D41FB7"/>
    <w:rsid w:val="00D4290E"/>
    <w:rsid w:val="00D42CDF"/>
    <w:rsid w:val="00D42D74"/>
    <w:rsid w:val="00D42E62"/>
    <w:rsid w:val="00D4306A"/>
    <w:rsid w:val="00D435A9"/>
    <w:rsid w:val="00D43667"/>
    <w:rsid w:val="00D436B8"/>
    <w:rsid w:val="00D4378B"/>
    <w:rsid w:val="00D4381E"/>
    <w:rsid w:val="00D43F1D"/>
    <w:rsid w:val="00D43F87"/>
    <w:rsid w:val="00D44225"/>
    <w:rsid w:val="00D443E4"/>
    <w:rsid w:val="00D444E9"/>
    <w:rsid w:val="00D449EB"/>
    <w:rsid w:val="00D44C95"/>
    <w:rsid w:val="00D44D7C"/>
    <w:rsid w:val="00D452B9"/>
    <w:rsid w:val="00D45521"/>
    <w:rsid w:val="00D457B9"/>
    <w:rsid w:val="00D457E7"/>
    <w:rsid w:val="00D459F0"/>
    <w:rsid w:val="00D45AED"/>
    <w:rsid w:val="00D45B21"/>
    <w:rsid w:val="00D45EBF"/>
    <w:rsid w:val="00D4614F"/>
    <w:rsid w:val="00D46697"/>
    <w:rsid w:val="00D46E49"/>
    <w:rsid w:val="00D46E4B"/>
    <w:rsid w:val="00D47192"/>
    <w:rsid w:val="00D471CA"/>
    <w:rsid w:val="00D47312"/>
    <w:rsid w:val="00D473C4"/>
    <w:rsid w:val="00D47446"/>
    <w:rsid w:val="00D47581"/>
    <w:rsid w:val="00D47ADF"/>
    <w:rsid w:val="00D47B18"/>
    <w:rsid w:val="00D47BC5"/>
    <w:rsid w:val="00D5035E"/>
    <w:rsid w:val="00D50409"/>
    <w:rsid w:val="00D50E4D"/>
    <w:rsid w:val="00D50E92"/>
    <w:rsid w:val="00D51016"/>
    <w:rsid w:val="00D5138D"/>
    <w:rsid w:val="00D51C2D"/>
    <w:rsid w:val="00D51D13"/>
    <w:rsid w:val="00D51D88"/>
    <w:rsid w:val="00D51DD1"/>
    <w:rsid w:val="00D51DF9"/>
    <w:rsid w:val="00D51F66"/>
    <w:rsid w:val="00D520AB"/>
    <w:rsid w:val="00D5269D"/>
    <w:rsid w:val="00D52959"/>
    <w:rsid w:val="00D52AF5"/>
    <w:rsid w:val="00D5318E"/>
    <w:rsid w:val="00D53628"/>
    <w:rsid w:val="00D5367B"/>
    <w:rsid w:val="00D537CD"/>
    <w:rsid w:val="00D53D77"/>
    <w:rsid w:val="00D53E16"/>
    <w:rsid w:val="00D53FB4"/>
    <w:rsid w:val="00D54261"/>
    <w:rsid w:val="00D54757"/>
    <w:rsid w:val="00D548DF"/>
    <w:rsid w:val="00D55044"/>
    <w:rsid w:val="00D551F3"/>
    <w:rsid w:val="00D55636"/>
    <w:rsid w:val="00D55CEA"/>
    <w:rsid w:val="00D56096"/>
    <w:rsid w:val="00D56566"/>
    <w:rsid w:val="00D567BC"/>
    <w:rsid w:val="00D56DDB"/>
    <w:rsid w:val="00D56ED0"/>
    <w:rsid w:val="00D56FDF"/>
    <w:rsid w:val="00D57045"/>
    <w:rsid w:val="00D571E1"/>
    <w:rsid w:val="00D574AE"/>
    <w:rsid w:val="00D57505"/>
    <w:rsid w:val="00D57699"/>
    <w:rsid w:val="00D57929"/>
    <w:rsid w:val="00D579E5"/>
    <w:rsid w:val="00D57BAC"/>
    <w:rsid w:val="00D57BEB"/>
    <w:rsid w:val="00D57C25"/>
    <w:rsid w:val="00D57DFE"/>
    <w:rsid w:val="00D57F15"/>
    <w:rsid w:val="00D57F7D"/>
    <w:rsid w:val="00D60120"/>
    <w:rsid w:val="00D60344"/>
    <w:rsid w:val="00D60732"/>
    <w:rsid w:val="00D61099"/>
    <w:rsid w:val="00D6126C"/>
    <w:rsid w:val="00D61876"/>
    <w:rsid w:val="00D618BB"/>
    <w:rsid w:val="00D61B4D"/>
    <w:rsid w:val="00D61D97"/>
    <w:rsid w:val="00D62307"/>
    <w:rsid w:val="00D6245E"/>
    <w:rsid w:val="00D62624"/>
    <w:rsid w:val="00D628C5"/>
    <w:rsid w:val="00D629B2"/>
    <w:rsid w:val="00D62CD3"/>
    <w:rsid w:val="00D62D6D"/>
    <w:rsid w:val="00D63381"/>
    <w:rsid w:val="00D63D6E"/>
    <w:rsid w:val="00D64053"/>
    <w:rsid w:val="00D64138"/>
    <w:rsid w:val="00D6439B"/>
    <w:rsid w:val="00D643F5"/>
    <w:rsid w:val="00D64721"/>
    <w:rsid w:val="00D64832"/>
    <w:rsid w:val="00D64882"/>
    <w:rsid w:val="00D648A0"/>
    <w:rsid w:val="00D64E49"/>
    <w:rsid w:val="00D65190"/>
    <w:rsid w:val="00D652D2"/>
    <w:rsid w:val="00D653C0"/>
    <w:rsid w:val="00D654BF"/>
    <w:rsid w:val="00D65582"/>
    <w:rsid w:val="00D657D4"/>
    <w:rsid w:val="00D658DB"/>
    <w:rsid w:val="00D658EC"/>
    <w:rsid w:val="00D65A53"/>
    <w:rsid w:val="00D6655B"/>
    <w:rsid w:val="00D665F5"/>
    <w:rsid w:val="00D66656"/>
    <w:rsid w:val="00D66660"/>
    <w:rsid w:val="00D666A8"/>
    <w:rsid w:val="00D6691D"/>
    <w:rsid w:val="00D66A7E"/>
    <w:rsid w:val="00D66AE9"/>
    <w:rsid w:val="00D66AFD"/>
    <w:rsid w:val="00D66C04"/>
    <w:rsid w:val="00D671C0"/>
    <w:rsid w:val="00D671E0"/>
    <w:rsid w:val="00D671F9"/>
    <w:rsid w:val="00D6727D"/>
    <w:rsid w:val="00D67336"/>
    <w:rsid w:val="00D674AE"/>
    <w:rsid w:val="00D674C0"/>
    <w:rsid w:val="00D675D1"/>
    <w:rsid w:val="00D67D0C"/>
    <w:rsid w:val="00D67E10"/>
    <w:rsid w:val="00D67FB9"/>
    <w:rsid w:val="00D703A1"/>
    <w:rsid w:val="00D706AC"/>
    <w:rsid w:val="00D70DDD"/>
    <w:rsid w:val="00D70E5E"/>
    <w:rsid w:val="00D7119C"/>
    <w:rsid w:val="00D71792"/>
    <w:rsid w:val="00D71840"/>
    <w:rsid w:val="00D718C6"/>
    <w:rsid w:val="00D71999"/>
    <w:rsid w:val="00D71CB4"/>
    <w:rsid w:val="00D71FB0"/>
    <w:rsid w:val="00D71FD2"/>
    <w:rsid w:val="00D72039"/>
    <w:rsid w:val="00D72099"/>
    <w:rsid w:val="00D721CB"/>
    <w:rsid w:val="00D7231D"/>
    <w:rsid w:val="00D72703"/>
    <w:rsid w:val="00D72743"/>
    <w:rsid w:val="00D72A63"/>
    <w:rsid w:val="00D72B01"/>
    <w:rsid w:val="00D72C2C"/>
    <w:rsid w:val="00D72D45"/>
    <w:rsid w:val="00D72F6A"/>
    <w:rsid w:val="00D72FC7"/>
    <w:rsid w:val="00D730DD"/>
    <w:rsid w:val="00D73114"/>
    <w:rsid w:val="00D733BF"/>
    <w:rsid w:val="00D738C1"/>
    <w:rsid w:val="00D73AFD"/>
    <w:rsid w:val="00D73B54"/>
    <w:rsid w:val="00D73CB1"/>
    <w:rsid w:val="00D73ED5"/>
    <w:rsid w:val="00D73F97"/>
    <w:rsid w:val="00D74096"/>
    <w:rsid w:val="00D743E4"/>
    <w:rsid w:val="00D74405"/>
    <w:rsid w:val="00D7444A"/>
    <w:rsid w:val="00D74595"/>
    <w:rsid w:val="00D74710"/>
    <w:rsid w:val="00D747CB"/>
    <w:rsid w:val="00D74B2D"/>
    <w:rsid w:val="00D74E57"/>
    <w:rsid w:val="00D75050"/>
    <w:rsid w:val="00D750B5"/>
    <w:rsid w:val="00D751B3"/>
    <w:rsid w:val="00D751E1"/>
    <w:rsid w:val="00D75540"/>
    <w:rsid w:val="00D758B9"/>
    <w:rsid w:val="00D758BB"/>
    <w:rsid w:val="00D758F4"/>
    <w:rsid w:val="00D75B59"/>
    <w:rsid w:val="00D75E29"/>
    <w:rsid w:val="00D75FE3"/>
    <w:rsid w:val="00D76120"/>
    <w:rsid w:val="00D76197"/>
    <w:rsid w:val="00D76405"/>
    <w:rsid w:val="00D765E6"/>
    <w:rsid w:val="00D76818"/>
    <w:rsid w:val="00D76B67"/>
    <w:rsid w:val="00D76C7A"/>
    <w:rsid w:val="00D7739C"/>
    <w:rsid w:val="00D77683"/>
    <w:rsid w:val="00D778BD"/>
    <w:rsid w:val="00D77D01"/>
    <w:rsid w:val="00D77EA6"/>
    <w:rsid w:val="00D800AD"/>
    <w:rsid w:val="00D802B1"/>
    <w:rsid w:val="00D80551"/>
    <w:rsid w:val="00D80604"/>
    <w:rsid w:val="00D80633"/>
    <w:rsid w:val="00D80B19"/>
    <w:rsid w:val="00D80D33"/>
    <w:rsid w:val="00D80D5D"/>
    <w:rsid w:val="00D8110A"/>
    <w:rsid w:val="00D8113C"/>
    <w:rsid w:val="00D81262"/>
    <w:rsid w:val="00D81343"/>
    <w:rsid w:val="00D81355"/>
    <w:rsid w:val="00D81903"/>
    <w:rsid w:val="00D81906"/>
    <w:rsid w:val="00D81CA7"/>
    <w:rsid w:val="00D82225"/>
    <w:rsid w:val="00D823ED"/>
    <w:rsid w:val="00D824C7"/>
    <w:rsid w:val="00D826CE"/>
    <w:rsid w:val="00D827B0"/>
    <w:rsid w:val="00D82A00"/>
    <w:rsid w:val="00D82A04"/>
    <w:rsid w:val="00D82B3C"/>
    <w:rsid w:val="00D830BA"/>
    <w:rsid w:val="00D83100"/>
    <w:rsid w:val="00D83993"/>
    <w:rsid w:val="00D83A5C"/>
    <w:rsid w:val="00D83CD0"/>
    <w:rsid w:val="00D83E64"/>
    <w:rsid w:val="00D83E71"/>
    <w:rsid w:val="00D842EE"/>
    <w:rsid w:val="00D84483"/>
    <w:rsid w:val="00D844E6"/>
    <w:rsid w:val="00D85B7E"/>
    <w:rsid w:val="00D85F80"/>
    <w:rsid w:val="00D86362"/>
    <w:rsid w:val="00D86397"/>
    <w:rsid w:val="00D86448"/>
    <w:rsid w:val="00D86575"/>
    <w:rsid w:val="00D86815"/>
    <w:rsid w:val="00D86A84"/>
    <w:rsid w:val="00D86ACA"/>
    <w:rsid w:val="00D86AF6"/>
    <w:rsid w:val="00D86BEC"/>
    <w:rsid w:val="00D86DDF"/>
    <w:rsid w:val="00D86E76"/>
    <w:rsid w:val="00D8715E"/>
    <w:rsid w:val="00D8730E"/>
    <w:rsid w:val="00D87406"/>
    <w:rsid w:val="00D87614"/>
    <w:rsid w:val="00D87676"/>
    <w:rsid w:val="00D87713"/>
    <w:rsid w:val="00D87862"/>
    <w:rsid w:val="00D8789C"/>
    <w:rsid w:val="00D87910"/>
    <w:rsid w:val="00D87BA3"/>
    <w:rsid w:val="00D87C94"/>
    <w:rsid w:val="00D87CBF"/>
    <w:rsid w:val="00D87EE3"/>
    <w:rsid w:val="00D90038"/>
    <w:rsid w:val="00D9003B"/>
    <w:rsid w:val="00D909D9"/>
    <w:rsid w:val="00D909E6"/>
    <w:rsid w:val="00D90BA7"/>
    <w:rsid w:val="00D90FE7"/>
    <w:rsid w:val="00D91070"/>
    <w:rsid w:val="00D910E5"/>
    <w:rsid w:val="00D91404"/>
    <w:rsid w:val="00D91871"/>
    <w:rsid w:val="00D9192B"/>
    <w:rsid w:val="00D91D42"/>
    <w:rsid w:val="00D9208F"/>
    <w:rsid w:val="00D920F5"/>
    <w:rsid w:val="00D92785"/>
    <w:rsid w:val="00D927C6"/>
    <w:rsid w:val="00D92DAA"/>
    <w:rsid w:val="00D92E88"/>
    <w:rsid w:val="00D93034"/>
    <w:rsid w:val="00D930E2"/>
    <w:rsid w:val="00D9329D"/>
    <w:rsid w:val="00D933E2"/>
    <w:rsid w:val="00D93496"/>
    <w:rsid w:val="00D934E6"/>
    <w:rsid w:val="00D9378E"/>
    <w:rsid w:val="00D939D9"/>
    <w:rsid w:val="00D93FDE"/>
    <w:rsid w:val="00D940A2"/>
    <w:rsid w:val="00D94303"/>
    <w:rsid w:val="00D94362"/>
    <w:rsid w:val="00D9455E"/>
    <w:rsid w:val="00D9460E"/>
    <w:rsid w:val="00D94698"/>
    <w:rsid w:val="00D947C1"/>
    <w:rsid w:val="00D94D63"/>
    <w:rsid w:val="00D95114"/>
    <w:rsid w:val="00D953AB"/>
    <w:rsid w:val="00D958DB"/>
    <w:rsid w:val="00D959D4"/>
    <w:rsid w:val="00D95C9F"/>
    <w:rsid w:val="00D965B9"/>
    <w:rsid w:val="00D969F5"/>
    <w:rsid w:val="00D97142"/>
    <w:rsid w:val="00D97240"/>
    <w:rsid w:val="00D9732A"/>
    <w:rsid w:val="00D97533"/>
    <w:rsid w:val="00D97568"/>
    <w:rsid w:val="00D9779C"/>
    <w:rsid w:val="00D979A4"/>
    <w:rsid w:val="00DA07B1"/>
    <w:rsid w:val="00DA09C6"/>
    <w:rsid w:val="00DA0FA7"/>
    <w:rsid w:val="00DA178F"/>
    <w:rsid w:val="00DA1D97"/>
    <w:rsid w:val="00DA25FF"/>
    <w:rsid w:val="00DA2917"/>
    <w:rsid w:val="00DA2BAA"/>
    <w:rsid w:val="00DA3394"/>
    <w:rsid w:val="00DA35E9"/>
    <w:rsid w:val="00DA389D"/>
    <w:rsid w:val="00DA3A2C"/>
    <w:rsid w:val="00DA4105"/>
    <w:rsid w:val="00DA423A"/>
    <w:rsid w:val="00DA4678"/>
    <w:rsid w:val="00DA4E6B"/>
    <w:rsid w:val="00DA4EC8"/>
    <w:rsid w:val="00DA540D"/>
    <w:rsid w:val="00DA54E3"/>
    <w:rsid w:val="00DA5679"/>
    <w:rsid w:val="00DA58B3"/>
    <w:rsid w:val="00DA5A83"/>
    <w:rsid w:val="00DA5C09"/>
    <w:rsid w:val="00DA61C8"/>
    <w:rsid w:val="00DA6655"/>
    <w:rsid w:val="00DA668D"/>
    <w:rsid w:val="00DA6B60"/>
    <w:rsid w:val="00DA6C80"/>
    <w:rsid w:val="00DA6CB7"/>
    <w:rsid w:val="00DA6D84"/>
    <w:rsid w:val="00DA6E9C"/>
    <w:rsid w:val="00DA7029"/>
    <w:rsid w:val="00DA70DC"/>
    <w:rsid w:val="00DA72E9"/>
    <w:rsid w:val="00DA7300"/>
    <w:rsid w:val="00DA7316"/>
    <w:rsid w:val="00DA73C7"/>
    <w:rsid w:val="00DA73F0"/>
    <w:rsid w:val="00DA79BC"/>
    <w:rsid w:val="00DA7A69"/>
    <w:rsid w:val="00DA7E9D"/>
    <w:rsid w:val="00DA7E9F"/>
    <w:rsid w:val="00DA7F25"/>
    <w:rsid w:val="00DB0108"/>
    <w:rsid w:val="00DB029E"/>
    <w:rsid w:val="00DB05A6"/>
    <w:rsid w:val="00DB05F9"/>
    <w:rsid w:val="00DB06A5"/>
    <w:rsid w:val="00DB077C"/>
    <w:rsid w:val="00DB0813"/>
    <w:rsid w:val="00DB0B27"/>
    <w:rsid w:val="00DB0B2B"/>
    <w:rsid w:val="00DB0C4F"/>
    <w:rsid w:val="00DB0D63"/>
    <w:rsid w:val="00DB0E6D"/>
    <w:rsid w:val="00DB0E6E"/>
    <w:rsid w:val="00DB0E85"/>
    <w:rsid w:val="00DB13C2"/>
    <w:rsid w:val="00DB15B4"/>
    <w:rsid w:val="00DB1ACC"/>
    <w:rsid w:val="00DB1B6C"/>
    <w:rsid w:val="00DB1CAA"/>
    <w:rsid w:val="00DB2009"/>
    <w:rsid w:val="00DB23DF"/>
    <w:rsid w:val="00DB25C1"/>
    <w:rsid w:val="00DB260E"/>
    <w:rsid w:val="00DB2863"/>
    <w:rsid w:val="00DB2C51"/>
    <w:rsid w:val="00DB2F8F"/>
    <w:rsid w:val="00DB2FAA"/>
    <w:rsid w:val="00DB313A"/>
    <w:rsid w:val="00DB3444"/>
    <w:rsid w:val="00DB38CF"/>
    <w:rsid w:val="00DB39B3"/>
    <w:rsid w:val="00DB3B64"/>
    <w:rsid w:val="00DB3C1A"/>
    <w:rsid w:val="00DB411E"/>
    <w:rsid w:val="00DB419D"/>
    <w:rsid w:val="00DB429B"/>
    <w:rsid w:val="00DB4336"/>
    <w:rsid w:val="00DB4453"/>
    <w:rsid w:val="00DB49B7"/>
    <w:rsid w:val="00DB4CCB"/>
    <w:rsid w:val="00DB4E95"/>
    <w:rsid w:val="00DB5082"/>
    <w:rsid w:val="00DB50BB"/>
    <w:rsid w:val="00DB515F"/>
    <w:rsid w:val="00DB5337"/>
    <w:rsid w:val="00DB56EC"/>
    <w:rsid w:val="00DB5C94"/>
    <w:rsid w:val="00DB5F9D"/>
    <w:rsid w:val="00DB60D4"/>
    <w:rsid w:val="00DB6635"/>
    <w:rsid w:val="00DB681A"/>
    <w:rsid w:val="00DB6845"/>
    <w:rsid w:val="00DB68C0"/>
    <w:rsid w:val="00DB6964"/>
    <w:rsid w:val="00DB6B8F"/>
    <w:rsid w:val="00DB6C50"/>
    <w:rsid w:val="00DB6EA3"/>
    <w:rsid w:val="00DB7173"/>
    <w:rsid w:val="00DB737B"/>
    <w:rsid w:val="00DB7620"/>
    <w:rsid w:val="00DB7E16"/>
    <w:rsid w:val="00DC03D8"/>
    <w:rsid w:val="00DC08F4"/>
    <w:rsid w:val="00DC0B46"/>
    <w:rsid w:val="00DC0BA2"/>
    <w:rsid w:val="00DC0E5B"/>
    <w:rsid w:val="00DC16F5"/>
    <w:rsid w:val="00DC1E6E"/>
    <w:rsid w:val="00DC2444"/>
    <w:rsid w:val="00DC247F"/>
    <w:rsid w:val="00DC2645"/>
    <w:rsid w:val="00DC2819"/>
    <w:rsid w:val="00DC2EEA"/>
    <w:rsid w:val="00DC3338"/>
    <w:rsid w:val="00DC355E"/>
    <w:rsid w:val="00DC375B"/>
    <w:rsid w:val="00DC39F5"/>
    <w:rsid w:val="00DC3A47"/>
    <w:rsid w:val="00DC3D9E"/>
    <w:rsid w:val="00DC3E13"/>
    <w:rsid w:val="00DC40F3"/>
    <w:rsid w:val="00DC41D3"/>
    <w:rsid w:val="00DC420C"/>
    <w:rsid w:val="00DC4559"/>
    <w:rsid w:val="00DC465C"/>
    <w:rsid w:val="00DC4B48"/>
    <w:rsid w:val="00DC4E0F"/>
    <w:rsid w:val="00DC4E6B"/>
    <w:rsid w:val="00DC4EFC"/>
    <w:rsid w:val="00DC51D8"/>
    <w:rsid w:val="00DC5464"/>
    <w:rsid w:val="00DC57A0"/>
    <w:rsid w:val="00DC57CA"/>
    <w:rsid w:val="00DC5823"/>
    <w:rsid w:val="00DC58BD"/>
    <w:rsid w:val="00DC5BAB"/>
    <w:rsid w:val="00DC5E02"/>
    <w:rsid w:val="00DC69A4"/>
    <w:rsid w:val="00DC69C0"/>
    <w:rsid w:val="00DC6AC0"/>
    <w:rsid w:val="00DC6B20"/>
    <w:rsid w:val="00DC6B8B"/>
    <w:rsid w:val="00DC6C58"/>
    <w:rsid w:val="00DC6E20"/>
    <w:rsid w:val="00DC6E77"/>
    <w:rsid w:val="00DC6F4D"/>
    <w:rsid w:val="00DC6F84"/>
    <w:rsid w:val="00DC70B6"/>
    <w:rsid w:val="00DC713C"/>
    <w:rsid w:val="00DC7209"/>
    <w:rsid w:val="00DC773B"/>
    <w:rsid w:val="00DD0083"/>
    <w:rsid w:val="00DD0219"/>
    <w:rsid w:val="00DD02B8"/>
    <w:rsid w:val="00DD058D"/>
    <w:rsid w:val="00DD0678"/>
    <w:rsid w:val="00DD0AAD"/>
    <w:rsid w:val="00DD0D1E"/>
    <w:rsid w:val="00DD0E96"/>
    <w:rsid w:val="00DD0EA6"/>
    <w:rsid w:val="00DD11EF"/>
    <w:rsid w:val="00DD18F9"/>
    <w:rsid w:val="00DD1C3D"/>
    <w:rsid w:val="00DD291C"/>
    <w:rsid w:val="00DD2E0D"/>
    <w:rsid w:val="00DD2F4B"/>
    <w:rsid w:val="00DD3305"/>
    <w:rsid w:val="00DD3474"/>
    <w:rsid w:val="00DD3552"/>
    <w:rsid w:val="00DD398D"/>
    <w:rsid w:val="00DD411A"/>
    <w:rsid w:val="00DD4A42"/>
    <w:rsid w:val="00DD51AA"/>
    <w:rsid w:val="00DD5B5B"/>
    <w:rsid w:val="00DD5D6D"/>
    <w:rsid w:val="00DD6102"/>
    <w:rsid w:val="00DD61C5"/>
    <w:rsid w:val="00DD630E"/>
    <w:rsid w:val="00DD6363"/>
    <w:rsid w:val="00DD6531"/>
    <w:rsid w:val="00DD6E31"/>
    <w:rsid w:val="00DD6EBA"/>
    <w:rsid w:val="00DD70D0"/>
    <w:rsid w:val="00DD72EA"/>
    <w:rsid w:val="00DD74A2"/>
    <w:rsid w:val="00DD75B9"/>
    <w:rsid w:val="00DD774A"/>
    <w:rsid w:val="00DD784A"/>
    <w:rsid w:val="00DE05C2"/>
    <w:rsid w:val="00DE0727"/>
    <w:rsid w:val="00DE07E7"/>
    <w:rsid w:val="00DE0998"/>
    <w:rsid w:val="00DE0C07"/>
    <w:rsid w:val="00DE12E6"/>
    <w:rsid w:val="00DE14A4"/>
    <w:rsid w:val="00DE1899"/>
    <w:rsid w:val="00DE1B65"/>
    <w:rsid w:val="00DE1B66"/>
    <w:rsid w:val="00DE1B8B"/>
    <w:rsid w:val="00DE1FDF"/>
    <w:rsid w:val="00DE1FF7"/>
    <w:rsid w:val="00DE20C7"/>
    <w:rsid w:val="00DE2868"/>
    <w:rsid w:val="00DE28E2"/>
    <w:rsid w:val="00DE296F"/>
    <w:rsid w:val="00DE29CE"/>
    <w:rsid w:val="00DE2B85"/>
    <w:rsid w:val="00DE300C"/>
    <w:rsid w:val="00DE3144"/>
    <w:rsid w:val="00DE32D3"/>
    <w:rsid w:val="00DE32E6"/>
    <w:rsid w:val="00DE32EC"/>
    <w:rsid w:val="00DE3FDA"/>
    <w:rsid w:val="00DE40BE"/>
    <w:rsid w:val="00DE4198"/>
    <w:rsid w:val="00DE458B"/>
    <w:rsid w:val="00DE488A"/>
    <w:rsid w:val="00DE49EC"/>
    <w:rsid w:val="00DE4BC7"/>
    <w:rsid w:val="00DE4E81"/>
    <w:rsid w:val="00DE504E"/>
    <w:rsid w:val="00DE549B"/>
    <w:rsid w:val="00DE55A9"/>
    <w:rsid w:val="00DE57CB"/>
    <w:rsid w:val="00DE5BBF"/>
    <w:rsid w:val="00DE5C01"/>
    <w:rsid w:val="00DE5D33"/>
    <w:rsid w:val="00DE628F"/>
    <w:rsid w:val="00DE62CB"/>
    <w:rsid w:val="00DE6B70"/>
    <w:rsid w:val="00DE6DB8"/>
    <w:rsid w:val="00DE6F08"/>
    <w:rsid w:val="00DE7372"/>
    <w:rsid w:val="00DE7454"/>
    <w:rsid w:val="00DE77DA"/>
    <w:rsid w:val="00DE7BC0"/>
    <w:rsid w:val="00DE7BC9"/>
    <w:rsid w:val="00DE7CE2"/>
    <w:rsid w:val="00DF0024"/>
    <w:rsid w:val="00DF0189"/>
    <w:rsid w:val="00DF0453"/>
    <w:rsid w:val="00DF0658"/>
    <w:rsid w:val="00DF074A"/>
    <w:rsid w:val="00DF0B59"/>
    <w:rsid w:val="00DF0DD9"/>
    <w:rsid w:val="00DF0EB5"/>
    <w:rsid w:val="00DF0F17"/>
    <w:rsid w:val="00DF105A"/>
    <w:rsid w:val="00DF10B9"/>
    <w:rsid w:val="00DF119C"/>
    <w:rsid w:val="00DF125E"/>
    <w:rsid w:val="00DF15B0"/>
    <w:rsid w:val="00DF170B"/>
    <w:rsid w:val="00DF225A"/>
    <w:rsid w:val="00DF26F0"/>
    <w:rsid w:val="00DF27F9"/>
    <w:rsid w:val="00DF2EE5"/>
    <w:rsid w:val="00DF3506"/>
    <w:rsid w:val="00DF3FB6"/>
    <w:rsid w:val="00DF4058"/>
    <w:rsid w:val="00DF4198"/>
    <w:rsid w:val="00DF41EF"/>
    <w:rsid w:val="00DF443A"/>
    <w:rsid w:val="00DF449C"/>
    <w:rsid w:val="00DF4AB5"/>
    <w:rsid w:val="00DF4B03"/>
    <w:rsid w:val="00DF4E9E"/>
    <w:rsid w:val="00DF50F7"/>
    <w:rsid w:val="00DF530A"/>
    <w:rsid w:val="00DF550D"/>
    <w:rsid w:val="00DF5698"/>
    <w:rsid w:val="00DF56FB"/>
    <w:rsid w:val="00DF57DF"/>
    <w:rsid w:val="00DF5A6F"/>
    <w:rsid w:val="00DF5BD7"/>
    <w:rsid w:val="00DF5BEB"/>
    <w:rsid w:val="00DF5C5C"/>
    <w:rsid w:val="00DF623B"/>
    <w:rsid w:val="00DF6724"/>
    <w:rsid w:val="00DF69EB"/>
    <w:rsid w:val="00DF6A79"/>
    <w:rsid w:val="00DF6B5F"/>
    <w:rsid w:val="00DF6CDC"/>
    <w:rsid w:val="00DF7082"/>
    <w:rsid w:val="00DF721A"/>
    <w:rsid w:val="00DF723B"/>
    <w:rsid w:val="00DF72A7"/>
    <w:rsid w:val="00DF7668"/>
    <w:rsid w:val="00DF76F3"/>
    <w:rsid w:val="00DF7BB3"/>
    <w:rsid w:val="00DF7C59"/>
    <w:rsid w:val="00E0047A"/>
    <w:rsid w:val="00E0047D"/>
    <w:rsid w:val="00E004B5"/>
    <w:rsid w:val="00E007DE"/>
    <w:rsid w:val="00E00CCC"/>
    <w:rsid w:val="00E010B2"/>
    <w:rsid w:val="00E013FE"/>
    <w:rsid w:val="00E01693"/>
    <w:rsid w:val="00E016D2"/>
    <w:rsid w:val="00E0181A"/>
    <w:rsid w:val="00E0186D"/>
    <w:rsid w:val="00E01B56"/>
    <w:rsid w:val="00E01C81"/>
    <w:rsid w:val="00E02164"/>
    <w:rsid w:val="00E021E0"/>
    <w:rsid w:val="00E024C1"/>
    <w:rsid w:val="00E02ABD"/>
    <w:rsid w:val="00E02BB1"/>
    <w:rsid w:val="00E02D6C"/>
    <w:rsid w:val="00E02E58"/>
    <w:rsid w:val="00E02F85"/>
    <w:rsid w:val="00E03083"/>
    <w:rsid w:val="00E0334E"/>
    <w:rsid w:val="00E035C1"/>
    <w:rsid w:val="00E03747"/>
    <w:rsid w:val="00E03850"/>
    <w:rsid w:val="00E038B6"/>
    <w:rsid w:val="00E03ADB"/>
    <w:rsid w:val="00E03D7A"/>
    <w:rsid w:val="00E043EB"/>
    <w:rsid w:val="00E044E4"/>
    <w:rsid w:val="00E04523"/>
    <w:rsid w:val="00E0464B"/>
    <w:rsid w:val="00E04847"/>
    <w:rsid w:val="00E04914"/>
    <w:rsid w:val="00E04C08"/>
    <w:rsid w:val="00E050CE"/>
    <w:rsid w:val="00E05155"/>
    <w:rsid w:val="00E0672B"/>
    <w:rsid w:val="00E069DE"/>
    <w:rsid w:val="00E06A54"/>
    <w:rsid w:val="00E07145"/>
    <w:rsid w:val="00E0720F"/>
    <w:rsid w:val="00E07367"/>
    <w:rsid w:val="00E075B9"/>
    <w:rsid w:val="00E07BD8"/>
    <w:rsid w:val="00E07F8A"/>
    <w:rsid w:val="00E100FC"/>
    <w:rsid w:val="00E101D2"/>
    <w:rsid w:val="00E1028D"/>
    <w:rsid w:val="00E103F7"/>
    <w:rsid w:val="00E10585"/>
    <w:rsid w:val="00E1080C"/>
    <w:rsid w:val="00E10A93"/>
    <w:rsid w:val="00E10CEC"/>
    <w:rsid w:val="00E10D7F"/>
    <w:rsid w:val="00E11652"/>
    <w:rsid w:val="00E118A2"/>
    <w:rsid w:val="00E11909"/>
    <w:rsid w:val="00E11B29"/>
    <w:rsid w:val="00E1213B"/>
    <w:rsid w:val="00E1226C"/>
    <w:rsid w:val="00E12475"/>
    <w:rsid w:val="00E12891"/>
    <w:rsid w:val="00E128FD"/>
    <w:rsid w:val="00E12C29"/>
    <w:rsid w:val="00E12D7B"/>
    <w:rsid w:val="00E12EA1"/>
    <w:rsid w:val="00E13035"/>
    <w:rsid w:val="00E130E1"/>
    <w:rsid w:val="00E132FB"/>
    <w:rsid w:val="00E13333"/>
    <w:rsid w:val="00E13916"/>
    <w:rsid w:val="00E13D4E"/>
    <w:rsid w:val="00E13F05"/>
    <w:rsid w:val="00E13F46"/>
    <w:rsid w:val="00E13FAB"/>
    <w:rsid w:val="00E14178"/>
    <w:rsid w:val="00E141C5"/>
    <w:rsid w:val="00E14515"/>
    <w:rsid w:val="00E14564"/>
    <w:rsid w:val="00E1495F"/>
    <w:rsid w:val="00E14A53"/>
    <w:rsid w:val="00E14CB5"/>
    <w:rsid w:val="00E14CE0"/>
    <w:rsid w:val="00E14DAE"/>
    <w:rsid w:val="00E15079"/>
    <w:rsid w:val="00E150B7"/>
    <w:rsid w:val="00E15B8E"/>
    <w:rsid w:val="00E16192"/>
    <w:rsid w:val="00E1623E"/>
    <w:rsid w:val="00E1638F"/>
    <w:rsid w:val="00E164E3"/>
    <w:rsid w:val="00E1657F"/>
    <w:rsid w:val="00E16BB8"/>
    <w:rsid w:val="00E16EA7"/>
    <w:rsid w:val="00E16ECF"/>
    <w:rsid w:val="00E1775D"/>
    <w:rsid w:val="00E17896"/>
    <w:rsid w:val="00E178F7"/>
    <w:rsid w:val="00E179A0"/>
    <w:rsid w:val="00E17A11"/>
    <w:rsid w:val="00E17B6B"/>
    <w:rsid w:val="00E17D16"/>
    <w:rsid w:val="00E2007A"/>
    <w:rsid w:val="00E20374"/>
    <w:rsid w:val="00E203B5"/>
    <w:rsid w:val="00E203BE"/>
    <w:rsid w:val="00E20BEC"/>
    <w:rsid w:val="00E20D7B"/>
    <w:rsid w:val="00E20E30"/>
    <w:rsid w:val="00E2126D"/>
    <w:rsid w:val="00E2129C"/>
    <w:rsid w:val="00E213E5"/>
    <w:rsid w:val="00E213F2"/>
    <w:rsid w:val="00E2193B"/>
    <w:rsid w:val="00E228CE"/>
    <w:rsid w:val="00E2293A"/>
    <w:rsid w:val="00E229EC"/>
    <w:rsid w:val="00E22B32"/>
    <w:rsid w:val="00E22C8A"/>
    <w:rsid w:val="00E22DF6"/>
    <w:rsid w:val="00E230F4"/>
    <w:rsid w:val="00E230FC"/>
    <w:rsid w:val="00E2320A"/>
    <w:rsid w:val="00E2334F"/>
    <w:rsid w:val="00E23401"/>
    <w:rsid w:val="00E23538"/>
    <w:rsid w:val="00E23834"/>
    <w:rsid w:val="00E23865"/>
    <w:rsid w:val="00E23AC2"/>
    <w:rsid w:val="00E23E8C"/>
    <w:rsid w:val="00E246C8"/>
    <w:rsid w:val="00E246E7"/>
    <w:rsid w:val="00E24709"/>
    <w:rsid w:val="00E2474C"/>
    <w:rsid w:val="00E247F1"/>
    <w:rsid w:val="00E24A42"/>
    <w:rsid w:val="00E250BB"/>
    <w:rsid w:val="00E25372"/>
    <w:rsid w:val="00E25399"/>
    <w:rsid w:val="00E2548E"/>
    <w:rsid w:val="00E254B6"/>
    <w:rsid w:val="00E258B7"/>
    <w:rsid w:val="00E258F7"/>
    <w:rsid w:val="00E25EBF"/>
    <w:rsid w:val="00E261AD"/>
    <w:rsid w:val="00E2635D"/>
    <w:rsid w:val="00E268D4"/>
    <w:rsid w:val="00E26AC3"/>
    <w:rsid w:val="00E26C7F"/>
    <w:rsid w:val="00E272DA"/>
    <w:rsid w:val="00E2757D"/>
    <w:rsid w:val="00E277C9"/>
    <w:rsid w:val="00E27F82"/>
    <w:rsid w:val="00E30079"/>
    <w:rsid w:val="00E30127"/>
    <w:rsid w:val="00E3055F"/>
    <w:rsid w:val="00E30797"/>
    <w:rsid w:val="00E30B3B"/>
    <w:rsid w:val="00E30CB0"/>
    <w:rsid w:val="00E30E76"/>
    <w:rsid w:val="00E3117A"/>
    <w:rsid w:val="00E3149A"/>
    <w:rsid w:val="00E31723"/>
    <w:rsid w:val="00E31731"/>
    <w:rsid w:val="00E317CE"/>
    <w:rsid w:val="00E31808"/>
    <w:rsid w:val="00E31B91"/>
    <w:rsid w:val="00E31BE7"/>
    <w:rsid w:val="00E31D03"/>
    <w:rsid w:val="00E31E07"/>
    <w:rsid w:val="00E320CF"/>
    <w:rsid w:val="00E320F9"/>
    <w:rsid w:val="00E32134"/>
    <w:rsid w:val="00E321C3"/>
    <w:rsid w:val="00E3267D"/>
    <w:rsid w:val="00E328F5"/>
    <w:rsid w:val="00E32EF1"/>
    <w:rsid w:val="00E32F13"/>
    <w:rsid w:val="00E33219"/>
    <w:rsid w:val="00E333F0"/>
    <w:rsid w:val="00E3366F"/>
    <w:rsid w:val="00E33C03"/>
    <w:rsid w:val="00E34032"/>
    <w:rsid w:val="00E34060"/>
    <w:rsid w:val="00E3411F"/>
    <w:rsid w:val="00E34286"/>
    <w:rsid w:val="00E348D2"/>
    <w:rsid w:val="00E34AA1"/>
    <w:rsid w:val="00E34AD7"/>
    <w:rsid w:val="00E34E5A"/>
    <w:rsid w:val="00E34E5C"/>
    <w:rsid w:val="00E34E83"/>
    <w:rsid w:val="00E3562D"/>
    <w:rsid w:val="00E35734"/>
    <w:rsid w:val="00E35CAF"/>
    <w:rsid w:val="00E35D92"/>
    <w:rsid w:val="00E35DEB"/>
    <w:rsid w:val="00E36180"/>
    <w:rsid w:val="00E362A2"/>
    <w:rsid w:val="00E36592"/>
    <w:rsid w:val="00E37198"/>
    <w:rsid w:val="00E37262"/>
    <w:rsid w:val="00E372F4"/>
    <w:rsid w:val="00E37456"/>
    <w:rsid w:val="00E37808"/>
    <w:rsid w:val="00E37CC2"/>
    <w:rsid w:val="00E37E7E"/>
    <w:rsid w:val="00E40036"/>
    <w:rsid w:val="00E40371"/>
    <w:rsid w:val="00E405D5"/>
    <w:rsid w:val="00E40722"/>
    <w:rsid w:val="00E40ADF"/>
    <w:rsid w:val="00E4121D"/>
    <w:rsid w:val="00E414B1"/>
    <w:rsid w:val="00E4199A"/>
    <w:rsid w:val="00E41ACD"/>
    <w:rsid w:val="00E41AE0"/>
    <w:rsid w:val="00E41B13"/>
    <w:rsid w:val="00E41BF1"/>
    <w:rsid w:val="00E423CA"/>
    <w:rsid w:val="00E429A5"/>
    <w:rsid w:val="00E42B41"/>
    <w:rsid w:val="00E4329D"/>
    <w:rsid w:val="00E437D9"/>
    <w:rsid w:val="00E4386E"/>
    <w:rsid w:val="00E43CBA"/>
    <w:rsid w:val="00E43DB6"/>
    <w:rsid w:val="00E44035"/>
    <w:rsid w:val="00E44132"/>
    <w:rsid w:val="00E44350"/>
    <w:rsid w:val="00E446B6"/>
    <w:rsid w:val="00E4482C"/>
    <w:rsid w:val="00E44848"/>
    <w:rsid w:val="00E44856"/>
    <w:rsid w:val="00E44CF5"/>
    <w:rsid w:val="00E44E39"/>
    <w:rsid w:val="00E451E2"/>
    <w:rsid w:val="00E45386"/>
    <w:rsid w:val="00E456B5"/>
    <w:rsid w:val="00E45A29"/>
    <w:rsid w:val="00E45C79"/>
    <w:rsid w:val="00E45CD4"/>
    <w:rsid w:val="00E45D1B"/>
    <w:rsid w:val="00E45F05"/>
    <w:rsid w:val="00E461F7"/>
    <w:rsid w:val="00E463F2"/>
    <w:rsid w:val="00E46AD5"/>
    <w:rsid w:val="00E46DF5"/>
    <w:rsid w:val="00E4702B"/>
    <w:rsid w:val="00E470E7"/>
    <w:rsid w:val="00E47121"/>
    <w:rsid w:val="00E4725F"/>
    <w:rsid w:val="00E475D3"/>
    <w:rsid w:val="00E47A63"/>
    <w:rsid w:val="00E5020B"/>
    <w:rsid w:val="00E504F4"/>
    <w:rsid w:val="00E50688"/>
    <w:rsid w:val="00E50CBB"/>
    <w:rsid w:val="00E51110"/>
    <w:rsid w:val="00E51272"/>
    <w:rsid w:val="00E51443"/>
    <w:rsid w:val="00E5172E"/>
    <w:rsid w:val="00E51803"/>
    <w:rsid w:val="00E51A8A"/>
    <w:rsid w:val="00E51C49"/>
    <w:rsid w:val="00E51D05"/>
    <w:rsid w:val="00E52009"/>
    <w:rsid w:val="00E521AD"/>
    <w:rsid w:val="00E5267A"/>
    <w:rsid w:val="00E52A85"/>
    <w:rsid w:val="00E52BD8"/>
    <w:rsid w:val="00E534B5"/>
    <w:rsid w:val="00E535A4"/>
    <w:rsid w:val="00E535DD"/>
    <w:rsid w:val="00E53805"/>
    <w:rsid w:val="00E54129"/>
    <w:rsid w:val="00E54181"/>
    <w:rsid w:val="00E54526"/>
    <w:rsid w:val="00E54604"/>
    <w:rsid w:val="00E5493A"/>
    <w:rsid w:val="00E54D20"/>
    <w:rsid w:val="00E54DC0"/>
    <w:rsid w:val="00E54DEC"/>
    <w:rsid w:val="00E550DB"/>
    <w:rsid w:val="00E55328"/>
    <w:rsid w:val="00E55353"/>
    <w:rsid w:val="00E5537B"/>
    <w:rsid w:val="00E556FC"/>
    <w:rsid w:val="00E55A7C"/>
    <w:rsid w:val="00E55BBF"/>
    <w:rsid w:val="00E55CEF"/>
    <w:rsid w:val="00E55EFD"/>
    <w:rsid w:val="00E5647F"/>
    <w:rsid w:val="00E566A8"/>
    <w:rsid w:val="00E566C8"/>
    <w:rsid w:val="00E5677F"/>
    <w:rsid w:val="00E567E8"/>
    <w:rsid w:val="00E5685E"/>
    <w:rsid w:val="00E56B7D"/>
    <w:rsid w:val="00E56C97"/>
    <w:rsid w:val="00E570AB"/>
    <w:rsid w:val="00E576A8"/>
    <w:rsid w:val="00E577A8"/>
    <w:rsid w:val="00E57808"/>
    <w:rsid w:val="00E57847"/>
    <w:rsid w:val="00E602C0"/>
    <w:rsid w:val="00E60380"/>
    <w:rsid w:val="00E60492"/>
    <w:rsid w:val="00E6093E"/>
    <w:rsid w:val="00E60A21"/>
    <w:rsid w:val="00E60B8C"/>
    <w:rsid w:val="00E60D6B"/>
    <w:rsid w:val="00E60EC4"/>
    <w:rsid w:val="00E60F1F"/>
    <w:rsid w:val="00E610AB"/>
    <w:rsid w:val="00E61256"/>
    <w:rsid w:val="00E612EB"/>
    <w:rsid w:val="00E61473"/>
    <w:rsid w:val="00E614A6"/>
    <w:rsid w:val="00E614F2"/>
    <w:rsid w:val="00E615FA"/>
    <w:rsid w:val="00E61840"/>
    <w:rsid w:val="00E618FF"/>
    <w:rsid w:val="00E61A06"/>
    <w:rsid w:val="00E61F92"/>
    <w:rsid w:val="00E622E3"/>
    <w:rsid w:val="00E623A4"/>
    <w:rsid w:val="00E62429"/>
    <w:rsid w:val="00E624E5"/>
    <w:rsid w:val="00E625E0"/>
    <w:rsid w:val="00E629A8"/>
    <w:rsid w:val="00E62A5F"/>
    <w:rsid w:val="00E62CBF"/>
    <w:rsid w:val="00E62F14"/>
    <w:rsid w:val="00E62FC0"/>
    <w:rsid w:val="00E62FCA"/>
    <w:rsid w:val="00E6300E"/>
    <w:rsid w:val="00E631A4"/>
    <w:rsid w:val="00E631C0"/>
    <w:rsid w:val="00E631D3"/>
    <w:rsid w:val="00E6330B"/>
    <w:rsid w:val="00E63350"/>
    <w:rsid w:val="00E6373C"/>
    <w:rsid w:val="00E6378C"/>
    <w:rsid w:val="00E63832"/>
    <w:rsid w:val="00E6384F"/>
    <w:rsid w:val="00E63E28"/>
    <w:rsid w:val="00E6402F"/>
    <w:rsid w:val="00E6435F"/>
    <w:rsid w:val="00E64407"/>
    <w:rsid w:val="00E648A1"/>
    <w:rsid w:val="00E64B48"/>
    <w:rsid w:val="00E64B50"/>
    <w:rsid w:val="00E64ED9"/>
    <w:rsid w:val="00E65675"/>
    <w:rsid w:val="00E6569B"/>
    <w:rsid w:val="00E657D0"/>
    <w:rsid w:val="00E658F2"/>
    <w:rsid w:val="00E65C31"/>
    <w:rsid w:val="00E65EC4"/>
    <w:rsid w:val="00E65F0C"/>
    <w:rsid w:val="00E65F99"/>
    <w:rsid w:val="00E65FFC"/>
    <w:rsid w:val="00E66366"/>
    <w:rsid w:val="00E66E0B"/>
    <w:rsid w:val="00E6729D"/>
    <w:rsid w:val="00E67325"/>
    <w:rsid w:val="00E674FD"/>
    <w:rsid w:val="00E6773C"/>
    <w:rsid w:val="00E67A8D"/>
    <w:rsid w:val="00E67AD7"/>
    <w:rsid w:val="00E67E1E"/>
    <w:rsid w:val="00E702B1"/>
    <w:rsid w:val="00E70765"/>
    <w:rsid w:val="00E708FE"/>
    <w:rsid w:val="00E709E7"/>
    <w:rsid w:val="00E70B47"/>
    <w:rsid w:val="00E70C58"/>
    <w:rsid w:val="00E70C92"/>
    <w:rsid w:val="00E70E26"/>
    <w:rsid w:val="00E70EFB"/>
    <w:rsid w:val="00E70FDB"/>
    <w:rsid w:val="00E7135F"/>
    <w:rsid w:val="00E71656"/>
    <w:rsid w:val="00E71A1B"/>
    <w:rsid w:val="00E71ADE"/>
    <w:rsid w:val="00E71D98"/>
    <w:rsid w:val="00E71F3C"/>
    <w:rsid w:val="00E721E0"/>
    <w:rsid w:val="00E723F8"/>
    <w:rsid w:val="00E724DA"/>
    <w:rsid w:val="00E7285A"/>
    <w:rsid w:val="00E72AAA"/>
    <w:rsid w:val="00E731C3"/>
    <w:rsid w:val="00E73337"/>
    <w:rsid w:val="00E73371"/>
    <w:rsid w:val="00E73373"/>
    <w:rsid w:val="00E7343F"/>
    <w:rsid w:val="00E7372E"/>
    <w:rsid w:val="00E73765"/>
    <w:rsid w:val="00E73825"/>
    <w:rsid w:val="00E73863"/>
    <w:rsid w:val="00E738E8"/>
    <w:rsid w:val="00E73EB8"/>
    <w:rsid w:val="00E73F67"/>
    <w:rsid w:val="00E73FE8"/>
    <w:rsid w:val="00E74190"/>
    <w:rsid w:val="00E741A0"/>
    <w:rsid w:val="00E74436"/>
    <w:rsid w:val="00E746F9"/>
    <w:rsid w:val="00E748A6"/>
    <w:rsid w:val="00E7495A"/>
    <w:rsid w:val="00E74B28"/>
    <w:rsid w:val="00E74E1B"/>
    <w:rsid w:val="00E74F97"/>
    <w:rsid w:val="00E750D0"/>
    <w:rsid w:val="00E75164"/>
    <w:rsid w:val="00E7535E"/>
    <w:rsid w:val="00E75749"/>
    <w:rsid w:val="00E75C0C"/>
    <w:rsid w:val="00E75CA7"/>
    <w:rsid w:val="00E75D6F"/>
    <w:rsid w:val="00E75E53"/>
    <w:rsid w:val="00E75F2D"/>
    <w:rsid w:val="00E76010"/>
    <w:rsid w:val="00E76081"/>
    <w:rsid w:val="00E767C9"/>
    <w:rsid w:val="00E76806"/>
    <w:rsid w:val="00E76DD5"/>
    <w:rsid w:val="00E76FBC"/>
    <w:rsid w:val="00E77356"/>
    <w:rsid w:val="00E774D5"/>
    <w:rsid w:val="00E7759C"/>
    <w:rsid w:val="00E77866"/>
    <w:rsid w:val="00E80267"/>
    <w:rsid w:val="00E8034C"/>
    <w:rsid w:val="00E803B7"/>
    <w:rsid w:val="00E80653"/>
    <w:rsid w:val="00E8082C"/>
    <w:rsid w:val="00E80899"/>
    <w:rsid w:val="00E80C20"/>
    <w:rsid w:val="00E80D65"/>
    <w:rsid w:val="00E8120D"/>
    <w:rsid w:val="00E8122B"/>
    <w:rsid w:val="00E8135D"/>
    <w:rsid w:val="00E81394"/>
    <w:rsid w:val="00E8146C"/>
    <w:rsid w:val="00E81754"/>
    <w:rsid w:val="00E81804"/>
    <w:rsid w:val="00E81829"/>
    <w:rsid w:val="00E81914"/>
    <w:rsid w:val="00E8192B"/>
    <w:rsid w:val="00E81966"/>
    <w:rsid w:val="00E81C87"/>
    <w:rsid w:val="00E81D3E"/>
    <w:rsid w:val="00E82277"/>
    <w:rsid w:val="00E8236A"/>
    <w:rsid w:val="00E82800"/>
    <w:rsid w:val="00E828BE"/>
    <w:rsid w:val="00E82A7C"/>
    <w:rsid w:val="00E82B87"/>
    <w:rsid w:val="00E82BA2"/>
    <w:rsid w:val="00E82BA6"/>
    <w:rsid w:val="00E82BFC"/>
    <w:rsid w:val="00E82D44"/>
    <w:rsid w:val="00E8390B"/>
    <w:rsid w:val="00E83B71"/>
    <w:rsid w:val="00E83B85"/>
    <w:rsid w:val="00E83E45"/>
    <w:rsid w:val="00E842B2"/>
    <w:rsid w:val="00E8441C"/>
    <w:rsid w:val="00E8442F"/>
    <w:rsid w:val="00E84557"/>
    <w:rsid w:val="00E84AC0"/>
    <w:rsid w:val="00E8516B"/>
    <w:rsid w:val="00E852C3"/>
    <w:rsid w:val="00E85464"/>
    <w:rsid w:val="00E8574C"/>
    <w:rsid w:val="00E85788"/>
    <w:rsid w:val="00E857F4"/>
    <w:rsid w:val="00E85827"/>
    <w:rsid w:val="00E85887"/>
    <w:rsid w:val="00E85A40"/>
    <w:rsid w:val="00E85D94"/>
    <w:rsid w:val="00E86143"/>
    <w:rsid w:val="00E86272"/>
    <w:rsid w:val="00E8667A"/>
    <w:rsid w:val="00E868FA"/>
    <w:rsid w:val="00E86BC4"/>
    <w:rsid w:val="00E86E1F"/>
    <w:rsid w:val="00E8703D"/>
    <w:rsid w:val="00E871A6"/>
    <w:rsid w:val="00E87445"/>
    <w:rsid w:val="00E87681"/>
    <w:rsid w:val="00E87777"/>
    <w:rsid w:val="00E87993"/>
    <w:rsid w:val="00E879F2"/>
    <w:rsid w:val="00E87B9A"/>
    <w:rsid w:val="00E87BB9"/>
    <w:rsid w:val="00E87E14"/>
    <w:rsid w:val="00E87E52"/>
    <w:rsid w:val="00E905A6"/>
    <w:rsid w:val="00E906C4"/>
    <w:rsid w:val="00E90720"/>
    <w:rsid w:val="00E9076D"/>
    <w:rsid w:val="00E907AE"/>
    <w:rsid w:val="00E90B48"/>
    <w:rsid w:val="00E90D70"/>
    <w:rsid w:val="00E90DF9"/>
    <w:rsid w:val="00E90FB9"/>
    <w:rsid w:val="00E91005"/>
    <w:rsid w:val="00E910E0"/>
    <w:rsid w:val="00E9113E"/>
    <w:rsid w:val="00E91586"/>
    <w:rsid w:val="00E91A6C"/>
    <w:rsid w:val="00E91DED"/>
    <w:rsid w:val="00E92048"/>
    <w:rsid w:val="00E920AC"/>
    <w:rsid w:val="00E9228C"/>
    <w:rsid w:val="00E9271F"/>
    <w:rsid w:val="00E92851"/>
    <w:rsid w:val="00E928A6"/>
    <w:rsid w:val="00E92941"/>
    <w:rsid w:val="00E9299E"/>
    <w:rsid w:val="00E92E2C"/>
    <w:rsid w:val="00E9305F"/>
    <w:rsid w:val="00E9398F"/>
    <w:rsid w:val="00E93BAA"/>
    <w:rsid w:val="00E93D8E"/>
    <w:rsid w:val="00E93F6E"/>
    <w:rsid w:val="00E943AB"/>
    <w:rsid w:val="00E949A9"/>
    <w:rsid w:val="00E94BEB"/>
    <w:rsid w:val="00E94C9B"/>
    <w:rsid w:val="00E94DC0"/>
    <w:rsid w:val="00E94FD7"/>
    <w:rsid w:val="00E95299"/>
    <w:rsid w:val="00E954C2"/>
    <w:rsid w:val="00E95520"/>
    <w:rsid w:val="00E95AEF"/>
    <w:rsid w:val="00E95C30"/>
    <w:rsid w:val="00E95D2E"/>
    <w:rsid w:val="00E95EB8"/>
    <w:rsid w:val="00E95F8E"/>
    <w:rsid w:val="00E96166"/>
    <w:rsid w:val="00E96170"/>
    <w:rsid w:val="00E962A1"/>
    <w:rsid w:val="00E965E9"/>
    <w:rsid w:val="00E967C4"/>
    <w:rsid w:val="00E96A84"/>
    <w:rsid w:val="00E96FA9"/>
    <w:rsid w:val="00E97B7C"/>
    <w:rsid w:val="00E97D42"/>
    <w:rsid w:val="00E97D75"/>
    <w:rsid w:val="00EA03E7"/>
    <w:rsid w:val="00EA0811"/>
    <w:rsid w:val="00EA0B5C"/>
    <w:rsid w:val="00EA0E45"/>
    <w:rsid w:val="00EA10D7"/>
    <w:rsid w:val="00EA121F"/>
    <w:rsid w:val="00EA1285"/>
    <w:rsid w:val="00EA1342"/>
    <w:rsid w:val="00EA1390"/>
    <w:rsid w:val="00EA15FA"/>
    <w:rsid w:val="00EA16CA"/>
    <w:rsid w:val="00EA1883"/>
    <w:rsid w:val="00EA18E3"/>
    <w:rsid w:val="00EA19B5"/>
    <w:rsid w:val="00EA1B29"/>
    <w:rsid w:val="00EA1B30"/>
    <w:rsid w:val="00EA1BA9"/>
    <w:rsid w:val="00EA1C95"/>
    <w:rsid w:val="00EA1CEF"/>
    <w:rsid w:val="00EA2092"/>
    <w:rsid w:val="00EA21D8"/>
    <w:rsid w:val="00EA23A8"/>
    <w:rsid w:val="00EA274A"/>
    <w:rsid w:val="00EA2922"/>
    <w:rsid w:val="00EA2A43"/>
    <w:rsid w:val="00EA2B98"/>
    <w:rsid w:val="00EA2D6B"/>
    <w:rsid w:val="00EA2E12"/>
    <w:rsid w:val="00EA33C2"/>
    <w:rsid w:val="00EA3536"/>
    <w:rsid w:val="00EA35F9"/>
    <w:rsid w:val="00EA3724"/>
    <w:rsid w:val="00EA3766"/>
    <w:rsid w:val="00EA37B9"/>
    <w:rsid w:val="00EA37F8"/>
    <w:rsid w:val="00EA38DE"/>
    <w:rsid w:val="00EA3919"/>
    <w:rsid w:val="00EA391E"/>
    <w:rsid w:val="00EA458C"/>
    <w:rsid w:val="00EA496D"/>
    <w:rsid w:val="00EA4C83"/>
    <w:rsid w:val="00EA4D8D"/>
    <w:rsid w:val="00EA4FAF"/>
    <w:rsid w:val="00EA514F"/>
    <w:rsid w:val="00EA5311"/>
    <w:rsid w:val="00EA555E"/>
    <w:rsid w:val="00EA59C5"/>
    <w:rsid w:val="00EA5A13"/>
    <w:rsid w:val="00EA5A7F"/>
    <w:rsid w:val="00EA5BE9"/>
    <w:rsid w:val="00EA5CF1"/>
    <w:rsid w:val="00EA5FEA"/>
    <w:rsid w:val="00EA6550"/>
    <w:rsid w:val="00EA6553"/>
    <w:rsid w:val="00EA6681"/>
    <w:rsid w:val="00EA68C2"/>
    <w:rsid w:val="00EA690A"/>
    <w:rsid w:val="00EA6A5B"/>
    <w:rsid w:val="00EA6A81"/>
    <w:rsid w:val="00EA6B4B"/>
    <w:rsid w:val="00EA6BAE"/>
    <w:rsid w:val="00EA6D1E"/>
    <w:rsid w:val="00EA700A"/>
    <w:rsid w:val="00EA726D"/>
    <w:rsid w:val="00EA74AF"/>
    <w:rsid w:val="00EA769A"/>
    <w:rsid w:val="00EA777D"/>
    <w:rsid w:val="00EA7BC8"/>
    <w:rsid w:val="00EA7D36"/>
    <w:rsid w:val="00EA7D98"/>
    <w:rsid w:val="00EA7F01"/>
    <w:rsid w:val="00EB015F"/>
    <w:rsid w:val="00EB0375"/>
    <w:rsid w:val="00EB03A5"/>
    <w:rsid w:val="00EB0BDB"/>
    <w:rsid w:val="00EB0C82"/>
    <w:rsid w:val="00EB0FFE"/>
    <w:rsid w:val="00EB11D5"/>
    <w:rsid w:val="00EB1287"/>
    <w:rsid w:val="00EB12F3"/>
    <w:rsid w:val="00EB169C"/>
    <w:rsid w:val="00EB1926"/>
    <w:rsid w:val="00EB22B4"/>
    <w:rsid w:val="00EB24D8"/>
    <w:rsid w:val="00EB2639"/>
    <w:rsid w:val="00EB29AC"/>
    <w:rsid w:val="00EB2C0F"/>
    <w:rsid w:val="00EB2CB0"/>
    <w:rsid w:val="00EB2D97"/>
    <w:rsid w:val="00EB2EE2"/>
    <w:rsid w:val="00EB3133"/>
    <w:rsid w:val="00EB35C7"/>
    <w:rsid w:val="00EB368D"/>
    <w:rsid w:val="00EB3997"/>
    <w:rsid w:val="00EB3BF7"/>
    <w:rsid w:val="00EB41E9"/>
    <w:rsid w:val="00EB45CC"/>
    <w:rsid w:val="00EB483A"/>
    <w:rsid w:val="00EB48A1"/>
    <w:rsid w:val="00EB48F4"/>
    <w:rsid w:val="00EB4A24"/>
    <w:rsid w:val="00EB4AE0"/>
    <w:rsid w:val="00EB524B"/>
    <w:rsid w:val="00EB5292"/>
    <w:rsid w:val="00EB5726"/>
    <w:rsid w:val="00EB5938"/>
    <w:rsid w:val="00EB59B0"/>
    <w:rsid w:val="00EB5BFF"/>
    <w:rsid w:val="00EB5C9A"/>
    <w:rsid w:val="00EB5D81"/>
    <w:rsid w:val="00EB5DBA"/>
    <w:rsid w:val="00EB60E4"/>
    <w:rsid w:val="00EB64F0"/>
    <w:rsid w:val="00EB6625"/>
    <w:rsid w:val="00EB666B"/>
    <w:rsid w:val="00EB67D0"/>
    <w:rsid w:val="00EB6B09"/>
    <w:rsid w:val="00EB6C9D"/>
    <w:rsid w:val="00EB6DB2"/>
    <w:rsid w:val="00EB6F78"/>
    <w:rsid w:val="00EB724C"/>
    <w:rsid w:val="00EB7328"/>
    <w:rsid w:val="00EB787C"/>
    <w:rsid w:val="00EB7B01"/>
    <w:rsid w:val="00EC0007"/>
    <w:rsid w:val="00EC00C8"/>
    <w:rsid w:val="00EC0593"/>
    <w:rsid w:val="00EC0AAC"/>
    <w:rsid w:val="00EC0B54"/>
    <w:rsid w:val="00EC1262"/>
    <w:rsid w:val="00EC14CA"/>
    <w:rsid w:val="00EC16AA"/>
    <w:rsid w:val="00EC16CD"/>
    <w:rsid w:val="00EC1856"/>
    <w:rsid w:val="00EC1A17"/>
    <w:rsid w:val="00EC2102"/>
    <w:rsid w:val="00EC222B"/>
    <w:rsid w:val="00EC275E"/>
    <w:rsid w:val="00EC2A54"/>
    <w:rsid w:val="00EC30EE"/>
    <w:rsid w:val="00EC32D9"/>
    <w:rsid w:val="00EC34F5"/>
    <w:rsid w:val="00EC3721"/>
    <w:rsid w:val="00EC3849"/>
    <w:rsid w:val="00EC3DFC"/>
    <w:rsid w:val="00EC3FCD"/>
    <w:rsid w:val="00EC4418"/>
    <w:rsid w:val="00EC46BE"/>
    <w:rsid w:val="00EC49B2"/>
    <w:rsid w:val="00EC4A92"/>
    <w:rsid w:val="00EC4CAE"/>
    <w:rsid w:val="00EC4CB1"/>
    <w:rsid w:val="00EC5115"/>
    <w:rsid w:val="00EC55B5"/>
    <w:rsid w:val="00EC55EA"/>
    <w:rsid w:val="00EC57E9"/>
    <w:rsid w:val="00EC5998"/>
    <w:rsid w:val="00EC60A1"/>
    <w:rsid w:val="00EC6127"/>
    <w:rsid w:val="00EC659C"/>
    <w:rsid w:val="00EC66E6"/>
    <w:rsid w:val="00EC6AAB"/>
    <w:rsid w:val="00EC6E53"/>
    <w:rsid w:val="00EC70E0"/>
    <w:rsid w:val="00EC781F"/>
    <w:rsid w:val="00EC7FAB"/>
    <w:rsid w:val="00ED0138"/>
    <w:rsid w:val="00ED0367"/>
    <w:rsid w:val="00ED0768"/>
    <w:rsid w:val="00ED08CC"/>
    <w:rsid w:val="00ED08DF"/>
    <w:rsid w:val="00ED137F"/>
    <w:rsid w:val="00ED142E"/>
    <w:rsid w:val="00ED1718"/>
    <w:rsid w:val="00ED1B4F"/>
    <w:rsid w:val="00ED1FEE"/>
    <w:rsid w:val="00ED1FF3"/>
    <w:rsid w:val="00ED231E"/>
    <w:rsid w:val="00ED2587"/>
    <w:rsid w:val="00ED28CA"/>
    <w:rsid w:val="00ED2AB3"/>
    <w:rsid w:val="00ED310D"/>
    <w:rsid w:val="00ED322E"/>
    <w:rsid w:val="00ED330A"/>
    <w:rsid w:val="00ED33D3"/>
    <w:rsid w:val="00ED34A4"/>
    <w:rsid w:val="00ED35BF"/>
    <w:rsid w:val="00ED38C6"/>
    <w:rsid w:val="00ED3902"/>
    <w:rsid w:val="00ED3945"/>
    <w:rsid w:val="00ED39A7"/>
    <w:rsid w:val="00ED3C74"/>
    <w:rsid w:val="00ED3CBB"/>
    <w:rsid w:val="00ED3E27"/>
    <w:rsid w:val="00ED4265"/>
    <w:rsid w:val="00ED44D0"/>
    <w:rsid w:val="00ED457C"/>
    <w:rsid w:val="00ED45AE"/>
    <w:rsid w:val="00ED48B0"/>
    <w:rsid w:val="00ED497A"/>
    <w:rsid w:val="00ED49ED"/>
    <w:rsid w:val="00ED4C9D"/>
    <w:rsid w:val="00ED4F1D"/>
    <w:rsid w:val="00ED51C7"/>
    <w:rsid w:val="00ED54B6"/>
    <w:rsid w:val="00ED54E4"/>
    <w:rsid w:val="00ED56BA"/>
    <w:rsid w:val="00ED58FA"/>
    <w:rsid w:val="00ED5A0D"/>
    <w:rsid w:val="00ED5AE4"/>
    <w:rsid w:val="00ED5B4D"/>
    <w:rsid w:val="00ED61D5"/>
    <w:rsid w:val="00ED6415"/>
    <w:rsid w:val="00ED64BE"/>
    <w:rsid w:val="00ED775B"/>
    <w:rsid w:val="00ED792B"/>
    <w:rsid w:val="00ED7B11"/>
    <w:rsid w:val="00ED7B36"/>
    <w:rsid w:val="00ED7D06"/>
    <w:rsid w:val="00EE0139"/>
    <w:rsid w:val="00EE01A9"/>
    <w:rsid w:val="00EE03C6"/>
    <w:rsid w:val="00EE056D"/>
    <w:rsid w:val="00EE0734"/>
    <w:rsid w:val="00EE0782"/>
    <w:rsid w:val="00EE0EAA"/>
    <w:rsid w:val="00EE102C"/>
    <w:rsid w:val="00EE10EB"/>
    <w:rsid w:val="00EE132C"/>
    <w:rsid w:val="00EE16AB"/>
    <w:rsid w:val="00EE1769"/>
    <w:rsid w:val="00EE1933"/>
    <w:rsid w:val="00EE1BA1"/>
    <w:rsid w:val="00EE1F81"/>
    <w:rsid w:val="00EE268F"/>
    <w:rsid w:val="00EE2C6F"/>
    <w:rsid w:val="00EE2D89"/>
    <w:rsid w:val="00EE3182"/>
    <w:rsid w:val="00EE31B5"/>
    <w:rsid w:val="00EE33B7"/>
    <w:rsid w:val="00EE398D"/>
    <w:rsid w:val="00EE39BB"/>
    <w:rsid w:val="00EE41AD"/>
    <w:rsid w:val="00EE41B9"/>
    <w:rsid w:val="00EE440F"/>
    <w:rsid w:val="00EE495C"/>
    <w:rsid w:val="00EE4D0A"/>
    <w:rsid w:val="00EE4D45"/>
    <w:rsid w:val="00EE5119"/>
    <w:rsid w:val="00EE59DA"/>
    <w:rsid w:val="00EE5BC9"/>
    <w:rsid w:val="00EE5D21"/>
    <w:rsid w:val="00EE6087"/>
    <w:rsid w:val="00EE620D"/>
    <w:rsid w:val="00EE680A"/>
    <w:rsid w:val="00EE70F1"/>
    <w:rsid w:val="00EE7288"/>
    <w:rsid w:val="00EE7673"/>
    <w:rsid w:val="00EE79EA"/>
    <w:rsid w:val="00EE7B8A"/>
    <w:rsid w:val="00EF030D"/>
    <w:rsid w:val="00EF07C5"/>
    <w:rsid w:val="00EF0811"/>
    <w:rsid w:val="00EF0AD6"/>
    <w:rsid w:val="00EF10EE"/>
    <w:rsid w:val="00EF11B6"/>
    <w:rsid w:val="00EF13EF"/>
    <w:rsid w:val="00EF14E9"/>
    <w:rsid w:val="00EF176C"/>
    <w:rsid w:val="00EF177A"/>
    <w:rsid w:val="00EF17EC"/>
    <w:rsid w:val="00EF189F"/>
    <w:rsid w:val="00EF19C7"/>
    <w:rsid w:val="00EF1D31"/>
    <w:rsid w:val="00EF20EE"/>
    <w:rsid w:val="00EF2116"/>
    <w:rsid w:val="00EF22BC"/>
    <w:rsid w:val="00EF2399"/>
    <w:rsid w:val="00EF24C3"/>
    <w:rsid w:val="00EF2691"/>
    <w:rsid w:val="00EF26AD"/>
    <w:rsid w:val="00EF273A"/>
    <w:rsid w:val="00EF279C"/>
    <w:rsid w:val="00EF2BD9"/>
    <w:rsid w:val="00EF2BEB"/>
    <w:rsid w:val="00EF312C"/>
    <w:rsid w:val="00EF32C6"/>
    <w:rsid w:val="00EF3300"/>
    <w:rsid w:val="00EF344E"/>
    <w:rsid w:val="00EF3A1E"/>
    <w:rsid w:val="00EF3DDC"/>
    <w:rsid w:val="00EF3E24"/>
    <w:rsid w:val="00EF3E64"/>
    <w:rsid w:val="00EF4152"/>
    <w:rsid w:val="00EF423A"/>
    <w:rsid w:val="00EF4360"/>
    <w:rsid w:val="00EF4430"/>
    <w:rsid w:val="00EF445A"/>
    <w:rsid w:val="00EF4614"/>
    <w:rsid w:val="00EF47DF"/>
    <w:rsid w:val="00EF5059"/>
    <w:rsid w:val="00EF527D"/>
    <w:rsid w:val="00EF528D"/>
    <w:rsid w:val="00EF528E"/>
    <w:rsid w:val="00EF5514"/>
    <w:rsid w:val="00EF5B28"/>
    <w:rsid w:val="00EF5D20"/>
    <w:rsid w:val="00EF5D23"/>
    <w:rsid w:val="00EF5E5B"/>
    <w:rsid w:val="00EF625E"/>
    <w:rsid w:val="00EF626E"/>
    <w:rsid w:val="00EF64ED"/>
    <w:rsid w:val="00EF6511"/>
    <w:rsid w:val="00EF6B90"/>
    <w:rsid w:val="00EF6C41"/>
    <w:rsid w:val="00EF6CCE"/>
    <w:rsid w:val="00EF6F51"/>
    <w:rsid w:val="00EF6FAE"/>
    <w:rsid w:val="00EF725C"/>
    <w:rsid w:val="00EF72F9"/>
    <w:rsid w:val="00EF73FB"/>
    <w:rsid w:val="00EF775F"/>
    <w:rsid w:val="00EF782C"/>
    <w:rsid w:val="00EF78C8"/>
    <w:rsid w:val="00EF7923"/>
    <w:rsid w:val="00EF7C56"/>
    <w:rsid w:val="00EF7E2E"/>
    <w:rsid w:val="00F004BB"/>
    <w:rsid w:val="00F005C1"/>
    <w:rsid w:val="00F00AF4"/>
    <w:rsid w:val="00F00CAB"/>
    <w:rsid w:val="00F00EAA"/>
    <w:rsid w:val="00F01287"/>
    <w:rsid w:val="00F013F7"/>
    <w:rsid w:val="00F01472"/>
    <w:rsid w:val="00F014FC"/>
    <w:rsid w:val="00F0178F"/>
    <w:rsid w:val="00F017D2"/>
    <w:rsid w:val="00F01811"/>
    <w:rsid w:val="00F01A77"/>
    <w:rsid w:val="00F01C60"/>
    <w:rsid w:val="00F01CD9"/>
    <w:rsid w:val="00F01FB7"/>
    <w:rsid w:val="00F02448"/>
    <w:rsid w:val="00F0250A"/>
    <w:rsid w:val="00F02B01"/>
    <w:rsid w:val="00F02B8D"/>
    <w:rsid w:val="00F02CD3"/>
    <w:rsid w:val="00F02FBF"/>
    <w:rsid w:val="00F03252"/>
    <w:rsid w:val="00F03598"/>
    <w:rsid w:val="00F037E7"/>
    <w:rsid w:val="00F03BAC"/>
    <w:rsid w:val="00F03CA1"/>
    <w:rsid w:val="00F03F0F"/>
    <w:rsid w:val="00F042C8"/>
    <w:rsid w:val="00F045FC"/>
    <w:rsid w:val="00F04647"/>
    <w:rsid w:val="00F04660"/>
    <w:rsid w:val="00F04BCF"/>
    <w:rsid w:val="00F04C28"/>
    <w:rsid w:val="00F04D59"/>
    <w:rsid w:val="00F04E58"/>
    <w:rsid w:val="00F04FF9"/>
    <w:rsid w:val="00F05219"/>
    <w:rsid w:val="00F05352"/>
    <w:rsid w:val="00F054AA"/>
    <w:rsid w:val="00F0553B"/>
    <w:rsid w:val="00F0569A"/>
    <w:rsid w:val="00F05874"/>
    <w:rsid w:val="00F05C99"/>
    <w:rsid w:val="00F05E6A"/>
    <w:rsid w:val="00F05F4C"/>
    <w:rsid w:val="00F060E7"/>
    <w:rsid w:val="00F060EA"/>
    <w:rsid w:val="00F066DF"/>
    <w:rsid w:val="00F069F2"/>
    <w:rsid w:val="00F06AE5"/>
    <w:rsid w:val="00F06DB2"/>
    <w:rsid w:val="00F06DC4"/>
    <w:rsid w:val="00F06FE1"/>
    <w:rsid w:val="00F07204"/>
    <w:rsid w:val="00F075B8"/>
    <w:rsid w:val="00F076D6"/>
    <w:rsid w:val="00F0799A"/>
    <w:rsid w:val="00F07F83"/>
    <w:rsid w:val="00F107F9"/>
    <w:rsid w:val="00F10976"/>
    <w:rsid w:val="00F10A11"/>
    <w:rsid w:val="00F10FB5"/>
    <w:rsid w:val="00F111CE"/>
    <w:rsid w:val="00F11901"/>
    <w:rsid w:val="00F11905"/>
    <w:rsid w:val="00F11A09"/>
    <w:rsid w:val="00F11B64"/>
    <w:rsid w:val="00F11CF1"/>
    <w:rsid w:val="00F12016"/>
    <w:rsid w:val="00F12061"/>
    <w:rsid w:val="00F1212A"/>
    <w:rsid w:val="00F124BA"/>
    <w:rsid w:val="00F1271B"/>
    <w:rsid w:val="00F12862"/>
    <w:rsid w:val="00F12DFC"/>
    <w:rsid w:val="00F1342A"/>
    <w:rsid w:val="00F138A1"/>
    <w:rsid w:val="00F13CAB"/>
    <w:rsid w:val="00F13D24"/>
    <w:rsid w:val="00F14006"/>
    <w:rsid w:val="00F142FF"/>
    <w:rsid w:val="00F1446F"/>
    <w:rsid w:val="00F1528B"/>
    <w:rsid w:val="00F15355"/>
    <w:rsid w:val="00F1546F"/>
    <w:rsid w:val="00F154F3"/>
    <w:rsid w:val="00F15711"/>
    <w:rsid w:val="00F160CE"/>
    <w:rsid w:val="00F163BB"/>
    <w:rsid w:val="00F16AA6"/>
    <w:rsid w:val="00F16E64"/>
    <w:rsid w:val="00F16FF2"/>
    <w:rsid w:val="00F17074"/>
    <w:rsid w:val="00F171AA"/>
    <w:rsid w:val="00F17356"/>
    <w:rsid w:val="00F173E6"/>
    <w:rsid w:val="00F17558"/>
    <w:rsid w:val="00F176DE"/>
    <w:rsid w:val="00F17727"/>
    <w:rsid w:val="00F17AD7"/>
    <w:rsid w:val="00F17BAA"/>
    <w:rsid w:val="00F2006F"/>
    <w:rsid w:val="00F202D1"/>
    <w:rsid w:val="00F2039D"/>
    <w:rsid w:val="00F20C52"/>
    <w:rsid w:val="00F215E2"/>
    <w:rsid w:val="00F21C3E"/>
    <w:rsid w:val="00F21DAE"/>
    <w:rsid w:val="00F22167"/>
    <w:rsid w:val="00F22702"/>
    <w:rsid w:val="00F2282C"/>
    <w:rsid w:val="00F22837"/>
    <w:rsid w:val="00F22BAC"/>
    <w:rsid w:val="00F2327D"/>
    <w:rsid w:val="00F23290"/>
    <w:rsid w:val="00F233DC"/>
    <w:rsid w:val="00F23629"/>
    <w:rsid w:val="00F23D9D"/>
    <w:rsid w:val="00F245E3"/>
    <w:rsid w:val="00F24A39"/>
    <w:rsid w:val="00F24BA8"/>
    <w:rsid w:val="00F24C20"/>
    <w:rsid w:val="00F2511E"/>
    <w:rsid w:val="00F25BC5"/>
    <w:rsid w:val="00F25E22"/>
    <w:rsid w:val="00F25E62"/>
    <w:rsid w:val="00F2643D"/>
    <w:rsid w:val="00F26932"/>
    <w:rsid w:val="00F2693D"/>
    <w:rsid w:val="00F2697E"/>
    <w:rsid w:val="00F26AAA"/>
    <w:rsid w:val="00F26CE8"/>
    <w:rsid w:val="00F26E0F"/>
    <w:rsid w:val="00F26E33"/>
    <w:rsid w:val="00F27149"/>
    <w:rsid w:val="00F272B8"/>
    <w:rsid w:val="00F27452"/>
    <w:rsid w:val="00F27686"/>
    <w:rsid w:val="00F27C6F"/>
    <w:rsid w:val="00F27F6D"/>
    <w:rsid w:val="00F27F8A"/>
    <w:rsid w:val="00F3009B"/>
    <w:rsid w:val="00F300C9"/>
    <w:rsid w:val="00F30270"/>
    <w:rsid w:val="00F304F3"/>
    <w:rsid w:val="00F30649"/>
    <w:rsid w:val="00F309B4"/>
    <w:rsid w:val="00F30A2A"/>
    <w:rsid w:val="00F30CB4"/>
    <w:rsid w:val="00F30CFC"/>
    <w:rsid w:val="00F310AB"/>
    <w:rsid w:val="00F3119A"/>
    <w:rsid w:val="00F312BF"/>
    <w:rsid w:val="00F312F5"/>
    <w:rsid w:val="00F3178F"/>
    <w:rsid w:val="00F31AA4"/>
    <w:rsid w:val="00F320F2"/>
    <w:rsid w:val="00F32BD3"/>
    <w:rsid w:val="00F32C3C"/>
    <w:rsid w:val="00F33B9B"/>
    <w:rsid w:val="00F3404A"/>
    <w:rsid w:val="00F3431B"/>
    <w:rsid w:val="00F34820"/>
    <w:rsid w:val="00F349A8"/>
    <w:rsid w:val="00F34A56"/>
    <w:rsid w:val="00F34AD2"/>
    <w:rsid w:val="00F34C06"/>
    <w:rsid w:val="00F34FE3"/>
    <w:rsid w:val="00F352F9"/>
    <w:rsid w:val="00F35B3C"/>
    <w:rsid w:val="00F36174"/>
    <w:rsid w:val="00F3621A"/>
    <w:rsid w:val="00F364E0"/>
    <w:rsid w:val="00F366CA"/>
    <w:rsid w:val="00F366ED"/>
    <w:rsid w:val="00F36BC7"/>
    <w:rsid w:val="00F36E8D"/>
    <w:rsid w:val="00F37085"/>
    <w:rsid w:val="00F3733B"/>
    <w:rsid w:val="00F37698"/>
    <w:rsid w:val="00F378C1"/>
    <w:rsid w:val="00F37985"/>
    <w:rsid w:val="00F379B9"/>
    <w:rsid w:val="00F37E45"/>
    <w:rsid w:val="00F37F3B"/>
    <w:rsid w:val="00F40453"/>
    <w:rsid w:val="00F40481"/>
    <w:rsid w:val="00F40D0C"/>
    <w:rsid w:val="00F41206"/>
    <w:rsid w:val="00F41249"/>
    <w:rsid w:val="00F41BAF"/>
    <w:rsid w:val="00F41EB1"/>
    <w:rsid w:val="00F41F58"/>
    <w:rsid w:val="00F42455"/>
    <w:rsid w:val="00F428E5"/>
    <w:rsid w:val="00F43077"/>
    <w:rsid w:val="00F43150"/>
    <w:rsid w:val="00F43157"/>
    <w:rsid w:val="00F43187"/>
    <w:rsid w:val="00F433B5"/>
    <w:rsid w:val="00F434DB"/>
    <w:rsid w:val="00F4357A"/>
    <w:rsid w:val="00F43AF2"/>
    <w:rsid w:val="00F43C34"/>
    <w:rsid w:val="00F43CD6"/>
    <w:rsid w:val="00F43FF9"/>
    <w:rsid w:val="00F44224"/>
    <w:rsid w:val="00F442C7"/>
    <w:rsid w:val="00F4470E"/>
    <w:rsid w:val="00F44735"/>
    <w:rsid w:val="00F44743"/>
    <w:rsid w:val="00F447C3"/>
    <w:rsid w:val="00F4493D"/>
    <w:rsid w:val="00F44A26"/>
    <w:rsid w:val="00F44F69"/>
    <w:rsid w:val="00F451E7"/>
    <w:rsid w:val="00F45465"/>
    <w:rsid w:val="00F4562B"/>
    <w:rsid w:val="00F45847"/>
    <w:rsid w:val="00F4595F"/>
    <w:rsid w:val="00F45DF9"/>
    <w:rsid w:val="00F45FF0"/>
    <w:rsid w:val="00F46118"/>
    <w:rsid w:val="00F4623D"/>
    <w:rsid w:val="00F46347"/>
    <w:rsid w:val="00F469D4"/>
    <w:rsid w:val="00F46A28"/>
    <w:rsid w:val="00F46AF4"/>
    <w:rsid w:val="00F46B4A"/>
    <w:rsid w:val="00F46B4F"/>
    <w:rsid w:val="00F46C6C"/>
    <w:rsid w:val="00F47203"/>
    <w:rsid w:val="00F475FA"/>
    <w:rsid w:val="00F4786A"/>
    <w:rsid w:val="00F47D32"/>
    <w:rsid w:val="00F50092"/>
    <w:rsid w:val="00F5018C"/>
    <w:rsid w:val="00F5034E"/>
    <w:rsid w:val="00F506CE"/>
    <w:rsid w:val="00F507EE"/>
    <w:rsid w:val="00F50C6F"/>
    <w:rsid w:val="00F50DDB"/>
    <w:rsid w:val="00F50F25"/>
    <w:rsid w:val="00F50F92"/>
    <w:rsid w:val="00F5157E"/>
    <w:rsid w:val="00F5183E"/>
    <w:rsid w:val="00F51937"/>
    <w:rsid w:val="00F51A8B"/>
    <w:rsid w:val="00F51AF1"/>
    <w:rsid w:val="00F51F67"/>
    <w:rsid w:val="00F520BC"/>
    <w:rsid w:val="00F52107"/>
    <w:rsid w:val="00F5282C"/>
    <w:rsid w:val="00F52A63"/>
    <w:rsid w:val="00F52D04"/>
    <w:rsid w:val="00F5323C"/>
    <w:rsid w:val="00F53704"/>
    <w:rsid w:val="00F53A08"/>
    <w:rsid w:val="00F53D9A"/>
    <w:rsid w:val="00F53FE6"/>
    <w:rsid w:val="00F542EB"/>
    <w:rsid w:val="00F54786"/>
    <w:rsid w:val="00F547E5"/>
    <w:rsid w:val="00F547F0"/>
    <w:rsid w:val="00F548F3"/>
    <w:rsid w:val="00F556E6"/>
    <w:rsid w:val="00F5581F"/>
    <w:rsid w:val="00F55E20"/>
    <w:rsid w:val="00F562FA"/>
    <w:rsid w:val="00F5652B"/>
    <w:rsid w:val="00F5653F"/>
    <w:rsid w:val="00F56874"/>
    <w:rsid w:val="00F56BC3"/>
    <w:rsid w:val="00F56E2F"/>
    <w:rsid w:val="00F56EB2"/>
    <w:rsid w:val="00F56FDD"/>
    <w:rsid w:val="00F57044"/>
    <w:rsid w:val="00F5717F"/>
    <w:rsid w:val="00F57434"/>
    <w:rsid w:val="00F577D3"/>
    <w:rsid w:val="00F57890"/>
    <w:rsid w:val="00F57AFB"/>
    <w:rsid w:val="00F57CE1"/>
    <w:rsid w:val="00F6005D"/>
    <w:rsid w:val="00F60187"/>
    <w:rsid w:val="00F60261"/>
    <w:rsid w:val="00F60B52"/>
    <w:rsid w:val="00F60DD9"/>
    <w:rsid w:val="00F60F49"/>
    <w:rsid w:val="00F60F8C"/>
    <w:rsid w:val="00F61087"/>
    <w:rsid w:val="00F6109C"/>
    <w:rsid w:val="00F611A0"/>
    <w:rsid w:val="00F612C9"/>
    <w:rsid w:val="00F61406"/>
    <w:rsid w:val="00F61A52"/>
    <w:rsid w:val="00F61BAA"/>
    <w:rsid w:val="00F61D26"/>
    <w:rsid w:val="00F61F31"/>
    <w:rsid w:val="00F62412"/>
    <w:rsid w:val="00F62566"/>
    <w:rsid w:val="00F62665"/>
    <w:rsid w:val="00F62979"/>
    <w:rsid w:val="00F62A71"/>
    <w:rsid w:val="00F62C2F"/>
    <w:rsid w:val="00F62D74"/>
    <w:rsid w:val="00F632D5"/>
    <w:rsid w:val="00F63551"/>
    <w:rsid w:val="00F63A3C"/>
    <w:rsid w:val="00F6408A"/>
    <w:rsid w:val="00F6450B"/>
    <w:rsid w:val="00F647CE"/>
    <w:rsid w:val="00F649A1"/>
    <w:rsid w:val="00F64A18"/>
    <w:rsid w:val="00F64C01"/>
    <w:rsid w:val="00F64D95"/>
    <w:rsid w:val="00F64ED6"/>
    <w:rsid w:val="00F65117"/>
    <w:rsid w:val="00F65231"/>
    <w:rsid w:val="00F6528B"/>
    <w:rsid w:val="00F652AD"/>
    <w:rsid w:val="00F65401"/>
    <w:rsid w:val="00F65525"/>
    <w:rsid w:val="00F6565D"/>
    <w:rsid w:val="00F656DB"/>
    <w:rsid w:val="00F65988"/>
    <w:rsid w:val="00F65D8C"/>
    <w:rsid w:val="00F66060"/>
    <w:rsid w:val="00F665BE"/>
    <w:rsid w:val="00F6687F"/>
    <w:rsid w:val="00F66A0A"/>
    <w:rsid w:val="00F66C72"/>
    <w:rsid w:val="00F66F8F"/>
    <w:rsid w:val="00F67092"/>
    <w:rsid w:val="00F67158"/>
    <w:rsid w:val="00F671BB"/>
    <w:rsid w:val="00F672E8"/>
    <w:rsid w:val="00F674AD"/>
    <w:rsid w:val="00F67B91"/>
    <w:rsid w:val="00F67DD8"/>
    <w:rsid w:val="00F67ECA"/>
    <w:rsid w:val="00F70512"/>
    <w:rsid w:val="00F707E4"/>
    <w:rsid w:val="00F70812"/>
    <w:rsid w:val="00F70830"/>
    <w:rsid w:val="00F7090D"/>
    <w:rsid w:val="00F70978"/>
    <w:rsid w:val="00F709EE"/>
    <w:rsid w:val="00F70C12"/>
    <w:rsid w:val="00F718EB"/>
    <w:rsid w:val="00F71909"/>
    <w:rsid w:val="00F71D38"/>
    <w:rsid w:val="00F71DC3"/>
    <w:rsid w:val="00F71EF2"/>
    <w:rsid w:val="00F72167"/>
    <w:rsid w:val="00F72549"/>
    <w:rsid w:val="00F72607"/>
    <w:rsid w:val="00F726ED"/>
    <w:rsid w:val="00F72740"/>
    <w:rsid w:val="00F72AF0"/>
    <w:rsid w:val="00F72B87"/>
    <w:rsid w:val="00F72E5B"/>
    <w:rsid w:val="00F7307F"/>
    <w:rsid w:val="00F730B5"/>
    <w:rsid w:val="00F731BC"/>
    <w:rsid w:val="00F731EB"/>
    <w:rsid w:val="00F7335B"/>
    <w:rsid w:val="00F73436"/>
    <w:rsid w:val="00F7348F"/>
    <w:rsid w:val="00F735CD"/>
    <w:rsid w:val="00F73691"/>
    <w:rsid w:val="00F7377B"/>
    <w:rsid w:val="00F73BF3"/>
    <w:rsid w:val="00F73C0E"/>
    <w:rsid w:val="00F73F33"/>
    <w:rsid w:val="00F73F40"/>
    <w:rsid w:val="00F73FB6"/>
    <w:rsid w:val="00F74310"/>
    <w:rsid w:val="00F7438B"/>
    <w:rsid w:val="00F74533"/>
    <w:rsid w:val="00F74567"/>
    <w:rsid w:val="00F7477C"/>
    <w:rsid w:val="00F7477E"/>
    <w:rsid w:val="00F74782"/>
    <w:rsid w:val="00F74918"/>
    <w:rsid w:val="00F74935"/>
    <w:rsid w:val="00F75633"/>
    <w:rsid w:val="00F756DA"/>
    <w:rsid w:val="00F756F6"/>
    <w:rsid w:val="00F75917"/>
    <w:rsid w:val="00F75A20"/>
    <w:rsid w:val="00F75F41"/>
    <w:rsid w:val="00F75F49"/>
    <w:rsid w:val="00F7602A"/>
    <w:rsid w:val="00F76B06"/>
    <w:rsid w:val="00F76B36"/>
    <w:rsid w:val="00F76E82"/>
    <w:rsid w:val="00F772A4"/>
    <w:rsid w:val="00F772BF"/>
    <w:rsid w:val="00F773D5"/>
    <w:rsid w:val="00F77772"/>
    <w:rsid w:val="00F77A82"/>
    <w:rsid w:val="00F77D0F"/>
    <w:rsid w:val="00F77F19"/>
    <w:rsid w:val="00F801B0"/>
    <w:rsid w:val="00F805C6"/>
    <w:rsid w:val="00F805DE"/>
    <w:rsid w:val="00F80768"/>
    <w:rsid w:val="00F80AD0"/>
    <w:rsid w:val="00F80B02"/>
    <w:rsid w:val="00F80DA5"/>
    <w:rsid w:val="00F80EA2"/>
    <w:rsid w:val="00F81084"/>
    <w:rsid w:val="00F81895"/>
    <w:rsid w:val="00F818FC"/>
    <w:rsid w:val="00F819F3"/>
    <w:rsid w:val="00F81CE7"/>
    <w:rsid w:val="00F81E8B"/>
    <w:rsid w:val="00F81EB6"/>
    <w:rsid w:val="00F81F25"/>
    <w:rsid w:val="00F82060"/>
    <w:rsid w:val="00F8209F"/>
    <w:rsid w:val="00F820AC"/>
    <w:rsid w:val="00F8270D"/>
    <w:rsid w:val="00F8295B"/>
    <w:rsid w:val="00F82C1D"/>
    <w:rsid w:val="00F82DB5"/>
    <w:rsid w:val="00F82E4A"/>
    <w:rsid w:val="00F82E77"/>
    <w:rsid w:val="00F83224"/>
    <w:rsid w:val="00F83935"/>
    <w:rsid w:val="00F8399E"/>
    <w:rsid w:val="00F839A5"/>
    <w:rsid w:val="00F83E7B"/>
    <w:rsid w:val="00F83FA9"/>
    <w:rsid w:val="00F8447E"/>
    <w:rsid w:val="00F846BA"/>
    <w:rsid w:val="00F846EE"/>
    <w:rsid w:val="00F84AB5"/>
    <w:rsid w:val="00F84D44"/>
    <w:rsid w:val="00F85330"/>
    <w:rsid w:val="00F85552"/>
    <w:rsid w:val="00F857EB"/>
    <w:rsid w:val="00F85960"/>
    <w:rsid w:val="00F85AC7"/>
    <w:rsid w:val="00F85C43"/>
    <w:rsid w:val="00F85E49"/>
    <w:rsid w:val="00F8606D"/>
    <w:rsid w:val="00F86115"/>
    <w:rsid w:val="00F864FB"/>
    <w:rsid w:val="00F866BA"/>
    <w:rsid w:val="00F868A8"/>
    <w:rsid w:val="00F86A8D"/>
    <w:rsid w:val="00F86B58"/>
    <w:rsid w:val="00F86FE3"/>
    <w:rsid w:val="00F87331"/>
    <w:rsid w:val="00F876FF"/>
    <w:rsid w:val="00F8779B"/>
    <w:rsid w:val="00F87ADD"/>
    <w:rsid w:val="00F87BD2"/>
    <w:rsid w:val="00F87DA4"/>
    <w:rsid w:val="00F90061"/>
    <w:rsid w:val="00F901C4"/>
    <w:rsid w:val="00F904EF"/>
    <w:rsid w:val="00F909CC"/>
    <w:rsid w:val="00F90B8B"/>
    <w:rsid w:val="00F90BBA"/>
    <w:rsid w:val="00F90EC8"/>
    <w:rsid w:val="00F91142"/>
    <w:rsid w:val="00F911F8"/>
    <w:rsid w:val="00F9122B"/>
    <w:rsid w:val="00F9164E"/>
    <w:rsid w:val="00F916E3"/>
    <w:rsid w:val="00F91708"/>
    <w:rsid w:val="00F91A72"/>
    <w:rsid w:val="00F92186"/>
    <w:rsid w:val="00F923C3"/>
    <w:rsid w:val="00F92806"/>
    <w:rsid w:val="00F92BF7"/>
    <w:rsid w:val="00F92BFB"/>
    <w:rsid w:val="00F92D8F"/>
    <w:rsid w:val="00F92E98"/>
    <w:rsid w:val="00F9339D"/>
    <w:rsid w:val="00F93799"/>
    <w:rsid w:val="00F93B35"/>
    <w:rsid w:val="00F93DD2"/>
    <w:rsid w:val="00F93E80"/>
    <w:rsid w:val="00F93FB9"/>
    <w:rsid w:val="00F93FD9"/>
    <w:rsid w:val="00F941A2"/>
    <w:rsid w:val="00F9461C"/>
    <w:rsid w:val="00F94849"/>
    <w:rsid w:val="00F94BE6"/>
    <w:rsid w:val="00F94DD3"/>
    <w:rsid w:val="00F94DED"/>
    <w:rsid w:val="00F95198"/>
    <w:rsid w:val="00F956A2"/>
    <w:rsid w:val="00F95807"/>
    <w:rsid w:val="00F958D2"/>
    <w:rsid w:val="00F964D9"/>
    <w:rsid w:val="00F96708"/>
    <w:rsid w:val="00F967AB"/>
    <w:rsid w:val="00F96ADC"/>
    <w:rsid w:val="00F96B07"/>
    <w:rsid w:val="00F96D3F"/>
    <w:rsid w:val="00F96DFE"/>
    <w:rsid w:val="00F96E50"/>
    <w:rsid w:val="00F9742E"/>
    <w:rsid w:val="00F9755D"/>
    <w:rsid w:val="00F97A40"/>
    <w:rsid w:val="00F97A95"/>
    <w:rsid w:val="00F97ED1"/>
    <w:rsid w:val="00FA0160"/>
    <w:rsid w:val="00FA055F"/>
    <w:rsid w:val="00FA05EA"/>
    <w:rsid w:val="00FA0715"/>
    <w:rsid w:val="00FA080A"/>
    <w:rsid w:val="00FA081D"/>
    <w:rsid w:val="00FA0976"/>
    <w:rsid w:val="00FA0B64"/>
    <w:rsid w:val="00FA0DDA"/>
    <w:rsid w:val="00FA13A4"/>
    <w:rsid w:val="00FA142F"/>
    <w:rsid w:val="00FA19A3"/>
    <w:rsid w:val="00FA1B8B"/>
    <w:rsid w:val="00FA1E0A"/>
    <w:rsid w:val="00FA1E84"/>
    <w:rsid w:val="00FA208E"/>
    <w:rsid w:val="00FA244A"/>
    <w:rsid w:val="00FA278C"/>
    <w:rsid w:val="00FA2D2C"/>
    <w:rsid w:val="00FA2E51"/>
    <w:rsid w:val="00FA3598"/>
    <w:rsid w:val="00FA35F2"/>
    <w:rsid w:val="00FA38EC"/>
    <w:rsid w:val="00FA398C"/>
    <w:rsid w:val="00FA3C9F"/>
    <w:rsid w:val="00FA3FB3"/>
    <w:rsid w:val="00FA4052"/>
    <w:rsid w:val="00FA44CC"/>
    <w:rsid w:val="00FA45A9"/>
    <w:rsid w:val="00FA4C1E"/>
    <w:rsid w:val="00FA4FEB"/>
    <w:rsid w:val="00FA50CB"/>
    <w:rsid w:val="00FA519E"/>
    <w:rsid w:val="00FA54D9"/>
    <w:rsid w:val="00FA555E"/>
    <w:rsid w:val="00FA5ADF"/>
    <w:rsid w:val="00FA5C60"/>
    <w:rsid w:val="00FA5D11"/>
    <w:rsid w:val="00FA5FD5"/>
    <w:rsid w:val="00FA62E3"/>
    <w:rsid w:val="00FA67A1"/>
    <w:rsid w:val="00FA67D3"/>
    <w:rsid w:val="00FA67F2"/>
    <w:rsid w:val="00FA6924"/>
    <w:rsid w:val="00FA6BCA"/>
    <w:rsid w:val="00FA6CE0"/>
    <w:rsid w:val="00FA6E5B"/>
    <w:rsid w:val="00FA7A82"/>
    <w:rsid w:val="00FA7B2A"/>
    <w:rsid w:val="00FB000E"/>
    <w:rsid w:val="00FB01B6"/>
    <w:rsid w:val="00FB0E5E"/>
    <w:rsid w:val="00FB1147"/>
    <w:rsid w:val="00FB17D4"/>
    <w:rsid w:val="00FB190B"/>
    <w:rsid w:val="00FB1A3C"/>
    <w:rsid w:val="00FB1B70"/>
    <w:rsid w:val="00FB208E"/>
    <w:rsid w:val="00FB231D"/>
    <w:rsid w:val="00FB2408"/>
    <w:rsid w:val="00FB27F0"/>
    <w:rsid w:val="00FB2973"/>
    <w:rsid w:val="00FB2E33"/>
    <w:rsid w:val="00FB2FD8"/>
    <w:rsid w:val="00FB3460"/>
    <w:rsid w:val="00FB35DE"/>
    <w:rsid w:val="00FB3B5F"/>
    <w:rsid w:val="00FB3DF8"/>
    <w:rsid w:val="00FB40F7"/>
    <w:rsid w:val="00FB437F"/>
    <w:rsid w:val="00FB46D5"/>
    <w:rsid w:val="00FB4951"/>
    <w:rsid w:val="00FB4AC6"/>
    <w:rsid w:val="00FB4C84"/>
    <w:rsid w:val="00FB4D79"/>
    <w:rsid w:val="00FB50C0"/>
    <w:rsid w:val="00FB50F4"/>
    <w:rsid w:val="00FB54B3"/>
    <w:rsid w:val="00FB54BD"/>
    <w:rsid w:val="00FB5A1C"/>
    <w:rsid w:val="00FB5A29"/>
    <w:rsid w:val="00FB5AE8"/>
    <w:rsid w:val="00FB5B79"/>
    <w:rsid w:val="00FB61FF"/>
    <w:rsid w:val="00FB63AD"/>
    <w:rsid w:val="00FB67CF"/>
    <w:rsid w:val="00FB7225"/>
    <w:rsid w:val="00FB73F5"/>
    <w:rsid w:val="00FB74B3"/>
    <w:rsid w:val="00FB74F1"/>
    <w:rsid w:val="00FB771E"/>
    <w:rsid w:val="00FB7B8F"/>
    <w:rsid w:val="00FB7F5D"/>
    <w:rsid w:val="00FC019D"/>
    <w:rsid w:val="00FC0207"/>
    <w:rsid w:val="00FC0511"/>
    <w:rsid w:val="00FC0C2C"/>
    <w:rsid w:val="00FC0F8B"/>
    <w:rsid w:val="00FC13F1"/>
    <w:rsid w:val="00FC1553"/>
    <w:rsid w:val="00FC1888"/>
    <w:rsid w:val="00FC204D"/>
    <w:rsid w:val="00FC2712"/>
    <w:rsid w:val="00FC2A87"/>
    <w:rsid w:val="00FC2B28"/>
    <w:rsid w:val="00FC31B5"/>
    <w:rsid w:val="00FC3330"/>
    <w:rsid w:val="00FC3355"/>
    <w:rsid w:val="00FC3819"/>
    <w:rsid w:val="00FC3952"/>
    <w:rsid w:val="00FC3C53"/>
    <w:rsid w:val="00FC3CEB"/>
    <w:rsid w:val="00FC3DFD"/>
    <w:rsid w:val="00FC3E1F"/>
    <w:rsid w:val="00FC3EE1"/>
    <w:rsid w:val="00FC3F77"/>
    <w:rsid w:val="00FC42FA"/>
    <w:rsid w:val="00FC4351"/>
    <w:rsid w:val="00FC43A8"/>
    <w:rsid w:val="00FC47B0"/>
    <w:rsid w:val="00FC49F9"/>
    <w:rsid w:val="00FC4B5C"/>
    <w:rsid w:val="00FC4F17"/>
    <w:rsid w:val="00FC58B1"/>
    <w:rsid w:val="00FC5A00"/>
    <w:rsid w:val="00FC5A8E"/>
    <w:rsid w:val="00FC5DDE"/>
    <w:rsid w:val="00FC61BB"/>
    <w:rsid w:val="00FC6C90"/>
    <w:rsid w:val="00FC6F82"/>
    <w:rsid w:val="00FC708B"/>
    <w:rsid w:val="00FC7143"/>
    <w:rsid w:val="00FC73F5"/>
    <w:rsid w:val="00FC752B"/>
    <w:rsid w:val="00FC77A3"/>
    <w:rsid w:val="00FC7886"/>
    <w:rsid w:val="00FD001C"/>
    <w:rsid w:val="00FD001F"/>
    <w:rsid w:val="00FD055A"/>
    <w:rsid w:val="00FD0819"/>
    <w:rsid w:val="00FD091F"/>
    <w:rsid w:val="00FD0E79"/>
    <w:rsid w:val="00FD1117"/>
    <w:rsid w:val="00FD1649"/>
    <w:rsid w:val="00FD1CDF"/>
    <w:rsid w:val="00FD1FAF"/>
    <w:rsid w:val="00FD239F"/>
    <w:rsid w:val="00FD258F"/>
    <w:rsid w:val="00FD2B90"/>
    <w:rsid w:val="00FD2B9D"/>
    <w:rsid w:val="00FD2DA8"/>
    <w:rsid w:val="00FD2E11"/>
    <w:rsid w:val="00FD2E97"/>
    <w:rsid w:val="00FD2F59"/>
    <w:rsid w:val="00FD2FDA"/>
    <w:rsid w:val="00FD2FFB"/>
    <w:rsid w:val="00FD3008"/>
    <w:rsid w:val="00FD333D"/>
    <w:rsid w:val="00FD3A5C"/>
    <w:rsid w:val="00FD3B34"/>
    <w:rsid w:val="00FD3E22"/>
    <w:rsid w:val="00FD3EAD"/>
    <w:rsid w:val="00FD407E"/>
    <w:rsid w:val="00FD444A"/>
    <w:rsid w:val="00FD4457"/>
    <w:rsid w:val="00FD4509"/>
    <w:rsid w:val="00FD48D4"/>
    <w:rsid w:val="00FD49AD"/>
    <w:rsid w:val="00FD4B8C"/>
    <w:rsid w:val="00FD4C84"/>
    <w:rsid w:val="00FD62AD"/>
    <w:rsid w:val="00FD6591"/>
    <w:rsid w:val="00FD6894"/>
    <w:rsid w:val="00FD6982"/>
    <w:rsid w:val="00FD7136"/>
    <w:rsid w:val="00FD72FB"/>
    <w:rsid w:val="00FD74D0"/>
    <w:rsid w:val="00FD755A"/>
    <w:rsid w:val="00FD79FB"/>
    <w:rsid w:val="00FD7A5C"/>
    <w:rsid w:val="00FD7BC7"/>
    <w:rsid w:val="00FD7C0B"/>
    <w:rsid w:val="00FD7F96"/>
    <w:rsid w:val="00FE00AF"/>
    <w:rsid w:val="00FE010C"/>
    <w:rsid w:val="00FE03C7"/>
    <w:rsid w:val="00FE0670"/>
    <w:rsid w:val="00FE09F3"/>
    <w:rsid w:val="00FE0A01"/>
    <w:rsid w:val="00FE0AEE"/>
    <w:rsid w:val="00FE0BA3"/>
    <w:rsid w:val="00FE0F4C"/>
    <w:rsid w:val="00FE1020"/>
    <w:rsid w:val="00FE15BF"/>
    <w:rsid w:val="00FE1600"/>
    <w:rsid w:val="00FE18E6"/>
    <w:rsid w:val="00FE1C9A"/>
    <w:rsid w:val="00FE21BB"/>
    <w:rsid w:val="00FE21C3"/>
    <w:rsid w:val="00FE25EC"/>
    <w:rsid w:val="00FE293B"/>
    <w:rsid w:val="00FE29D4"/>
    <w:rsid w:val="00FE2A71"/>
    <w:rsid w:val="00FE2BEA"/>
    <w:rsid w:val="00FE2C4D"/>
    <w:rsid w:val="00FE2E69"/>
    <w:rsid w:val="00FE2F1B"/>
    <w:rsid w:val="00FE32C7"/>
    <w:rsid w:val="00FE3616"/>
    <w:rsid w:val="00FE391C"/>
    <w:rsid w:val="00FE3AD4"/>
    <w:rsid w:val="00FE3B82"/>
    <w:rsid w:val="00FE40BA"/>
    <w:rsid w:val="00FE411D"/>
    <w:rsid w:val="00FE45A6"/>
    <w:rsid w:val="00FE45D2"/>
    <w:rsid w:val="00FE46C2"/>
    <w:rsid w:val="00FE4CA1"/>
    <w:rsid w:val="00FE51BF"/>
    <w:rsid w:val="00FE5329"/>
    <w:rsid w:val="00FE5437"/>
    <w:rsid w:val="00FE588E"/>
    <w:rsid w:val="00FE5CAE"/>
    <w:rsid w:val="00FE5F28"/>
    <w:rsid w:val="00FE5FAF"/>
    <w:rsid w:val="00FE614D"/>
    <w:rsid w:val="00FE617B"/>
    <w:rsid w:val="00FE634B"/>
    <w:rsid w:val="00FE6D9A"/>
    <w:rsid w:val="00FE6EA1"/>
    <w:rsid w:val="00FE7090"/>
    <w:rsid w:val="00FE7490"/>
    <w:rsid w:val="00FE75AC"/>
    <w:rsid w:val="00FE79F2"/>
    <w:rsid w:val="00FE7C36"/>
    <w:rsid w:val="00FF093A"/>
    <w:rsid w:val="00FF09D1"/>
    <w:rsid w:val="00FF1265"/>
    <w:rsid w:val="00FF131E"/>
    <w:rsid w:val="00FF184B"/>
    <w:rsid w:val="00FF19C3"/>
    <w:rsid w:val="00FF19D9"/>
    <w:rsid w:val="00FF1A4D"/>
    <w:rsid w:val="00FF1DAC"/>
    <w:rsid w:val="00FF221F"/>
    <w:rsid w:val="00FF2277"/>
    <w:rsid w:val="00FF2406"/>
    <w:rsid w:val="00FF295A"/>
    <w:rsid w:val="00FF2E7D"/>
    <w:rsid w:val="00FF305E"/>
    <w:rsid w:val="00FF31B8"/>
    <w:rsid w:val="00FF325E"/>
    <w:rsid w:val="00FF3AB3"/>
    <w:rsid w:val="00FF3DFD"/>
    <w:rsid w:val="00FF4067"/>
    <w:rsid w:val="00FF41BC"/>
    <w:rsid w:val="00FF4311"/>
    <w:rsid w:val="00FF439B"/>
    <w:rsid w:val="00FF4703"/>
    <w:rsid w:val="00FF47FE"/>
    <w:rsid w:val="00FF4839"/>
    <w:rsid w:val="00FF4BFF"/>
    <w:rsid w:val="00FF4D68"/>
    <w:rsid w:val="00FF4D93"/>
    <w:rsid w:val="00FF503F"/>
    <w:rsid w:val="00FF5162"/>
    <w:rsid w:val="00FF557C"/>
    <w:rsid w:val="00FF55C3"/>
    <w:rsid w:val="00FF57BC"/>
    <w:rsid w:val="00FF5CEA"/>
    <w:rsid w:val="00FF61D5"/>
    <w:rsid w:val="00FF6430"/>
    <w:rsid w:val="00FF6527"/>
    <w:rsid w:val="00FF655C"/>
    <w:rsid w:val="00FF67D9"/>
    <w:rsid w:val="00FF69FF"/>
    <w:rsid w:val="00FF6C79"/>
    <w:rsid w:val="00FF6D88"/>
    <w:rsid w:val="00FF73CE"/>
    <w:rsid w:val="00FF7623"/>
    <w:rsid w:val="00FF77EE"/>
    <w:rsid w:val="00FF7B5B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CD8A1"/>
  <w15:docId w15:val="{3A8EC7C7-4F39-418D-925D-2911BD6B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00E"/>
    <w:pPr>
      <w:jc w:val="both"/>
    </w:pPr>
    <w:rPr>
      <w:sz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99192D"/>
    <w:pPr>
      <w:keepNext/>
      <w:outlineLvl w:val="0"/>
    </w:pPr>
    <w:rPr>
      <w:b/>
      <w:i/>
    </w:rPr>
  </w:style>
  <w:style w:type="paragraph" w:styleId="Naslov2">
    <w:name w:val="heading 2"/>
    <w:basedOn w:val="Normal"/>
    <w:next w:val="Normal"/>
    <w:link w:val="Naslov2Char"/>
    <w:uiPriority w:val="9"/>
    <w:qFormat/>
    <w:rsid w:val="0099192D"/>
    <w:pPr>
      <w:keepNext/>
      <w:jc w:val="center"/>
      <w:outlineLvl w:val="1"/>
    </w:pPr>
    <w:rPr>
      <w:b/>
      <w:i/>
      <w:lang w:val="hr-HR"/>
    </w:rPr>
  </w:style>
  <w:style w:type="paragraph" w:styleId="Naslov3">
    <w:name w:val="heading 3"/>
    <w:basedOn w:val="Normal"/>
    <w:next w:val="Normal"/>
    <w:link w:val="Naslov3Char"/>
    <w:uiPriority w:val="9"/>
    <w:qFormat/>
    <w:rsid w:val="0099192D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center" w:pos="2551"/>
        <w:tab w:val="left" w:pos="2880"/>
      </w:tabs>
      <w:suppressAutoHyphens/>
      <w:outlineLvl w:val="2"/>
    </w:pPr>
    <w:rPr>
      <w:i/>
      <w:spacing w:val="-3"/>
      <w:lang w:val="hr-HR"/>
    </w:rPr>
  </w:style>
  <w:style w:type="paragraph" w:styleId="Naslov4">
    <w:name w:val="heading 4"/>
    <w:basedOn w:val="Normal"/>
    <w:next w:val="Normal"/>
    <w:link w:val="Naslov4Char"/>
    <w:uiPriority w:val="9"/>
    <w:qFormat/>
    <w:rsid w:val="0099192D"/>
    <w:pPr>
      <w:keepNext/>
      <w:jc w:val="center"/>
      <w:outlineLvl w:val="3"/>
    </w:pPr>
    <w:rPr>
      <w:b/>
      <w:i/>
      <w:lang w:val="hr-HR"/>
    </w:rPr>
  </w:style>
  <w:style w:type="paragraph" w:styleId="Naslov5">
    <w:name w:val="heading 5"/>
    <w:basedOn w:val="Normal"/>
    <w:next w:val="Normal"/>
    <w:link w:val="Naslov5Char"/>
    <w:uiPriority w:val="9"/>
    <w:qFormat/>
    <w:rsid w:val="0099192D"/>
    <w:pPr>
      <w:keepNext/>
      <w:jc w:val="center"/>
      <w:outlineLvl w:val="4"/>
    </w:pPr>
    <w:rPr>
      <w:b/>
    </w:rPr>
  </w:style>
  <w:style w:type="paragraph" w:styleId="Naslov6">
    <w:name w:val="heading 6"/>
    <w:basedOn w:val="Normal"/>
    <w:next w:val="Normal"/>
    <w:link w:val="Naslov6Char"/>
    <w:uiPriority w:val="9"/>
    <w:qFormat/>
    <w:rsid w:val="0099192D"/>
    <w:pPr>
      <w:keepNext/>
      <w:tabs>
        <w:tab w:val="left" w:pos="426"/>
      </w:tabs>
      <w:ind w:firstLine="426"/>
      <w:outlineLvl w:val="5"/>
    </w:pPr>
    <w:rPr>
      <w:sz w:val="22"/>
      <w:u w:val="single"/>
      <w:lang w:val="hr-HR"/>
    </w:rPr>
  </w:style>
  <w:style w:type="paragraph" w:styleId="Naslov7">
    <w:name w:val="heading 7"/>
    <w:basedOn w:val="Normal"/>
    <w:next w:val="Normal"/>
    <w:link w:val="Naslov7Char"/>
    <w:uiPriority w:val="9"/>
    <w:qFormat/>
    <w:rsid w:val="0099192D"/>
    <w:pPr>
      <w:keepNext/>
      <w:ind w:left="5040" w:firstLine="720"/>
      <w:outlineLvl w:val="6"/>
    </w:pPr>
    <w:rPr>
      <w:rFonts w:ascii="HRHelvetica" w:hAnsi="HRHelvetica"/>
      <w:i/>
      <w:sz w:val="20"/>
      <w:lang w:val="hr-HR"/>
    </w:rPr>
  </w:style>
  <w:style w:type="paragraph" w:styleId="Naslov8">
    <w:name w:val="heading 8"/>
    <w:basedOn w:val="Normal"/>
    <w:next w:val="Normal"/>
    <w:link w:val="Naslov8Char"/>
    <w:uiPriority w:val="9"/>
    <w:qFormat/>
    <w:rsid w:val="0099192D"/>
    <w:pPr>
      <w:keepNext/>
      <w:jc w:val="center"/>
      <w:outlineLvl w:val="7"/>
    </w:pPr>
    <w:rPr>
      <w:b/>
      <w:i/>
      <w:sz w:val="28"/>
      <w:lang w:val="hr-HR"/>
    </w:rPr>
  </w:style>
  <w:style w:type="paragraph" w:styleId="Naslov9">
    <w:name w:val="heading 9"/>
    <w:basedOn w:val="Normal"/>
    <w:next w:val="Normal"/>
    <w:link w:val="Naslov9Char"/>
    <w:uiPriority w:val="9"/>
    <w:qFormat/>
    <w:rsid w:val="0099192D"/>
    <w:pPr>
      <w:keepNext/>
      <w:tabs>
        <w:tab w:val="decimal" w:pos="8505"/>
      </w:tabs>
      <w:ind w:left="709"/>
      <w:jc w:val="left"/>
      <w:outlineLvl w:val="8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8A1539"/>
    <w:rPr>
      <w:b/>
      <w:i/>
      <w:sz w:val="24"/>
      <w:lang w:val="en-US" w:eastAsia="hr-HR" w:bidi="ar-SA"/>
    </w:rPr>
  </w:style>
  <w:style w:type="character" w:customStyle="1" w:styleId="Naslov2Char">
    <w:name w:val="Naslov 2 Char"/>
    <w:link w:val="Naslov2"/>
    <w:uiPriority w:val="9"/>
    <w:rsid w:val="00184C5E"/>
    <w:rPr>
      <w:b/>
      <w:i/>
      <w:sz w:val="24"/>
      <w:lang w:val="hr-HR" w:eastAsia="hr-HR" w:bidi="ar-SA"/>
    </w:rPr>
  </w:style>
  <w:style w:type="character" w:customStyle="1" w:styleId="Naslov4Char">
    <w:name w:val="Naslov 4 Char"/>
    <w:link w:val="Naslov4"/>
    <w:uiPriority w:val="9"/>
    <w:rsid w:val="00184C5E"/>
    <w:rPr>
      <w:b/>
      <w:i/>
      <w:sz w:val="24"/>
      <w:lang w:val="hr-HR" w:eastAsia="hr-HR" w:bidi="ar-SA"/>
    </w:rPr>
  </w:style>
  <w:style w:type="paragraph" w:styleId="Tijeloteksta">
    <w:name w:val="Body Text"/>
    <w:aliases w:val="Tijelo teksta1,  uvlaka 22, uvlaka 32,uvlaka 3,uvlaka 2, prva uvlaka,Tijelo teksta11,  uvlaka 211,Tijelo teksta111,  uvlaka 2111,Tijelo teksta1111,  uvlaka 21111,Tijelo teksta11111,Tijelo teksta2,Tijelo teksta111111,Char,uvlaka 22, Char"/>
    <w:basedOn w:val="Normal"/>
    <w:link w:val="TijelotekstaChar"/>
    <w:qFormat/>
    <w:rsid w:val="0099192D"/>
    <w:pPr>
      <w:suppressAutoHyphens/>
      <w:jc w:val="left"/>
    </w:pPr>
    <w:rPr>
      <w:rFonts w:ascii="HRHelvetica" w:hAnsi="HRHelvetica"/>
      <w:b/>
      <w:spacing w:val="-4"/>
    </w:rPr>
  </w:style>
  <w:style w:type="character" w:customStyle="1" w:styleId="TijelotekstaChar">
    <w:name w:val="Tijelo teksta Char"/>
    <w:aliases w:val="Tijelo teksta1 Char,  uvlaka 22 Char, uvlaka 32 Char,uvlaka 3 Char,uvlaka 2 Char, prva uvlaka Char,Tijelo teksta11 Char,  uvlaka 211 Char,Tijelo teksta111 Char,  uvlaka 2111 Char,Tijelo teksta1111 Char,  uvlaka 21111 Char,Char Char1"/>
    <w:link w:val="Tijeloteksta"/>
    <w:rsid w:val="004122A4"/>
    <w:rPr>
      <w:rFonts w:ascii="HRHelvetica" w:hAnsi="HRHelvetica"/>
      <w:b/>
      <w:spacing w:val="-4"/>
      <w:sz w:val="24"/>
      <w:lang w:val="en-US" w:eastAsia="hr-HR" w:bidi="ar-SA"/>
    </w:rPr>
  </w:style>
  <w:style w:type="paragraph" w:styleId="Podnoje">
    <w:name w:val="footer"/>
    <w:basedOn w:val="Normal"/>
    <w:link w:val="PodnojeChar"/>
    <w:uiPriority w:val="99"/>
    <w:rsid w:val="0099192D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99192D"/>
  </w:style>
  <w:style w:type="paragraph" w:styleId="Zaglavlje">
    <w:name w:val="header"/>
    <w:basedOn w:val="Normal"/>
    <w:link w:val="ZaglavljeChar"/>
    <w:uiPriority w:val="99"/>
    <w:rsid w:val="0099192D"/>
    <w:pPr>
      <w:tabs>
        <w:tab w:val="center" w:pos="4320"/>
        <w:tab w:val="right" w:pos="8640"/>
      </w:tabs>
      <w:jc w:val="left"/>
    </w:pPr>
    <w:rPr>
      <w:rFonts w:ascii="HRAvantgard" w:hAnsi="HRAvantgard"/>
      <w:sz w:val="22"/>
      <w:lang w:val="en-GB"/>
    </w:rPr>
  </w:style>
  <w:style w:type="character" w:customStyle="1" w:styleId="ZaglavljeChar">
    <w:name w:val="Zaglavlje Char"/>
    <w:link w:val="Zaglavlje"/>
    <w:uiPriority w:val="99"/>
    <w:locked/>
    <w:rsid w:val="001F7D5D"/>
    <w:rPr>
      <w:rFonts w:ascii="HRAvantgard" w:hAnsi="HRAvantgard"/>
      <w:sz w:val="22"/>
      <w:lang w:val="en-GB" w:eastAsia="hr-HR" w:bidi="ar-SA"/>
    </w:rPr>
  </w:style>
  <w:style w:type="paragraph" w:styleId="Tijeloteksta2">
    <w:name w:val="Body Text 2"/>
    <w:basedOn w:val="Normal"/>
    <w:link w:val="Tijeloteksta2Char"/>
    <w:rsid w:val="0099192D"/>
    <w:pPr>
      <w:ind w:right="-285"/>
      <w:jc w:val="center"/>
    </w:pPr>
  </w:style>
  <w:style w:type="paragraph" w:styleId="Tijeloteksta3">
    <w:name w:val="Body Text 3"/>
    <w:basedOn w:val="Normal"/>
    <w:link w:val="Tijeloteksta3Char"/>
    <w:rsid w:val="0099192D"/>
    <w:pPr>
      <w:ind w:right="72"/>
      <w:jc w:val="center"/>
    </w:pPr>
    <w:rPr>
      <w:b/>
      <w:noProof/>
    </w:rPr>
  </w:style>
  <w:style w:type="paragraph" w:styleId="Tijeloteksta-uvlaka2">
    <w:name w:val="Body Text Indent 2"/>
    <w:aliases w:val="  uvlaka 2,  uvlaka 21,uvlaka 21,uvlaka 211,uvlaka 2111,uvlaka 21111"/>
    <w:basedOn w:val="Normal"/>
    <w:link w:val="Tijeloteksta-uvlaka2Char"/>
    <w:rsid w:val="0099192D"/>
    <w:pPr>
      <w:ind w:firstLine="720"/>
    </w:pPr>
    <w:rPr>
      <w:rFonts w:ascii="Tahoma" w:hAnsi="Tahoma"/>
    </w:rPr>
  </w:style>
  <w:style w:type="paragraph" w:styleId="Uvuenotijeloteksta">
    <w:name w:val="Body Text Indent"/>
    <w:basedOn w:val="Normal"/>
    <w:link w:val="UvuenotijelotekstaChar"/>
    <w:rsid w:val="0099192D"/>
    <w:pPr>
      <w:tabs>
        <w:tab w:val="left" w:pos="426"/>
      </w:tabs>
      <w:suppressAutoHyphens/>
      <w:ind w:left="709" w:hanging="349"/>
    </w:pPr>
    <w:rPr>
      <w:spacing w:val="-3"/>
    </w:rPr>
  </w:style>
  <w:style w:type="paragraph" w:styleId="Tijeloteksta-uvlaka3">
    <w:name w:val="Body Text Indent 3"/>
    <w:aliases w:val=" uvlaka 3, uvlaka 31, uvlaka 311,uvlaka 31,uvlaka 311"/>
    <w:basedOn w:val="Normal"/>
    <w:link w:val="Tijeloteksta-uvlaka3Char"/>
    <w:rsid w:val="0099192D"/>
    <w:pPr>
      <w:tabs>
        <w:tab w:val="left" w:pos="-1440"/>
        <w:tab w:val="left" w:pos="-720"/>
        <w:tab w:val="left" w:pos="284"/>
      </w:tabs>
      <w:suppressAutoHyphens/>
      <w:ind w:left="284" w:hanging="284"/>
    </w:pPr>
    <w:rPr>
      <w:spacing w:val="-3"/>
      <w:lang w:val="hr-HR"/>
    </w:rPr>
  </w:style>
  <w:style w:type="character" w:customStyle="1" w:styleId="Tijeloteksta-uvlaka3Char">
    <w:name w:val="Tijelo teksta - uvlaka 3 Char"/>
    <w:aliases w:val=" uvlaka 3 Char, uvlaka 31 Char, uvlaka 311 Char,uvlaka 31 Char,uvlaka 311 Char"/>
    <w:link w:val="Tijeloteksta-uvlaka3"/>
    <w:rsid w:val="00CF3A79"/>
    <w:rPr>
      <w:spacing w:val="-3"/>
      <w:sz w:val="24"/>
      <w:lang w:val="hr-HR" w:eastAsia="hr-HR" w:bidi="ar-SA"/>
    </w:rPr>
  </w:style>
  <w:style w:type="paragraph" w:styleId="Naslov">
    <w:name w:val="Title"/>
    <w:basedOn w:val="Normal"/>
    <w:link w:val="NaslovChar"/>
    <w:uiPriority w:val="10"/>
    <w:qFormat/>
    <w:rsid w:val="0099192D"/>
    <w:pPr>
      <w:jc w:val="center"/>
    </w:pPr>
  </w:style>
  <w:style w:type="paragraph" w:customStyle="1" w:styleId="ZTekst1">
    <w:name w:val="ZTekst1"/>
    <w:basedOn w:val="Normal"/>
    <w:rsid w:val="0099192D"/>
    <w:pPr>
      <w:spacing w:after="140"/>
    </w:pPr>
    <w:rPr>
      <w:rFonts w:ascii="Aldine401 BT" w:hAnsi="Aldine401 BT" w:cs="Arial"/>
      <w:sz w:val="20"/>
      <w:szCs w:val="24"/>
      <w:lang w:val="hr-HR"/>
    </w:rPr>
  </w:style>
  <w:style w:type="paragraph" w:styleId="Tekstfusnote">
    <w:name w:val="footnote text"/>
    <w:aliases w:val="Fußnote,Podrozdział,Fußnotentextf,Footnote Text Char Char,single space,footnote text,FOOTNOTES,fn,stile 1,Footnote,Footnote1,Footnote2,Footnote3,Footnote4,Footnote5,Footnote6,Footnote7,Footnote8,Footnote9,Footnote10,- OP,Footnotes"/>
    <w:basedOn w:val="Normal"/>
    <w:link w:val="TekstfusnoteChar"/>
    <w:uiPriority w:val="99"/>
    <w:qFormat/>
    <w:rsid w:val="0099192D"/>
    <w:pPr>
      <w:jc w:val="left"/>
    </w:pPr>
    <w:rPr>
      <w:rFonts w:ascii="HRAvantgard" w:hAnsi="HRAvantgard"/>
      <w:sz w:val="20"/>
      <w:lang w:val="hr-HR"/>
    </w:rPr>
  </w:style>
  <w:style w:type="paragraph" w:styleId="Blokteksta">
    <w:name w:val="Block Text"/>
    <w:basedOn w:val="Normal"/>
    <w:rsid w:val="0099192D"/>
    <w:pPr>
      <w:ind w:left="5610" w:right="-280"/>
      <w:jc w:val="left"/>
    </w:pPr>
    <w:rPr>
      <w:rFonts w:ascii="Bookman Old Style" w:hAnsi="Bookman Old Style"/>
      <w:i/>
      <w:iCs/>
      <w:sz w:val="20"/>
      <w:szCs w:val="24"/>
      <w:lang w:val="hr-HR"/>
    </w:rPr>
  </w:style>
  <w:style w:type="character" w:styleId="Hiperveza">
    <w:name w:val="Hyperlink"/>
    <w:uiPriority w:val="99"/>
    <w:rsid w:val="0099192D"/>
    <w:rPr>
      <w:color w:val="0000FF"/>
      <w:u w:val="single"/>
    </w:rPr>
  </w:style>
  <w:style w:type="paragraph" w:customStyle="1" w:styleId="CM5">
    <w:name w:val="CM5"/>
    <w:basedOn w:val="Normal"/>
    <w:next w:val="Normal"/>
    <w:rsid w:val="0099192D"/>
    <w:pPr>
      <w:widowControl w:val="0"/>
      <w:autoSpaceDE w:val="0"/>
      <w:autoSpaceDN w:val="0"/>
      <w:adjustRightInd w:val="0"/>
      <w:spacing w:after="550"/>
      <w:jc w:val="left"/>
    </w:pPr>
    <w:rPr>
      <w:szCs w:val="24"/>
      <w:lang w:val="hr-HR"/>
    </w:rPr>
  </w:style>
  <w:style w:type="paragraph" w:customStyle="1" w:styleId="Default">
    <w:name w:val="Default"/>
    <w:rsid w:val="0099192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99192D"/>
    <w:pPr>
      <w:spacing w:line="276" w:lineRule="atLeast"/>
    </w:pPr>
    <w:rPr>
      <w:color w:val="auto"/>
    </w:rPr>
  </w:style>
  <w:style w:type="paragraph" w:customStyle="1" w:styleId="T-98-2">
    <w:name w:val="T-9/8-2"/>
    <w:rsid w:val="0099192D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hAnsi="Times-NewRoman"/>
      <w:sz w:val="19"/>
      <w:szCs w:val="19"/>
    </w:rPr>
  </w:style>
  <w:style w:type="paragraph" w:styleId="Popis">
    <w:name w:val="List"/>
    <w:basedOn w:val="Normal"/>
    <w:rsid w:val="0099192D"/>
    <w:pPr>
      <w:ind w:left="283" w:hanging="283"/>
      <w:jc w:val="left"/>
    </w:pPr>
    <w:rPr>
      <w:rFonts w:ascii="Courier New" w:hAnsi="Courier New"/>
      <w:lang w:val="en-GB" w:eastAsia="en-US"/>
    </w:rPr>
  </w:style>
  <w:style w:type="paragraph" w:styleId="Nastavakpopisa">
    <w:name w:val="List Continue"/>
    <w:basedOn w:val="Normal"/>
    <w:rsid w:val="0099192D"/>
    <w:pPr>
      <w:spacing w:after="120"/>
      <w:ind w:left="283"/>
      <w:jc w:val="left"/>
    </w:pPr>
    <w:rPr>
      <w:rFonts w:ascii="Courier New" w:hAnsi="Courier New"/>
      <w:lang w:val="en-GB" w:eastAsia="en-US"/>
    </w:rPr>
  </w:style>
  <w:style w:type="paragraph" w:styleId="Podnaslov">
    <w:name w:val="Subtitle"/>
    <w:basedOn w:val="Normal"/>
    <w:link w:val="PodnaslovChar"/>
    <w:uiPriority w:val="11"/>
    <w:qFormat/>
    <w:rsid w:val="0099192D"/>
    <w:pPr>
      <w:jc w:val="center"/>
    </w:pPr>
    <w:rPr>
      <w:b/>
      <w:i/>
      <w:sz w:val="28"/>
      <w:szCs w:val="24"/>
      <w:lang w:val="hr-HR"/>
    </w:rPr>
  </w:style>
  <w:style w:type="character" w:customStyle="1" w:styleId="PodnaslovChar">
    <w:name w:val="Podnaslov Char"/>
    <w:link w:val="Podnaslov"/>
    <w:uiPriority w:val="11"/>
    <w:rsid w:val="0099192D"/>
    <w:rPr>
      <w:b/>
      <w:i/>
      <w:sz w:val="28"/>
      <w:szCs w:val="24"/>
      <w:lang w:val="hr-HR" w:eastAsia="hr-HR" w:bidi="ar-SA"/>
    </w:rPr>
  </w:style>
  <w:style w:type="paragraph" w:styleId="Obinitekst">
    <w:name w:val="Plain Text"/>
    <w:basedOn w:val="Normal"/>
    <w:link w:val="ObinitekstChar"/>
    <w:rsid w:val="0099192D"/>
    <w:pPr>
      <w:jc w:val="left"/>
    </w:pPr>
    <w:rPr>
      <w:rFonts w:ascii="Courier New" w:hAnsi="Courier New"/>
      <w:sz w:val="20"/>
    </w:rPr>
  </w:style>
  <w:style w:type="paragraph" w:customStyle="1" w:styleId="CM6">
    <w:name w:val="CM6"/>
    <w:basedOn w:val="Default"/>
    <w:next w:val="Default"/>
    <w:rsid w:val="0099192D"/>
    <w:pPr>
      <w:spacing w:after="293"/>
    </w:pPr>
    <w:rPr>
      <w:color w:val="auto"/>
    </w:rPr>
  </w:style>
  <w:style w:type="paragraph" w:styleId="Grafikeoznake">
    <w:name w:val="List Bullet"/>
    <w:basedOn w:val="Normal"/>
    <w:autoRedefine/>
    <w:rsid w:val="0099192D"/>
    <w:pPr>
      <w:ind w:right="283"/>
    </w:pPr>
    <w:rPr>
      <w:color w:val="000000"/>
      <w:lang w:val="en-GB" w:eastAsia="en-US"/>
    </w:rPr>
  </w:style>
  <w:style w:type="table" w:styleId="Reetkatablice">
    <w:name w:val="Table Grid"/>
    <w:basedOn w:val="Obinatablica"/>
    <w:uiPriority w:val="39"/>
    <w:rsid w:val="00B364E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505332"/>
    <w:rPr>
      <w:rFonts w:ascii="Tahoma" w:hAnsi="Tahoma"/>
      <w:sz w:val="16"/>
      <w:szCs w:val="16"/>
    </w:rPr>
  </w:style>
  <w:style w:type="paragraph" w:customStyle="1" w:styleId="Naslovpoglavlja">
    <w:name w:val="Naslov poglavlja"/>
    <w:basedOn w:val="Normal"/>
    <w:rsid w:val="0077444C"/>
    <w:rPr>
      <w:b/>
      <w:szCs w:val="24"/>
      <w:lang w:val="hr-HR"/>
    </w:rPr>
  </w:style>
  <w:style w:type="paragraph" w:customStyle="1" w:styleId="Naslovpodpoglavlja">
    <w:name w:val="Naslov podpoglavlja"/>
    <w:basedOn w:val="Naslovpoglavlja"/>
    <w:rsid w:val="0077444C"/>
  </w:style>
  <w:style w:type="character" w:styleId="Istaknuto">
    <w:name w:val="Emphasis"/>
    <w:uiPriority w:val="20"/>
    <w:qFormat/>
    <w:rsid w:val="0077444C"/>
    <w:rPr>
      <w:b/>
      <w:bCs/>
      <w:i w:val="0"/>
      <w:iCs w:val="0"/>
    </w:rPr>
  </w:style>
  <w:style w:type="paragraph" w:customStyle="1" w:styleId="clanak">
    <w:name w:val="clanak"/>
    <w:basedOn w:val="Normal"/>
    <w:rsid w:val="004339D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font5">
    <w:name w:val="font5"/>
    <w:basedOn w:val="Normal"/>
    <w:rsid w:val="004339DD"/>
    <w:pPr>
      <w:spacing w:before="100" w:beforeAutospacing="1" w:after="100" w:afterAutospacing="1"/>
      <w:jc w:val="left"/>
    </w:pPr>
    <w:rPr>
      <w:rFonts w:ascii="Calibri" w:hAnsi="Calibri"/>
      <w:b/>
      <w:bCs/>
      <w:color w:val="000000"/>
      <w:sz w:val="16"/>
      <w:szCs w:val="16"/>
      <w:lang w:eastAsia="en-US"/>
    </w:rPr>
  </w:style>
  <w:style w:type="character" w:styleId="SlijeenaHiperveza">
    <w:name w:val="FollowedHyperlink"/>
    <w:uiPriority w:val="99"/>
    <w:rsid w:val="004339DD"/>
    <w:rPr>
      <w:color w:val="800080"/>
      <w:u w:val="single"/>
    </w:rPr>
  </w:style>
  <w:style w:type="paragraph" w:customStyle="1" w:styleId="xl64">
    <w:name w:val="xl64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67">
    <w:name w:val="xl67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68">
    <w:name w:val="xl68"/>
    <w:basedOn w:val="Normal"/>
    <w:rsid w:val="004339DD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69">
    <w:name w:val="xl69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0">
    <w:name w:val="xl70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1">
    <w:name w:val="xl71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2">
    <w:name w:val="xl72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3">
    <w:name w:val="xl73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4">
    <w:name w:val="xl74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5">
    <w:name w:val="xl75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6">
    <w:name w:val="xl7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8"/>
      <w:szCs w:val="28"/>
      <w:lang w:eastAsia="en-US"/>
    </w:rPr>
  </w:style>
  <w:style w:type="paragraph" w:customStyle="1" w:styleId="xl77">
    <w:name w:val="xl7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8">
    <w:name w:val="xl78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9">
    <w:name w:val="xl79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0">
    <w:name w:val="xl80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1">
    <w:name w:val="xl81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2">
    <w:name w:val="xl82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3">
    <w:name w:val="xl83"/>
    <w:basedOn w:val="Normal"/>
    <w:rsid w:val="004339DD"/>
    <w:pPr>
      <w:shd w:val="clear" w:color="auto" w:fill="3366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4">
    <w:name w:val="xl84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5">
    <w:name w:val="xl85"/>
    <w:basedOn w:val="Normal"/>
    <w:rsid w:val="004339DD"/>
    <w:pPr>
      <w:shd w:val="clear" w:color="auto" w:fill="0000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6">
    <w:name w:val="xl8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7">
    <w:name w:val="xl87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8">
    <w:name w:val="xl88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9">
    <w:name w:val="xl89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0">
    <w:name w:val="xl90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1">
    <w:name w:val="xl91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2">
    <w:name w:val="xl92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3">
    <w:name w:val="xl93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i/>
      <w:iCs/>
      <w:szCs w:val="24"/>
      <w:lang w:eastAsia="en-US"/>
    </w:rPr>
  </w:style>
  <w:style w:type="paragraph" w:customStyle="1" w:styleId="xl94">
    <w:name w:val="xl94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5">
    <w:name w:val="xl95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6">
    <w:name w:val="xl96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7">
    <w:name w:val="xl9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8">
    <w:name w:val="xl98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9">
    <w:name w:val="xl99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Odlomakpopisa1">
    <w:name w:val="Odlomak popisa1"/>
    <w:basedOn w:val="Normal"/>
    <w:qFormat/>
    <w:rsid w:val="00E14DAE"/>
    <w:pPr>
      <w:ind w:left="708"/>
      <w:jc w:val="left"/>
    </w:pPr>
    <w:rPr>
      <w:sz w:val="20"/>
      <w:lang w:val="hr-HR"/>
    </w:rPr>
  </w:style>
  <w:style w:type="paragraph" w:customStyle="1" w:styleId="Technical4">
    <w:name w:val="Technical 4"/>
    <w:rsid w:val="002D42FC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paragraph" w:styleId="Popis2">
    <w:name w:val="List 2"/>
    <w:basedOn w:val="Normal"/>
    <w:rsid w:val="00D216EA"/>
    <w:pPr>
      <w:ind w:left="566" w:hanging="283"/>
    </w:pPr>
  </w:style>
  <w:style w:type="paragraph" w:styleId="Tijeloteksta-prvauvlaka">
    <w:name w:val="Body Text First Indent"/>
    <w:basedOn w:val="Tijeloteksta"/>
    <w:link w:val="Tijeloteksta-prvauvlakaChar"/>
    <w:rsid w:val="00D216EA"/>
    <w:pPr>
      <w:suppressAutoHyphens w:val="0"/>
      <w:spacing w:after="120"/>
      <w:ind w:firstLine="210"/>
      <w:jc w:val="both"/>
    </w:pPr>
    <w:rPr>
      <w:rFonts w:ascii="Times New Roman" w:hAnsi="Times New Roman"/>
      <w:b w:val="0"/>
      <w:spacing w:val="0"/>
    </w:rPr>
  </w:style>
  <w:style w:type="paragraph" w:styleId="Tijeloteksta-prvauvlaka2">
    <w:name w:val="Body Text First Indent 2"/>
    <w:basedOn w:val="Uvuenotijeloteksta"/>
    <w:link w:val="Tijeloteksta-prvauvlaka2Char"/>
    <w:rsid w:val="00D216EA"/>
    <w:pPr>
      <w:tabs>
        <w:tab w:val="clear" w:pos="426"/>
      </w:tabs>
      <w:suppressAutoHyphens w:val="0"/>
      <w:spacing w:after="120"/>
      <w:ind w:left="283" w:firstLine="210"/>
    </w:pPr>
    <w:rPr>
      <w:spacing w:val="0"/>
    </w:rPr>
  </w:style>
  <w:style w:type="paragraph" w:styleId="Obinouvueno">
    <w:name w:val="Normal Indent"/>
    <w:basedOn w:val="Normal"/>
    <w:rsid w:val="00D216EA"/>
    <w:pPr>
      <w:ind w:left="708"/>
      <w:jc w:val="left"/>
    </w:pPr>
    <w:rPr>
      <w:rFonts w:ascii="Courier New" w:hAnsi="Courier New"/>
      <w:lang w:val="en-GB" w:eastAsia="en-US"/>
    </w:rPr>
  </w:style>
  <w:style w:type="paragraph" w:styleId="StandardWeb">
    <w:name w:val="Normal (Web)"/>
    <w:basedOn w:val="Normal"/>
    <w:uiPriority w:val="99"/>
    <w:rsid w:val="00D216EA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odyTextuvlaka2">
    <w:name w:val="Body Text.uvlaka 2"/>
    <w:basedOn w:val="Normal"/>
    <w:rsid w:val="008A1539"/>
    <w:rPr>
      <w:szCs w:val="24"/>
      <w:lang w:val="hr-HR" w:eastAsia="en-US"/>
    </w:rPr>
  </w:style>
  <w:style w:type="character" w:customStyle="1" w:styleId="CharChar12">
    <w:name w:val="Char Char12"/>
    <w:locked/>
    <w:rsid w:val="008A1539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paragraph" w:customStyle="1" w:styleId="wfxRecipient">
    <w:name w:val="wfxRecipient"/>
    <w:basedOn w:val="Normal"/>
    <w:rsid w:val="004122A4"/>
    <w:rPr>
      <w:rFonts w:ascii="HRTimes" w:hAnsi="HRTimes"/>
      <w:i/>
      <w:lang w:val="en-GB"/>
    </w:rPr>
  </w:style>
  <w:style w:type="paragraph" w:customStyle="1" w:styleId="t-9-8">
    <w:name w:val="t-9-8"/>
    <w:basedOn w:val="Normal"/>
    <w:rsid w:val="004122A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CharChar2">
    <w:name w:val="Char Char2"/>
    <w:semiHidden/>
    <w:rsid w:val="008C545A"/>
    <w:rPr>
      <w:rFonts w:ascii="HRHelvetica" w:hAnsi="HRHelvetica"/>
      <w:sz w:val="24"/>
      <w:lang w:val="hr-HR" w:eastAsia="hr-HR" w:bidi="ar-SA"/>
    </w:rPr>
  </w:style>
  <w:style w:type="character" w:customStyle="1" w:styleId="uvlaka2CharChar">
    <w:name w:val="uvlaka 2 Char Char"/>
    <w:rsid w:val="008C545A"/>
    <w:rPr>
      <w:rFonts w:ascii="Bookman Old Style" w:hAnsi="Bookman Old Style"/>
      <w:i/>
      <w:sz w:val="22"/>
      <w:lang w:val="hr-HR" w:eastAsia="en-US" w:bidi="ar-SA"/>
    </w:rPr>
  </w:style>
  <w:style w:type="character" w:customStyle="1" w:styleId="CharChar4">
    <w:name w:val="Char Char4"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CharChar7">
    <w:name w:val="Char Char7"/>
    <w:locked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TekstkomentaraChar">
    <w:name w:val="Tekst komentara Char"/>
    <w:link w:val="Tekstkomentara"/>
    <w:uiPriority w:val="99"/>
    <w:rsid w:val="009D1342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ekstkomentara">
    <w:name w:val="annotation text"/>
    <w:basedOn w:val="Normal"/>
    <w:link w:val="TekstkomentaraChar"/>
    <w:uiPriority w:val="99"/>
    <w:unhideWhenUsed/>
    <w:rsid w:val="00E622E3"/>
    <w:pPr>
      <w:spacing w:line="360" w:lineRule="auto"/>
    </w:pPr>
    <w:rPr>
      <w:rFonts w:ascii="Arial" w:hAnsi="Arial"/>
      <w:b/>
      <w:bCs/>
      <w:kern w:val="32"/>
      <w:sz w:val="32"/>
      <w:szCs w:val="32"/>
    </w:rPr>
  </w:style>
  <w:style w:type="character" w:customStyle="1" w:styleId="CharChar">
    <w:name w:val="Char Char"/>
    <w:locked/>
    <w:rsid w:val="00555333"/>
    <w:rPr>
      <w:rFonts w:ascii="HRHelvetica" w:hAnsi="HRHelvetica"/>
      <w:sz w:val="24"/>
      <w:lang w:val="hr-HR" w:eastAsia="hr-HR" w:bidi="ar-SA"/>
    </w:rPr>
  </w:style>
  <w:style w:type="paragraph" w:customStyle="1" w:styleId="Char">
    <w:name w:val="Char"/>
    <w:basedOn w:val="Normal"/>
    <w:semiHidden/>
    <w:rsid w:val="00271685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paragraph" w:customStyle="1" w:styleId="Table">
    <w:name w:val="Table"/>
    <w:basedOn w:val="Normal"/>
    <w:rsid w:val="00230846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i/>
      <w:lang w:val="hr-HR"/>
    </w:rPr>
  </w:style>
  <w:style w:type="paragraph" w:customStyle="1" w:styleId="t-98bezuvl">
    <w:name w:val="t-98bezuvl"/>
    <w:basedOn w:val="Normal"/>
    <w:rsid w:val="00832DA7"/>
    <w:pPr>
      <w:spacing w:before="100" w:beforeAutospacing="1" w:after="100" w:afterAutospacing="1"/>
      <w:jc w:val="left"/>
    </w:pPr>
    <w:rPr>
      <w:szCs w:val="24"/>
      <w:lang w:eastAsia="en-US"/>
    </w:rPr>
  </w:style>
  <w:style w:type="character" w:customStyle="1" w:styleId="Heading2Char1">
    <w:name w:val="Heading 2 Char1"/>
    <w:rsid w:val="0018007E"/>
    <w:rPr>
      <w:b/>
      <w:noProof w:val="0"/>
      <w:sz w:val="28"/>
      <w:lang w:val="en-GB"/>
    </w:rPr>
  </w:style>
  <w:style w:type="paragraph" w:customStyle="1" w:styleId="CharCharCharCharCharCharChar">
    <w:name w:val="Char Char Char Char Char Char Char"/>
    <w:basedOn w:val="Normal"/>
    <w:semiHidden/>
    <w:rsid w:val="00504B51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character" w:customStyle="1" w:styleId="CharChar9">
    <w:name w:val="Char Char9"/>
    <w:rsid w:val="000D4F19"/>
    <w:rPr>
      <w:rFonts w:ascii="Cambria" w:eastAsia="Times New Roman" w:hAnsi="Cambria" w:cs="Times New Roman"/>
      <w:b/>
      <w:bCs/>
      <w:i/>
      <w:kern w:val="32"/>
      <w:sz w:val="32"/>
      <w:szCs w:val="32"/>
      <w:lang w:eastAsia="en-US"/>
    </w:rPr>
  </w:style>
  <w:style w:type="character" w:styleId="Referencakomentara">
    <w:name w:val="annotation reference"/>
    <w:uiPriority w:val="99"/>
    <w:rsid w:val="00160A92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160A92"/>
    <w:pPr>
      <w:spacing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ANastil">
    <w:name w:val="A Naš stil"/>
    <w:basedOn w:val="Normal"/>
    <w:qFormat/>
    <w:rsid w:val="00696227"/>
    <w:rPr>
      <w:rFonts w:eastAsia="Calibri"/>
      <w:i/>
      <w:szCs w:val="24"/>
      <w:lang w:val="hr-HR" w:eastAsia="en-US"/>
    </w:rPr>
  </w:style>
  <w:style w:type="paragraph" w:customStyle="1" w:styleId="xmsonormal">
    <w:name w:val="x_msonormal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apple-converted-space">
    <w:name w:val="apple-converted-space"/>
    <w:basedOn w:val="Zadanifontodlomka"/>
    <w:rsid w:val="009E4339"/>
  </w:style>
  <w:style w:type="paragraph" w:customStyle="1" w:styleId="xmsobodytext2">
    <w:name w:val="x_msobodytext2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georgiazeleni141">
    <w:name w:val="georgiazeleni141"/>
    <w:rsid w:val="00DB0108"/>
    <w:rPr>
      <w:rFonts w:ascii="Georgia" w:hAnsi="Georgia" w:hint="default"/>
      <w:b/>
      <w:bCs/>
      <w:color w:val="009900"/>
      <w:sz w:val="21"/>
      <w:szCs w:val="21"/>
    </w:rPr>
  </w:style>
  <w:style w:type="paragraph" w:customStyle="1" w:styleId="Clanak0">
    <w:name w:val="Clanak"/>
    <w:next w:val="T-98-2"/>
    <w:rsid w:val="00DD74A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paragraph" w:customStyle="1" w:styleId="Bezproreda1">
    <w:name w:val="Bez proreda1"/>
    <w:qFormat/>
    <w:rsid w:val="005D64F1"/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uiPriority w:val="22"/>
    <w:qFormat/>
    <w:rsid w:val="00670C65"/>
    <w:rPr>
      <w:b/>
      <w:bCs/>
    </w:rPr>
  </w:style>
  <w:style w:type="character" w:customStyle="1" w:styleId="CharCharChar">
    <w:name w:val="Char Char Char"/>
    <w:rsid w:val="00AC38A1"/>
    <w:rPr>
      <w:i/>
      <w:sz w:val="24"/>
    </w:rPr>
  </w:style>
  <w:style w:type="character" w:customStyle="1" w:styleId="CharCharChar0">
    <w:name w:val="Char Char Char"/>
    <w:locked/>
    <w:rsid w:val="00FB54B3"/>
    <w:rPr>
      <w:i/>
      <w:sz w:val="24"/>
      <w:lang w:val="hr-HR" w:eastAsia="hr-HR" w:bidi="ar-SA"/>
    </w:rPr>
  </w:style>
  <w:style w:type="paragraph" w:customStyle="1" w:styleId="Goran1">
    <w:name w:val="Goran 1"/>
    <w:rsid w:val="00C84FF0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2"/>
      <w:sz w:val="22"/>
      <w:szCs w:val="22"/>
      <w:lang w:val="en-GB" w:eastAsia="en-US"/>
    </w:rPr>
  </w:style>
  <w:style w:type="character" w:customStyle="1" w:styleId="CharChar120">
    <w:name w:val="Char Char12"/>
    <w:rsid w:val="00AD0904"/>
    <w:rPr>
      <w:b/>
      <w:sz w:val="24"/>
      <w:lang w:val="hr-HR" w:eastAsia="hr-HR" w:bidi="ar-SA"/>
    </w:rPr>
  </w:style>
  <w:style w:type="paragraph" w:customStyle="1" w:styleId="Style1">
    <w:name w:val="Style1"/>
    <w:basedOn w:val="Normal"/>
    <w:rsid w:val="00243CF3"/>
    <w:pPr>
      <w:widowControl w:val="0"/>
      <w:autoSpaceDE w:val="0"/>
      <w:autoSpaceDN w:val="0"/>
      <w:adjustRightInd w:val="0"/>
      <w:spacing w:line="238" w:lineRule="exact"/>
      <w:jc w:val="center"/>
    </w:pPr>
    <w:rPr>
      <w:szCs w:val="24"/>
      <w:lang w:val="hr-HR"/>
    </w:rPr>
  </w:style>
  <w:style w:type="paragraph" w:customStyle="1" w:styleId="Style2">
    <w:name w:val="Style2"/>
    <w:basedOn w:val="Normal"/>
    <w:rsid w:val="00243CF3"/>
    <w:pPr>
      <w:widowControl w:val="0"/>
      <w:autoSpaceDE w:val="0"/>
      <w:autoSpaceDN w:val="0"/>
      <w:adjustRightInd w:val="0"/>
      <w:spacing w:line="240" w:lineRule="exact"/>
      <w:ind w:firstLine="158"/>
    </w:pPr>
    <w:rPr>
      <w:szCs w:val="24"/>
      <w:lang w:val="hr-HR"/>
    </w:rPr>
  </w:style>
  <w:style w:type="paragraph" w:customStyle="1" w:styleId="Style4">
    <w:name w:val="Style4"/>
    <w:basedOn w:val="Normal"/>
    <w:rsid w:val="00243CF3"/>
    <w:pPr>
      <w:widowControl w:val="0"/>
      <w:autoSpaceDE w:val="0"/>
      <w:autoSpaceDN w:val="0"/>
      <w:adjustRightInd w:val="0"/>
      <w:spacing w:line="242" w:lineRule="exact"/>
      <w:ind w:firstLine="326"/>
    </w:pPr>
    <w:rPr>
      <w:szCs w:val="24"/>
      <w:lang w:val="hr-HR"/>
    </w:rPr>
  </w:style>
  <w:style w:type="paragraph" w:customStyle="1" w:styleId="Style6">
    <w:name w:val="Style6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7">
    <w:name w:val="Style7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8">
    <w:name w:val="Style8"/>
    <w:basedOn w:val="Normal"/>
    <w:rsid w:val="00243CF3"/>
    <w:pPr>
      <w:widowControl w:val="0"/>
      <w:autoSpaceDE w:val="0"/>
      <w:autoSpaceDN w:val="0"/>
      <w:adjustRightInd w:val="0"/>
      <w:spacing w:line="240" w:lineRule="exact"/>
    </w:pPr>
    <w:rPr>
      <w:szCs w:val="24"/>
      <w:lang w:val="hr-HR"/>
    </w:rPr>
  </w:style>
  <w:style w:type="paragraph" w:customStyle="1" w:styleId="Style9">
    <w:name w:val="Style9"/>
    <w:basedOn w:val="Normal"/>
    <w:rsid w:val="00243CF3"/>
    <w:pPr>
      <w:widowControl w:val="0"/>
      <w:autoSpaceDE w:val="0"/>
      <w:autoSpaceDN w:val="0"/>
      <w:adjustRightInd w:val="0"/>
      <w:spacing w:line="230" w:lineRule="exact"/>
      <w:ind w:firstLine="283"/>
      <w:jc w:val="left"/>
    </w:pPr>
    <w:rPr>
      <w:szCs w:val="24"/>
      <w:lang w:val="hr-HR"/>
    </w:rPr>
  </w:style>
  <w:style w:type="character" w:customStyle="1" w:styleId="FontStyle14">
    <w:name w:val="Font Style14"/>
    <w:rsid w:val="00243C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rsid w:val="00243CF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rsid w:val="00243CF3"/>
    <w:rPr>
      <w:rFonts w:ascii="Times New Roman" w:hAnsi="Times New Roman" w:cs="Times New Roman"/>
      <w:sz w:val="18"/>
      <w:szCs w:val="18"/>
    </w:rPr>
  </w:style>
  <w:style w:type="character" w:customStyle="1" w:styleId="tekst11">
    <w:name w:val="tekst_11"/>
    <w:rsid w:val="00173664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Referencafusnote">
    <w:name w:val="footnote reference"/>
    <w:aliases w:val="BVI fnr"/>
    <w:uiPriority w:val="99"/>
    <w:unhideWhenUsed/>
    <w:rsid w:val="00173664"/>
    <w:rPr>
      <w:vertAlign w:val="superscript"/>
    </w:rPr>
  </w:style>
  <w:style w:type="paragraph" w:customStyle="1" w:styleId="t-98-20">
    <w:name w:val="t-98-2"/>
    <w:basedOn w:val="Normal"/>
    <w:rsid w:val="0017366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longtext">
    <w:name w:val="long_text"/>
    <w:basedOn w:val="Zadanifontodlomka"/>
    <w:rsid w:val="00173664"/>
  </w:style>
  <w:style w:type="character" w:customStyle="1" w:styleId="longtext1">
    <w:name w:val="long_text1"/>
    <w:rsid w:val="00173664"/>
    <w:rPr>
      <w:sz w:val="20"/>
      <w:szCs w:val="20"/>
    </w:rPr>
  </w:style>
  <w:style w:type="paragraph" w:customStyle="1" w:styleId="Normal1">
    <w:name w:val="Normal1"/>
    <w:basedOn w:val="Normal"/>
    <w:rsid w:val="005B1B5E"/>
    <w:rPr>
      <w:szCs w:val="24"/>
      <w:lang w:val="hr-HR"/>
    </w:rPr>
  </w:style>
  <w:style w:type="character" w:customStyle="1" w:styleId="apple-style-span">
    <w:name w:val="apple-style-span"/>
    <w:basedOn w:val="Zadanifontodlomka"/>
    <w:rsid w:val="000516DE"/>
  </w:style>
  <w:style w:type="character" w:customStyle="1" w:styleId="FontStyle11">
    <w:name w:val="Font Style11"/>
    <w:rsid w:val="00184C5E"/>
    <w:rPr>
      <w:rFonts w:ascii="Times New Roman" w:hAnsi="Times New Roman" w:cs="Times New Roman"/>
      <w:b/>
      <w:bCs/>
      <w:sz w:val="22"/>
      <w:szCs w:val="22"/>
    </w:rPr>
  </w:style>
  <w:style w:type="paragraph" w:styleId="Bezproreda">
    <w:name w:val="No Spacing"/>
    <w:link w:val="BezproredaChar"/>
    <w:uiPriority w:val="1"/>
    <w:qFormat/>
    <w:rsid w:val="00F60261"/>
    <w:rPr>
      <w:rFonts w:ascii="Calibri" w:eastAsia="Calibri" w:hAnsi="Calibri"/>
      <w:sz w:val="22"/>
      <w:szCs w:val="22"/>
      <w:lang w:eastAsia="en-US"/>
    </w:rPr>
  </w:style>
  <w:style w:type="character" w:customStyle="1" w:styleId="tekstclanak">
    <w:name w:val="tekstclanak"/>
    <w:basedOn w:val="Zadanifontodlomka"/>
    <w:rsid w:val="00F60261"/>
  </w:style>
  <w:style w:type="numbering" w:customStyle="1" w:styleId="Bezpopisa1">
    <w:name w:val="Bez popisa1"/>
    <w:next w:val="Bezpopisa"/>
    <w:uiPriority w:val="99"/>
    <w:semiHidden/>
    <w:unhideWhenUsed/>
    <w:rsid w:val="00373EAD"/>
  </w:style>
  <w:style w:type="character" w:customStyle="1" w:styleId="NaslovChar">
    <w:name w:val="Naslov Char"/>
    <w:link w:val="Naslov"/>
    <w:uiPriority w:val="10"/>
    <w:rsid w:val="00373EAD"/>
    <w:rPr>
      <w:sz w:val="24"/>
    </w:rPr>
  </w:style>
  <w:style w:type="paragraph" w:styleId="Kartadokumenta">
    <w:name w:val="Document Map"/>
    <w:basedOn w:val="Normal"/>
    <w:link w:val="KartadokumentaChar"/>
    <w:unhideWhenUsed/>
    <w:rsid w:val="00373EAD"/>
    <w:pPr>
      <w:jc w:val="left"/>
    </w:pPr>
    <w:rPr>
      <w:rFonts w:ascii="Tahoma" w:hAnsi="Tahoma"/>
      <w:sz w:val="16"/>
      <w:szCs w:val="16"/>
    </w:rPr>
  </w:style>
  <w:style w:type="character" w:customStyle="1" w:styleId="KartadokumentaChar">
    <w:name w:val="Karta dokumenta Char"/>
    <w:link w:val="Kartadokumenta"/>
    <w:rsid w:val="00373EAD"/>
    <w:rPr>
      <w:rFonts w:ascii="Tahoma" w:hAnsi="Tahoma" w:cs="Tahoma"/>
      <w:sz w:val="16"/>
      <w:szCs w:val="16"/>
    </w:rPr>
  </w:style>
  <w:style w:type="character" w:customStyle="1" w:styleId="PodnojeChar">
    <w:name w:val="Podnožje Char"/>
    <w:link w:val="Podnoje"/>
    <w:uiPriority w:val="99"/>
    <w:rsid w:val="00373EAD"/>
    <w:rPr>
      <w:sz w:val="24"/>
      <w:lang w:val="en-US"/>
    </w:rPr>
  </w:style>
  <w:style w:type="character" w:customStyle="1" w:styleId="TekstbaloniaChar">
    <w:name w:val="Tekst balončića Char"/>
    <w:link w:val="Tekstbalonia"/>
    <w:rsid w:val="00373EAD"/>
    <w:rPr>
      <w:rFonts w:ascii="Tahoma" w:hAnsi="Tahoma" w:cs="Tahoma"/>
      <w:sz w:val="16"/>
      <w:szCs w:val="16"/>
      <w:lang w:val="en-US"/>
    </w:rPr>
  </w:style>
  <w:style w:type="paragraph" w:customStyle="1" w:styleId="font6">
    <w:name w:val="font6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font7">
    <w:name w:val="font7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hr-HR"/>
    </w:rPr>
  </w:style>
  <w:style w:type="paragraph" w:customStyle="1" w:styleId="xl107">
    <w:name w:val="xl10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8">
    <w:name w:val="xl10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9">
    <w:name w:val="xl10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0">
    <w:name w:val="xl11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1">
    <w:name w:val="xl11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2">
    <w:name w:val="xl11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3">
    <w:name w:val="xl11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4">
    <w:name w:val="xl11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5">
    <w:name w:val="xl11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6">
    <w:name w:val="xl11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7">
    <w:name w:val="xl11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8">
    <w:name w:val="xl11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9">
    <w:name w:val="xl11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0">
    <w:name w:val="xl12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1">
    <w:name w:val="xl12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2">
    <w:name w:val="xl12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3">
    <w:name w:val="xl12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4">
    <w:name w:val="xl12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5">
    <w:name w:val="xl12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6">
    <w:name w:val="xl12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7">
    <w:name w:val="xl12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8">
    <w:name w:val="xl12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9">
    <w:name w:val="xl12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0">
    <w:name w:val="xl13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1">
    <w:name w:val="xl13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2">
    <w:name w:val="xl132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3">
    <w:name w:val="xl13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4">
    <w:name w:val="xl13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5">
    <w:name w:val="xl13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6">
    <w:name w:val="xl13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7">
    <w:name w:val="xl13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8">
    <w:name w:val="xl13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9">
    <w:name w:val="xl13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0">
    <w:name w:val="xl14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1">
    <w:name w:val="xl14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2">
    <w:name w:val="xl142"/>
    <w:basedOn w:val="Normal"/>
    <w:rsid w:val="00373EAD"/>
    <w:pPr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hr-HR"/>
    </w:rPr>
  </w:style>
  <w:style w:type="paragraph" w:customStyle="1" w:styleId="xl143">
    <w:name w:val="xl143"/>
    <w:basedOn w:val="Normal"/>
    <w:rsid w:val="00373EAD"/>
    <w:pPr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4">
    <w:name w:val="xl144"/>
    <w:basedOn w:val="Normal"/>
    <w:rsid w:val="00373EAD"/>
    <w:pPr>
      <w:spacing w:before="100" w:beforeAutospacing="1" w:after="100" w:afterAutospacing="1"/>
      <w:jc w:val="left"/>
      <w:textAlignment w:val="center"/>
    </w:pPr>
    <w:rPr>
      <w:sz w:val="16"/>
      <w:szCs w:val="16"/>
      <w:lang w:val="hr-HR"/>
    </w:rPr>
  </w:style>
  <w:style w:type="paragraph" w:customStyle="1" w:styleId="xl145">
    <w:name w:val="xl145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6">
    <w:name w:val="xl146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7">
    <w:name w:val="xl147"/>
    <w:basedOn w:val="Normal"/>
    <w:rsid w:val="00373EAD"/>
    <w:pP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8">
    <w:name w:val="xl148"/>
    <w:basedOn w:val="Normal"/>
    <w:rsid w:val="00373EA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149">
    <w:name w:val="xl14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0">
    <w:name w:val="xl15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1">
    <w:name w:val="xl15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2">
    <w:name w:val="xl15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3">
    <w:name w:val="xl15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4">
    <w:name w:val="xl15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5">
    <w:name w:val="xl15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6">
    <w:name w:val="xl15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7">
    <w:name w:val="xl15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8">
    <w:name w:val="xl15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9">
    <w:name w:val="xl15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0">
    <w:name w:val="xl16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1">
    <w:name w:val="xl16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2">
    <w:name w:val="xl16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3">
    <w:name w:val="xl16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4">
    <w:name w:val="xl16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5">
    <w:name w:val="xl16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6">
    <w:name w:val="xl16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7">
    <w:name w:val="xl167"/>
    <w:basedOn w:val="Normal"/>
    <w:rsid w:val="00373E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hr-HR"/>
    </w:rPr>
  </w:style>
  <w:style w:type="paragraph" w:customStyle="1" w:styleId="xl168">
    <w:name w:val="xl168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169">
    <w:name w:val="xl169"/>
    <w:basedOn w:val="Normal"/>
    <w:rsid w:val="00373EAD"/>
    <w:pPr>
      <w:spacing w:before="100" w:beforeAutospacing="1" w:after="100" w:afterAutospacing="1"/>
      <w:jc w:val="center"/>
    </w:pPr>
    <w:rPr>
      <w:rFonts w:ascii="Arial" w:hAnsi="Arial" w:cs="Arial"/>
      <w:szCs w:val="24"/>
      <w:lang w:val="hr-HR"/>
    </w:rPr>
  </w:style>
  <w:style w:type="paragraph" w:customStyle="1" w:styleId="xl170">
    <w:name w:val="xl170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171">
    <w:name w:val="xl17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2">
    <w:name w:val="xl17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3">
    <w:name w:val="xl17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4">
    <w:name w:val="xl17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styleId="Brojevi">
    <w:name w:val="List Number"/>
    <w:basedOn w:val="Normal"/>
    <w:rsid w:val="00373EAD"/>
    <w:pPr>
      <w:jc w:val="left"/>
    </w:pPr>
    <w:rPr>
      <w:szCs w:val="24"/>
      <w:lang w:val="hr-HR"/>
    </w:rPr>
  </w:style>
  <w:style w:type="numbering" w:customStyle="1" w:styleId="Bezpopisa2">
    <w:name w:val="Bez popisa2"/>
    <w:next w:val="Bezpopisa"/>
    <w:uiPriority w:val="99"/>
    <w:semiHidden/>
    <w:unhideWhenUsed/>
    <w:rsid w:val="006B7F1B"/>
  </w:style>
  <w:style w:type="paragraph" w:styleId="Odlomakpopisa">
    <w:name w:val="List Paragraph"/>
    <w:aliases w:val="naslov 1,Strip,Satura rādītājs,2,heading 1,Normal List,Endnote,Indent,Paragraph,Citation List,Normal bullet 2,Resume Title,Paragraphe de liste PBLH,Bullet list,List Paragraph Char Char,b1,Number_1,SGLText List Paragraph,new,lp1,References"/>
    <w:basedOn w:val="Normal"/>
    <w:link w:val="OdlomakpopisaChar"/>
    <w:uiPriority w:val="34"/>
    <w:qFormat/>
    <w:rsid w:val="006B7F1B"/>
    <w:pPr>
      <w:ind w:left="720"/>
      <w:contextualSpacing/>
      <w:jc w:val="left"/>
    </w:pPr>
    <w:rPr>
      <w:szCs w:val="24"/>
    </w:rPr>
  </w:style>
  <w:style w:type="character" w:customStyle="1" w:styleId="Naslov5Char">
    <w:name w:val="Naslov 5 Char"/>
    <w:link w:val="Naslov5"/>
    <w:uiPriority w:val="9"/>
    <w:rsid w:val="00C209E9"/>
    <w:rPr>
      <w:b/>
      <w:sz w:val="24"/>
    </w:rPr>
  </w:style>
  <w:style w:type="character" w:customStyle="1" w:styleId="Bodytext">
    <w:name w:val="Body text_"/>
    <w:link w:val="Tijeloteksta4"/>
    <w:locked/>
    <w:rsid w:val="00EA7F01"/>
    <w:rPr>
      <w:rFonts w:cs="Latha"/>
      <w:sz w:val="19"/>
      <w:szCs w:val="19"/>
      <w:shd w:val="clear" w:color="auto" w:fill="FFFFFF"/>
      <w:lang w:bidi="ta-IN"/>
    </w:rPr>
  </w:style>
  <w:style w:type="character" w:customStyle="1" w:styleId="BodytextBold">
    <w:name w:val="Body text +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Heading3NotBold">
    <w:name w:val="Heading #3 + Not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Tijeloteksta30">
    <w:name w:val="Tijelo teksta3"/>
    <w:rsid w:val="00EA7F01"/>
    <w:rPr>
      <w:rFonts w:cs="Latha"/>
      <w:color w:val="000000"/>
      <w:spacing w:val="0"/>
      <w:w w:val="100"/>
      <w:position w:val="0"/>
      <w:sz w:val="19"/>
      <w:szCs w:val="19"/>
      <w:lang w:val="hr-HR" w:bidi="ta-IN"/>
    </w:rPr>
  </w:style>
  <w:style w:type="paragraph" w:customStyle="1" w:styleId="Tijeloteksta4">
    <w:name w:val="Tijelo teksta4"/>
    <w:basedOn w:val="Normal"/>
    <w:link w:val="Bodytext"/>
    <w:rsid w:val="00EA7F01"/>
    <w:pPr>
      <w:widowControl w:val="0"/>
      <w:shd w:val="clear" w:color="auto" w:fill="FFFFFF"/>
      <w:spacing w:after="240" w:line="250" w:lineRule="exact"/>
      <w:ind w:hanging="700"/>
    </w:pPr>
    <w:rPr>
      <w:rFonts w:cs="Latha"/>
      <w:sz w:val="19"/>
      <w:szCs w:val="19"/>
      <w:lang w:bidi="ta-IN"/>
    </w:rPr>
  </w:style>
  <w:style w:type="character" w:customStyle="1" w:styleId="UvuenotijelotekstaChar">
    <w:name w:val="Uvučeno tijelo teksta Char"/>
    <w:link w:val="Uvuenotijeloteksta"/>
    <w:rsid w:val="00EA7F01"/>
    <w:rPr>
      <w:spacing w:val="-3"/>
      <w:sz w:val="24"/>
    </w:rPr>
  </w:style>
  <w:style w:type="paragraph" w:customStyle="1" w:styleId="nospacing">
    <w:name w:val="nospacing"/>
    <w:basedOn w:val="Normal"/>
    <w:rsid w:val="00EA7F01"/>
    <w:pPr>
      <w:jc w:val="left"/>
    </w:pPr>
    <w:rPr>
      <w:rFonts w:ascii="Cambria" w:hAnsi="Cambria"/>
      <w:sz w:val="22"/>
      <w:szCs w:val="22"/>
      <w:lang w:val="hr-HR"/>
    </w:rPr>
  </w:style>
  <w:style w:type="character" w:customStyle="1" w:styleId="Bodytext9">
    <w:name w:val="Body text + 9"/>
    <w:aliases w:val="5 pt1,Italic1"/>
    <w:uiPriority w:val="99"/>
    <w:rsid w:val="00EA7F01"/>
    <w:rPr>
      <w:rFonts w:ascii="Arial" w:hAnsi="Arial" w:cs="Arial"/>
      <w:i/>
      <w:iCs/>
      <w:sz w:val="19"/>
      <w:szCs w:val="19"/>
      <w:shd w:val="clear" w:color="auto" w:fill="FFFFFF"/>
    </w:rPr>
  </w:style>
  <w:style w:type="paragraph" w:styleId="Opisslike">
    <w:name w:val="caption"/>
    <w:basedOn w:val="Normal"/>
    <w:next w:val="Normal"/>
    <w:qFormat/>
    <w:rsid w:val="00FF19C3"/>
    <w:pPr>
      <w:suppressAutoHyphens/>
      <w:jc w:val="left"/>
    </w:pPr>
    <w:rPr>
      <w:i/>
      <w:spacing w:val="-2"/>
      <w:lang w:val="hr-HR"/>
    </w:rPr>
  </w:style>
  <w:style w:type="paragraph" w:customStyle="1" w:styleId="NormalNeKurziv">
    <w:name w:val="Normal + Ne Kurziv"/>
    <w:basedOn w:val="Normal"/>
    <w:rsid w:val="00FF19C3"/>
    <w:pPr>
      <w:jc w:val="left"/>
    </w:pPr>
    <w:rPr>
      <w:sz w:val="22"/>
      <w:szCs w:val="22"/>
      <w:lang w:val="hr-HR"/>
    </w:rPr>
  </w:style>
  <w:style w:type="character" w:customStyle="1" w:styleId="ObinitekstChar">
    <w:name w:val="Obični tekst Char"/>
    <w:link w:val="Obinitekst"/>
    <w:rsid w:val="00FF19C3"/>
    <w:rPr>
      <w:rFonts w:ascii="Courier New" w:hAnsi="Courier New" w:cs="Courier New"/>
    </w:rPr>
  </w:style>
  <w:style w:type="paragraph" w:customStyle="1" w:styleId="Sadrajitablice">
    <w:name w:val="Sadržaji tablice"/>
    <w:basedOn w:val="Normal"/>
    <w:rsid w:val="009A61E0"/>
    <w:pPr>
      <w:suppressLineNumbers/>
      <w:suppressAutoHyphens/>
      <w:jc w:val="left"/>
    </w:pPr>
    <w:rPr>
      <w:szCs w:val="24"/>
      <w:lang w:val="en-GB" w:eastAsia="ar-SA"/>
    </w:rPr>
  </w:style>
  <w:style w:type="paragraph" w:customStyle="1" w:styleId="Tijeloteksta21">
    <w:name w:val="Tijelo teksta 21"/>
    <w:basedOn w:val="Normal"/>
    <w:rsid w:val="009A61E0"/>
    <w:pPr>
      <w:suppressAutoHyphens/>
    </w:pPr>
    <w:rPr>
      <w:i/>
      <w:iCs/>
      <w:szCs w:val="24"/>
      <w:lang w:val="hr-HR" w:eastAsia="ar-SA"/>
    </w:rPr>
  </w:style>
  <w:style w:type="paragraph" w:customStyle="1" w:styleId="font0">
    <w:name w:val="font0"/>
    <w:basedOn w:val="Normal"/>
    <w:rsid w:val="009A61E0"/>
    <w:pPr>
      <w:spacing w:before="100" w:beforeAutospacing="1" w:after="100" w:afterAutospacing="1"/>
      <w:jc w:val="left"/>
    </w:pPr>
    <w:rPr>
      <w:rFonts w:ascii="Arial" w:hAnsi="Arial" w:cs="Arial"/>
      <w:sz w:val="20"/>
      <w:lang w:val="hr-HR"/>
    </w:rPr>
  </w:style>
  <w:style w:type="paragraph" w:customStyle="1" w:styleId="font8">
    <w:name w:val="font8"/>
    <w:basedOn w:val="Normal"/>
    <w:rsid w:val="009A61E0"/>
    <w:pPr>
      <w:spacing w:before="100" w:beforeAutospacing="1" w:after="100" w:afterAutospacing="1"/>
      <w:jc w:val="left"/>
    </w:pPr>
    <w:rPr>
      <w:sz w:val="20"/>
      <w:lang w:val="hr-HR"/>
    </w:rPr>
  </w:style>
  <w:style w:type="paragraph" w:customStyle="1" w:styleId="font9">
    <w:name w:val="font9"/>
    <w:basedOn w:val="Normal"/>
    <w:rsid w:val="009A61E0"/>
    <w:pPr>
      <w:spacing w:before="100" w:beforeAutospacing="1" w:after="100" w:afterAutospacing="1"/>
      <w:jc w:val="left"/>
    </w:pPr>
    <w:rPr>
      <w:sz w:val="25"/>
      <w:szCs w:val="25"/>
      <w:lang w:val="hr-HR"/>
    </w:rPr>
  </w:style>
  <w:style w:type="paragraph" w:customStyle="1" w:styleId="font10">
    <w:name w:val="font1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 w:val="30"/>
      <w:szCs w:val="30"/>
      <w:lang w:val="hr-HR"/>
    </w:rPr>
  </w:style>
  <w:style w:type="paragraph" w:customStyle="1" w:styleId="xl106">
    <w:name w:val="xl106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65">
    <w:name w:val="xl6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66">
    <w:name w:val="xl6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0">
    <w:name w:val="xl10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1">
    <w:name w:val="xl101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2">
    <w:name w:val="xl102"/>
    <w:basedOn w:val="Normal"/>
    <w:rsid w:val="009A61E0"/>
    <w:pP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3">
    <w:name w:val="xl1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104">
    <w:name w:val="xl1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5">
    <w:name w:val="xl1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Cs w:val="24"/>
      <w:lang w:val="hr-HR"/>
    </w:rPr>
  </w:style>
  <w:style w:type="paragraph" w:customStyle="1" w:styleId="font11">
    <w:name w:val="font11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font12">
    <w:name w:val="font12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i/>
      <w:iCs/>
      <w:sz w:val="20"/>
      <w:lang w:val="hr-HR"/>
    </w:rPr>
  </w:style>
  <w:style w:type="paragraph" w:customStyle="1" w:styleId="xl175">
    <w:name w:val="xl175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76">
    <w:name w:val="xl17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177">
    <w:name w:val="xl177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178">
    <w:name w:val="xl178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79">
    <w:name w:val="xl179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0">
    <w:name w:val="xl180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1">
    <w:name w:val="xl181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2">
    <w:name w:val="xl182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3">
    <w:name w:val="xl183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4">
    <w:name w:val="xl18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5">
    <w:name w:val="xl185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6">
    <w:name w:val="xl186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7">
    <w:name w:val="xl187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8">
    <w:name w:val="xl188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89">
    <w:name w:val="xl189"/>
    <w:basedOn w:val="Normal"/>
    <w:rsid w:val="009A61E0"/>
    <w:pP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0">
    <w:name w:val="xl19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91">
    <w:name w:val="xl191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 w:val="18"/>
      <w:szCs w:val="18"/>
      <w:lang w:val="hr-HR"/>
    </w:rPr>
  </w:style>
  <w:style w:type="paragraph" w:customStyle="1" w:styleId="xl192">
    <w:name w:val="xl192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3">
    <w:name w:val="xl193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4">
    <w:name w:val="xl194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5">
    <w:name w:val="xl195"/>
    <w:basedOn w:val="Normal"/>
    <w:rsid w:val="009A61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6">
    <w:name w:val="xl19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197">
    <w:name w:val="xl197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8">
    <w:name w:val="xl198"/>
    <w:basedOn w:val="Normal"/>
    <w:rsid w:val="009A61E0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9">
    <w:name w:val="xl199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0">
    <w:name w:val="xl200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1">
    <w:name w:val="xl201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02">
    <w:name w:val="xl20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03">
    <w:name w:val="xl2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4">
    <w:name w:val="xl2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5">
    <w:name w:val="xl2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06">
    <w:name w:val="xl206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7">
    <w:name w:val="xl207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8">
    <w:name w:val="xl20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9">
    <w:name w:val="xl20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10">
    <w:name w:val="xl210"/>
    <w:basedOn w:val="Normal"/>
    <w:rsid w:val="009A61E0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1">
    <w:name w:val="xl211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2">
    <w:name w:val="xl212"/>
    <w:basedOn w:val="Normal"/>
    <w:rsid w:val="009A61E0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3">
    <w:name w:val="xl213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4">
    <w:name w:val="xl214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5">
    <w:name w:val="xl215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6">
    <w:name w:val="xl21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7">
    <w:name w:val="xl217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8">
    <w:name w:val="xl218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9">
    <w:name w:val="xl219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0">
    <w:name w:val="xl220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1">
    <w:name w:val="xl221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2">
    <w:name w:val="xl222"/>
    <w:basedOn w:val="Normal"/>
    <w:rsid w:val="009A61E0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3">
    <w:name w:val="xl223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4">
    <w:name w:val="xl22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5">
    <w:name w:val="xl225"/>
    <w:basedOn w:val="Normal"/>
    <w:rsid w:val="009A61E0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226">
    <w:name w:val="xl226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7">
    <w:name w:val="xl227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8">
    <w:name w:val="xl228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9">
    <w:name w:val="xl229"/>
    <w:basedOn w:val="Normal"/>
    <w:rsid w:val="009A61E0"/>
    <w:pPr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0">
    <w:name w:val="xl230"/>
    <w:basedOn w:val="Normal"/>
    <w:rsid w:val="009A61E0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1">
    <w:name w:val="xl231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2">
    <w:name w:val="xl232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3">
    <w:name w:val="xl233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4">
    <w:name w:val="xl234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5">
    <w:name w:val="xl235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6">
    <w:name w:val="xl236"/>
    <w:basedOn w:val="Normal"/>
    <w:rsid w:val="009A61E0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37">
    <w:name w:val="xl237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8">
    <w:name w:val="xl238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9">
    <w:name w:val="xl239"/>
    <w:basedOn w:val="Normal"/>
    <w:rsid w:val="009A61E0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0">
    <w:name w:val="xl240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1">
    <w:name w:val="xl241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2">
    <w:name w:val="xl242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3">
    <w:name w:val="xl243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44">
    <w:name w:val="xl244"/>
    <w:basedOn w:val="Normal"/>
    <w:rsid w:val="009A61E0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5">
    <w:name w:val="xl245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6">
    <w:name w:val="xl24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47">
    <w:name w:val="xl247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8">
    <w:name w:val="xl248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9">
    <w:name w:val="xl24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50">
    <w:name w:val="xl250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1">
    <w:name w:val="xl251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2">
    <w:name w:val="xl252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3">
    <w:name w:val="xl253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54">
    <w:name w:val="xl254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5">
    <w:name w:val="xl255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6">
    <w:name w:val="xl256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7">
    <w:name w:val="xl257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8">
    <w:name w:val="xl258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9">
    <w:name w:val="xl259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0">
    <w:name w:val="xl260"/>
    <w:basedOn w:val="Normal"/>
    <w:rsid w:val="009A6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1">
    <w:name w:val="xl261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2">
    <w:name w:val="xl262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3">
    <w:name w:val="xl263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4">
    <w:name w:val="xl264"/>
    <w:basedOn w:val="Normal"/>
    <w:rsid w:val="009A61E0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xl265">
    <w:name w:val="xl265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6">
    <w:name w:val="xl266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7">
    <w:name w:val="xl267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68">
    <w:name w:val="xl26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69">
    <w:name w:val="xl269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0">
    <w:name w:val="xl27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1">
    <w:name w:val="xl271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72">
    <w:name w:val="xl272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3">
    <w:name w:val="xl273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4">
    <w:name w:val="xl27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2">
    <w:name w:val="xl2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3">
    <w:name w:val="xl2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en-US"/>
    </w:rPr>
  </w:style>
  <w:style w:type="paragraph" w:customStyle="1" w:styleId="xl24">
    <w:name w:val="xl2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5">
    <w:name w:val="xl2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6">
    <w:name w:val="xl2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7">
    <w:name w:val="xl2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8">
    <w:name w:val="xl2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9">
    <w:name w:val="xl2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0">
    <w:name w:val="xl3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1">
    <w:name w:val="xl3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2">
    <w:name w:val="xl3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3">
    <w:name w:val="xl3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4">
    <w:name w:val="xl3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5">
    <w:name w:val="xl3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6">
    <w:name w:val="xl3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7">
    <w:name w:val="xl3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8">
    <w:name w:val="xl3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9">
    <w:name w:val="xl3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0">
    <w:name w:val="xl4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1">
    <w:name w:val="xl4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2">
    <w:name w:val="xl4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3">
    <w:name w:val="xl4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Odlomakpopisa10">
    <w:name w:val="Odlomak popisa1"/>
    <w:basedOn w:val="Normal"/>
    <w:qFormat/>
    <w:rsid w:val="00E6773C"/>
    <w:pPr>
      <w:suppressAutoHyphens/>
      <w:spacing w:line="100" w:lineRule="atLeast"/>
      <w:ind w:left="720"/>
    </w:pPr>
    <w:rPr>
      <w:rFonts w:ascii="Arial" w:eastAsia="WenQuanYi Micro Hei" w:hAnsi="Arial" w:cs="Arial"/>
      <w:color w:val="000000"/>
      <w:kern w:val="1"/>
      <w:szCs w:val="24"/>
      <w:lang w:val="hr-HR" w:eastAsia="en-US"/>
    </w:rPr>
  </w:style>
  <w:style w:type="character" w:customStyle="1" w:styleId="Bodytext2">
    <w:name w:val="Body text (2)_"/>
    <w:link w:val="Bodytext20"/>
    <w:rsid w:val="00E6773C"/>
    <w:rPr>
      <w:i/>
      <w:i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773C"/>
    <w:pPr>
      <w:widowControl w:val="0"/>
      <w:shd w:val="clear" w:color="auto" w:fill="FFFFFF"/>
      <w:spacing w:after="240" w:line="295" w:lineRule="exact"/>
    </w:pPr>
    <w:rPr>
      <w:i/>
      <w:iCs/>
      <w:sz w:val="22"/>
      <w:szCs w:val="22"/>
    </w:rPr>
  </w:style>
  <w:style w:type="character" w:customStyle="1" w:styleId="OdlomakpopisaChar">
    <w:name w:val="Odlomak popisa Char"/>
    <w:aliases w:val="naslov 1 Char,Strip Char,Satura rādītājs Char,2 Char,heading 1 Char,Normal List Char,Endnote Char,Indent Char,Paragraph Char,Citation List Char,Normal bullet 2 Char,Resume Title Char,Paragraphe de liste PBLH Char,Bullet list Char"/>
    <w:link w:val="Odlomakpopisa"/>
    <w:uiPriority w:val="34"/>
    <w:qFormat/>
    <w:rsid w:val="00E6773C"/>
    <w:rPr>
      <w:sz w:val="24"/>
      <w:szCs w:val="24"/>
    </w:rPr>
  </w:style>
  <w:style w:type="character" w:customStyle="1" w:styleId="Tijeloteksta2Char">
    <w:name w:val="Tijelo teksta 2 Char"/>
    <w:link w:val="Tijeloteksta2"/>
    <w:rsid w:val="00E6773C"/>
    <w:rPr>
      <w:sz w:val="24"/>
    </w:rPr>
  </w:style>
  <w:style w:type="paragraph" w:customStyle="1" w:styleId="Normal10">
    <w:name w:val="Normal1"/>
    <w:basedOn w:val="Normal"/>
    <w:link w:val="normalChar"/>
    <w:rsid w:val="004103C6"/>
    <w:rPr>
      <w:szCs w:val="24"/>
      <w:lang w:val="hr-HR"/>
    </w:rPr>
  </w:style>
  <w:style w:type="character" w:customStyle="1" w:styleId="normalChar">
    <w:name w:val="normal Char"/>
    <w:link w:val="Normal10"/>
    <w:rsid w:val="004103C6"/>
    <w:rPr>
      <w:sz w:val="24"/>
      <w:szCs w:val="24"/>
    </w:rPr>
  </w:style>
  <w:style w:type="character" w:customStyle="1" w:styleId="Bodytext3">
    <w:name w:val="Body text (3)_"/>
    <w:link w:val="Bodytext30"/>
    <w:locked/>
    <w:rsid w:val="003555DE"/>
    <w:rPr>
      <w:b/>
      <w:bCs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555DE"/>
    <w:pPr>
      <w:widowControl w:val="0"/>
      <w:shd w:val="clear" w:color="auto" w:fill="FFFFFF"/>
      <w:spacing w:before="360" w:after="240" w:line="290" w:lineRule="exact"/>
      <w:jc w:val="center"/>
    </w:pPr>
    <w:rPr>
      <w:b/>
      <w:bCs/>
      <w:i/>
      <w:iCs/>
      <w:sz w:val="22"/>
      <w:szCs w:val="22"/>
      <w:lang w:val="hr-HR"/>
    </w:rPr>
  </w:style>
  <w:style w:type="character" w:customStyle="1" w:styleId="Naslov8Char">
    <w:name w:val="Naslov 8 Char"/>
    <w:link w:val="Naslov8"/>
    <w:uiPriority w:val="9"/>
    <w:rsid w:val="004378E3"/>
    <w:rPr>
      <w:b/>
      <w:i/>
      <w:sz w:val="28"/>
    </w:rPr>
  </w:style>
  <w:style w:type="character" w:customStyle="1" w:styleId="Naslov7Char">
    <w:name w:val="Naslov 7 Char"/>
    <w:link w:val="Naslov7"/>
    <w:uiPriority w:val="9"/>
    <w:rsid w:val="009054C7"/>
    <w:rPr>
      <w:rFonts w:ascii="HRHelvetica" w:hAnsi="HRHelvetica"/>
      <w:i/>
    </w:rPr>
  </w:style>
  <w:style w:type="table" w:customStyle="1" w:styleId="Reetkatablice1">
    <w:name w:val="Rešetka tablice1"/>
    <w:basedOn w:val="Obinatablica"/>
    <w:next w:val="Reetkatablice"/>
    <w:uiPriority w:val="59"/>
    <w:rsid w:val="001153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3Char">
    <w:name w:val="Tijelo teksta 3 Char"/>
    <w:link w:val="Tijeloteksta3"/>
    <w:rsid w:val="00E64ED9"/>
    <w:rPr>
      <w:b/>
      <w:noProof/>
      <w:sz w:val="24"/>
      <w:lang w:val="en-US"/>
    </w:rPr>
  </w:style>
  <w:style w:type="character" w:customStyle="1" w:styleId="Naslov3Char">
    <w:name w:val="Naslov 3 Char"/>
    <w:link w:val="Naslov3"/>
    <w:uiPriority w:val="9"/>
    <w:locked/>
    <w:rsid w:val="00E64ED9"/>
    <w:rPr>
      <w:i/>
      <w:spacing w:val="-3"/>
      <w:sz w:val="24"/>
    </w:rPr>
  </w:style>
  <w:style w:type="paragraph" w:customStyle="1" w:styleId="Obiantekst1">
    <w:name w:val="Običan tekst1"/>
    <w:basedOn w:val="Normal"/>
    <w:link w:val="ObiantekstChar"/>
    <w:rsid w:val="00E64ED9"/>
    <w:pPr>
      <w:keepNext/>
      <w:autoSpaceDE w:val="0"/>
      <w:autoSpaceDN w:val="0"/>
      <w:adjustRightInd w:val="0"/>
      <w:spacing w:before="120" w:line="300" w:lineRule="exact"/>
    </w:pPr>
    <w:rPr>
      <w:rFonts w:ascii="Calibri" w:hAnsi="Calibri" w:cs="Arial"/>
      <w:sz w:val="22"/>
      <w:szCs w:val="24"/>
      <w:lang w:val="hr-HR"/>
    </w:rPr>
  </w:style>
  <w:style w:type="character" w:customStyle="1" w:styleId="ObiantekstChar">
    <w:name w:val="Običan tekst Char"/>
    <w:link w:val="Obiantekst1"/>
    <w:rsid w:val="00E64ED9"/>
    <w:rPr>
      <w:rFonts w:ascii="Calibri" w:hAnsi="Calibri" w:cs="Arial"/>
      <w:sz w:val="22"/>
      <w:szCs w:val="24"/>
    </w:rPr>
  </w:style>
  <w:style w:type="character" w:customStyle="1" w:styleId="BezproredaChar">
    <w:name w:val="Bez proreda Char"/>
    <w:link w:val="Bezproreda"/>
    <w:uiPriority w:val="1"/>
    <w:rsid w:val="00F21C3E"/>
    <w:rPr>
      <w:rFonts w:ascii="Calibri" w:eastAsia="Calibri" w:hAnsi="Calibri"/>
      <w:sz w:val="22"/>
      <w:szCs w:val="22"/>
      <w:lang w:eastAsia="en-US"/>
    </w:rPr>
  </w:style>
  <w:style w:type="table" w:customStyle="1" w:styleId="Reetkatablice2">
    <w:name w:val="Rešetka tablice2"/>
    <w:basedOn w:val="Obinatablica"/>
    <w:next w:val="Reetkatablice"/>
    <w:rsid w:val="001D2A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4">
    <w:name w:val="CM14"/>
    <w:basedOn w:val="Normal"/>
    <w:next w:val="Normal"/>
    <w:uiPriority w:val="99"/>
    <w:rsid w:val="006F0A98"/>
    <w:pPr>
      <w:widowControl w:val="0"/>
      <w:autoSpaceDE w:val="0"/>
      <w:autoSpaceDN w:val="0"/>
      <w:adjustRightInd w:val="0"/>
      <w:spacing w:after="278"/>
      <w:jc w:val="left"/>
    </w:pPr>
    <w:rPr>
      <w:rFonts w:ascii="Times-New-Roman,Bold" w:hAnsi="Times-New-Roman,Bold"/>
      <w:szCs w:val="24"/>
      <w:lang w:val="hr-HR"/>
    </w:rPr>
  </w:style>
  <w:style w:type="paragraph" w:customStyle="1" w:styleId="xl63">
    <w:name w:val="xl63"/>
    <w:basedOn w:val="Normal"/>
    <w:rsid w:val="00CC35F7"/>
    <w:pPr>
      <w:spacing w:before="100" w:beforeAutospacing="1" w:after="100" w:afterAutospacing="1"/>
      <w:jc w:val="left"/>
    </w:pPr>
    <w:rPr>
      <w:b/>
      <w:bCs/>
      <w:szCs w:val="24"/>
      <w:lang w:val="hr-HR"/>
    </w:rPr>
  </w:style>
  <w:style w:type="character" w:customStyle="1" w:styleId="Tijeloteksta-uvlaka2Char">
    <w:name w:val="Tijelo teksta - uvlaka 2 Char"/>
    <w:aliases w:val="  uvlaka 2 Char,  uvlaka 21 Char,uvlaka 21 Char,uvlaka 211 Char,uvlaka 2111 Char,uvlaka 21111 Char"/>
    <w:link w:val="Tijeloteksta-uvlaka2"/>
    <w:rsid w:val="00897B7A"/>
    <w:rPr>
      <w:rFonts w:ascii="Tahoma" w:hAnsi="Tahoma"/>
      <w:sz w:val="24"/>
      <w:lang w:val="en-US"/>
    </w:rPr>
  </w:style>
  <w:style w:type="paragraph" w:customStyle="1" w:styleId="Bezproreda2">
    <w:name w:val="Bez proreda2"/>
    <w:rsid w:val="003D087A"/>
    <w:rPr>
      <w:rFonts w:ascii="Calibri" w:hAnsi="Calibri"/>
      <w:sz w:val="22"/>
      <w:szCs w:val="22"/>
      <w:lang w:eastAsia="en-US"/>
    </w:rPr>
  </w:style>
  <w:style w:type="paragraph" w:customStyle="1" w:styleId="Odlomakpopisa2">
    <w:name w:val="Odlomak popisa2"/>
    <w:basedOn w:val="Normal"/>
    <w:qFormat/>
    <w:rsid w:val="003D087A"/>
    <w:pPr>
      <w:ind w:left="720"/>
      <w:contextualSpacing/>
      <w:jc w:val="left"/>
    </w:pPr>
    <w:rPr>
      <w:rFonts w:eastAsia="Calibri"/>
      <w:sz w:val="20"/>
    </w:rPr>
  </w:style>
  <w:style w:type="paragraph" w:customStyle="1" w:styleId="msonormal0">
    <w:name w:val="msonormal"/>
    <w:basedOn w:val="Normal"/>
    <w:rsid w:val="00247871"/>
    <w:pPr>
      <w:spacing w:before="100" w:beforeAutospacing="1" w:after="100" w:afterAutospacing="1"/>
      <w:jc w:val="left"/>
    </w:pPr>
    <w:rPr>
      <w:szCs w:val="24"/>
      <w:lang w:val="hr-HR"/>
    </w:rPr>
  </w:style>
  <w:style w:type="table" w:styleId="Svijetlosjenanje-Isticanje5">
    <w:name w:val="Light Shading Accent 5"/>
    <w:basedOn w:val="Obinatablica"/>
    <w:uiPriority w:val="60"/>
    <w:rsid w:val="00247871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Heading2">
    <w:name w:val="Heading #2_"/>
    <w:link w:val="Heading2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character" w:customStyle="1" w:styleId="Heading3">
    <w:name w:val="Heading #3_"/>
    <w:link w:val="Heading3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paragraph" w:customStyle="1" w:styleId="Heading20">
    <w:name w:val="Heading #2"/>
    <w:basedOn w:val="Normal"/>
    <w:link w:val="Heading2"/>
    <w:rsid w:val="005A342F"/>
    <w:pPr>
      <w:widowControl w:val="0"/>
      <w:shd w:val="clear" w:color="auto" w:fill="FFFFFF"/>
      <w:spacing w:before="240" w:after="300" w:line="240" w:lineRule="atLeast"/>
      <w:ind w:hanging="700"/>
      <w:jc w:val="center"/>
      <w:outlineLvl w:val="1"/>
    </w:pPr>
    <w:rPr>
      <w:rFonts w:cs="Latha"/>
      <w:b/>
      <w:bCs/>
      <w:sz w:val="19"/>
      <w:szCs w:val="19"/>
      <w:lang w:val="hr-HR" w:bidi="ta-IN"/>
    </w:rPr>
  </w:style>
  <w:style w:type="paragraph" w:customStyle="1" w:styleId="Heading30">
    <w:name w:val="Heading #3"/>
    <w:basedOn w:val="Normal"/>
    <w:link w:val="Heading3"/>
    <w:rsid w:val="005A342F"/>
    <w:pPr>
      <w:widowControl w:val="0"/>
      <w:shd w:val="clear" w:color="auto" w:fill="FFFFFF"/>
      <w:spacing w:before="180" w:after="300" w:line="240" w:lineRule="atLeast"/>
      <w:ind w:hanging="720"/>
      <w:jc w:val="left"/>
      <w:outlineLvl w:val="2"/>
    </w:pPr>
    <w:rPr>
      <w:rFonts w:cs="Latha"/>
      <w:b/>
      <w:bCs/>
      <w:sz w:val="19"/>
      <w:szCs w:val="19"/>
      <w:lang w:val="hr-HR" w:bidi="ta-IN"/>
    </w:rPr>
  </w:style>
  <w:style w:type="paragraph" w:customStyle="1" w:styleId="TableParagraph">
    <w:name w:val="Table Paragraph"/>
    <w:basedOn w:val="Normal"/>
    <w:uiPriority w:val="1"/>
    <w:qFormat/>
    <w:rsid w:val="00620353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character" w:customStyle="1" w:styleId="NaslovChar1">
    <w:name w:val="Naslov Char1"/>
    <w:rsid w:val="00620353"/>
    <w:rPr>
      <w:rFonts w:ascii="Cambria" w:eastAsia="Times New Roman" w:hAnsi="Cambria" w:cs="Times New Roman"/>
      <w:i/>
      <w:color w:val="17365D"/>
      <w:spacing w:val="5"/>
      <w:kern w:val="28"/>
      <w:sz w:val="52"/>
      <w:szCs w:val="52"/>
    </w:rPr>
  </w:style>
  <w:style w:type="character" w:customStyle="1" w:styleId="bumpedfont15">
    <w:name w:val="bumpedfont15"/>
    <w:basedOn w:val="Zadanifontodlomka"/>
    <w:rsid w:val="00620353"/>
  </w:style>
  <w:style w:type="paragraph" w:customStyle="1" w:styleId="ListParagraph1">
    <w:name w:val="List Paragraph1"/>
    <w:basedOn w:val="Normal"/>
    <w:rsid w:val="00620353"/>
    <w:pPr>
      <w:suppressAutoHyphens/>
      <w:ind w:left="720"/>
      <w:jc w:val="left"/>
    </w:pPr>
    <w:rPr>
      <w:kern w:val="1"/>
      <w:szCs w:val="24"/>
      <w:lang w:val="hr-HR"/>
    </w:rPr>
  </w:style>
  <w:style w:type="paragraph" w:customStyle="1" w:styleId="s13">
    <w:name w:val="s13"/>
    <w:basedOn w:val="Normal"/>
    <w:rsid w:val="00620353"/>
    <w:pPr>
      <w:suppressAutoHyphens/>
      <w:spacing w:before="28" w:after="28"/>
      <w:jc w:val="left"/>
    </w:pPr>
    <w:rPr>
      <w:rFonts w:cs="Calibri"/>
      <w:kern w:val="1"/>
      <w:szCs w:val="24"/>
      <w:lang w:eastAsia="en-US"/>
    </w:rPr>
  </w:style>
  <w:style w:type="character" w:customStyle="1" w:styleId="WW8Num1z0">
    <w:name w:val="WW8Num1z0"/>
    <w:rsid w:val="00620353"/>
    <w:rPr>
      <w:rFonts w:eastAsia="Times New Roman" w:cs="Times New Roman"/>
    </w:rPr>
  </w:style>
  <w:style w:type="character" w:customStyle="1" w:styleId="WW8Num1z1">
    <w:name w:val="WW8Num1z1"/>
    <w:rsid w:val="00620353"/>
    <w:rPr>
      <w:rFonts w:ascii="Times New Roman" w:hAnsi="Times New Roman" w:cs="Times New Roman"/>
    </w:rPr>
  </w:style>
  <w:style w:type="character" w:customStyle="1" w:styleId="WW8Num2z0">
    <w:name w:val="WW8Num2z0"/>
    <w:rsid w:val="00620353"/>
    <w:rPr>
      <w:rFonts w:eastAsia="Times New Roman" w:cs="Times New Roman"/>
    </w:rPr>
  </w:style>
  <w:style w:type="character" w:customStyle="1" w:styleId="WW8Num2z1">
    <w:name w:val="WW8Num2z1"/>
    <w:rsid w:val="00620353"/>
    <w:rPr>
      <w:rFonts w:ascii="Times New Roman" w:hAnsi="Times New Roman" w:cs="Times New Roman"/>
    </w:rPr>
  </w:style>
  <w:style w:type="character" w:customStyle="1" w:styleId="WW8Num2z2">
    <w:name w:val="WW8Num2z2"/>
    <w:rsid w:val="00620353"/>
    <w:rPr>
      <w:rFonts w:ascii="Wingdings" w:hAnsi="Wingdings" w:cs="Wingdings"/>
    </w:rPr>
  </w:style>
  <w:style w:type="character" w:customStyle="1" w:styleId="WW8Num3z0">
    <w:name w:val="WW8Num3z0"/>
    <w:rsid w:val="00620353"/>
    <w:rPr>
      <w:rFonts w:ascii="Symbol" w:hAnsi="Symbol" w:cs="Symbol"/>
    </w:rPr>
  </w:style>
  <w:style w:type="character" w:customStyle="1" w:styleId="WW8Num3z1">
    <w:name w:val="WW8Num3z1"/>
    <w:rsid w:val="00620353"/>
    <w:rPr>
      <w:rFonts w:ascii="Courier New" w:hAnsi="Courier New" w:cs="Courier New"/>
    </w:rPr>
  </w:style>
  <w:style w:type="character" w:customStyle="1" w:styleId="WW8Num3z2">
    <w:name w:val="WW8Num3z2"/>
    <w:rsid w:val="00620353"/>
    <w:rPr>
      <w:rFonts w:ascii="Wingdings" w:hAnsi="Wingdings" w:cs="Wingdings"/>
    </w:rPr>
  </w:style>
  <w:style w:type="character" w:customStyle="1" w:styleId="WW8Num3z3">
    <w:name w:val="WW8Num3z3"/>
    <w:rsid w:val="00620353"/>
    <w:rPr>
      <w:rFonts w:ascii="Symbol" w:hAnsi="Symbol" w:cs="Symbol"/>
    </w:rPr>
  </w:style>
  <w:style w:type="character" w:customStyle="1" w:styleId="WW8Num4z0">
    <w:name w:val="WW8Num4z0"/>
    <w:rsid w:val="00620353"/>
    <w:rPr>
      <w:rFonts w:ascii="Symbol" w:hAnsi="Symbol" w:cs="Symbol"/>
    </w:rPr>
  </w:style>
  <w:style w:type="character" w:customStyle="1" w:styleId="WW8Num4z1">
    <w:name w:val="WW8Num4z1"/>
    <w:rsid w:val="00620353"/>
    <w:rPr>
      <w:rFonts w:ascii="Courier New" w:hAnsi="Courier New" w:cs="Courier New"/>
    </w:rPr>
  </w:style>
  <w:style w:type="character" w:customStyle="1" w:styleId="WW8Num4z2">
    <w:name w:val="WW8Num4z2"/>
    <w:rsid w:val="00620353"/>
    <w:rPr>
      <w:rFonts w:ascii="Wingdings" w:hAnsi="Wingdings" w:cs="Wingdings"/>
    </w:rPr>
  </w:style>
  <w:style w:type="character" w:customStyle="1" w:styleId="WW8Num4z3">
    <w:name w:val="WW8Num4z3"/>
    <w:rsid w:val="00620353"/>
    <w:rPr>
      <w:rFonts w:ascii="Symbol" w:hAnsi="Symbol" w:cs="Symbol"/>
    </w:rPr>
  </w:style>
  <w:style w:type="character" w:customStyle="1" w:styleId="WW8Num5z0">
    <w:name w:val="WW8Num5z0"/>
    <w:rsid w:val="00620353"/>
    <w:rPr>
      <w:rFonts w:ascii="Symbol" w:hAnsi="Symbol" w:cs="Symbol"/>
    </w:rPr>
  </w:style>
  <w:style w:type="character" w:customStyle="1" w:styleId="WW8Num5z1">
    <w:name w:val="WW8Num5z1"/>
    <w:rsid w:val="00620353"/>
    <w:rPr>
      <w:rFonts w:ascii="Courier New" w:hAnsi="Courier New" w:cs="Courier New"/>
    </w:rPr>
  </w:style>
  <w:style w:type="character" w:customStyle="1" w:styleId="WW8Num5z2">
    <w:name w:val="WW8Num5z2"/>
    <w:rsid w:val="00620353"/>
    <w:rPr>
      <w:rFonts w:ascii="Wingdings" w:hAnsi="Wingdings" w:cs="Wingdings"/>
    </w:rPr>
  </w:style>
  <w:style w:type="character" w:customStyle="1" w:styleId="WW8Num5z3">
    <w:name w:val="WW8Num5z3"/>
    <w:rsid w:val="00620353"/>
    <w:rPr>
      <w:rFonts w:ascii="Symbol" w:hAnsi="Symbol" w:cs="Symbol"/>
    </w:rPr>
  </w:style>
  <w:style w:type="character" w:customStyle="1" w:styleId="WW8Num6z0">
    <w:name w:val="WW8Num6z0"/>
    <w:rsid w:val="00620353"/>
    <w:rPr>
      <w:rFonts w:ascii="Times New Roman" w:hAnsi="Times New Roman" w:cs="Times New Roman"/>
    </w:rPr>
  </w:style>
  <w:style w:type="character" w:customStyle="1" w:styleId="WW8Num6z1">
    <w:name w:val="WW8Num6z1"/>
    <w:rsid w:val="00620353"/>
    <w:rPr>
      <w:rFonts w:ascii="Courier New" w:hAnsi="Courier New" w:cs="Courier New"/>
    </w:rPr>
  </w:style>
  <w:style w:type="character" w:customStyle="1" w:styleId="WW8Num6z2">
    <w:name w:val="WW8Num6z2"/>
    <w:rsid w:val="00620353"/>
    <w:rPr>
      <w:rFonts w:ascii="Wingdings" w:hAnsi="Wingdings" w:cs="Wingdings"/>
    </w:rPr>
  </w:style>
  <w:style w:type="character" w:customStyle="1" w:styleId="WW8Num6z3">
    <w:name w:val="WW8Num6z3"/>
    <w:rsid w:val="00620353"/>
    <w:rPr>
      <w:rFonts w:ascii="Symbol" w:hAnsi="Symbol" w:cs="Symbol"/>
    </w:rPr>
  </w:style>
  <w:style w:type="character" w:customStyle="1" w:styleId="WW8Num8z0">
    <w:name w:val="WW8Num8z0"/>
    <w:rsid w:val="00620353"/>
    <w:rPr>
      <w:rFonts w:ascii="Times New Roman" w:hAnsi="Times New Roman" w:cs="Times New Roman"/>
    </w:rPr>
  </w:style>
  <w:style w:type="character" w:customStyle="1" w:styleId="WW8Num8z1">
    <w:name w:val="WW8Num8z1"/>
    <w:rsid w:val="00620353"/>
    <w:rPr>
      <w:rFonts w:ascii="Courier New" w:hAnsi="Courier New" w:cs="Courier New"/>
    </w:rPr>
  </w:style>
  <w:style w:type="character" w:customStyle="1" w:styleId="WW8Num8z2">
    <w:name w:val="WW8Num8z2"/>
    <w:rsid w:val="00620353"/>
    <w:rPr>
      <w:rFonts w:ascii="Wingdings" w:hAnsi="Wingdings" w:cs="Wingdings"/>
    </w:rPr>
  </w:style>
  <w:style w:type="character" w:customStyle="1" w:styleId="WW8Num8z3">
    <w:name w:val="WW8Num8z3"/>
    <w:rsid w:val="00620353"/>
    <w:rPr>
      <w:rFonts w:ascii="Symbol" w:hAnsi="Symbol" w:cs="Symbol"/>
    </w:rPr>
  </w:style>
  <w:style w:type="character" w:customStyle="1" w:styleId="WW8Num9z0">
    <w:name w:val="WW8Num9z0"/>
    <w:rsid w:val="00620353"/>
    <w:rPr>
      <w:rFonts w:cs="Times New Roman"/>
      <w:b/>
    </w:rPr>
  </w:style>
  <w:style w:type="character" w:customStyle="1" w:styleId="WW8Num10z0">
    <w:name w:val="WW8Num10z0"/>
    <w:rsid w:val="00620353"/>
    <w:rPr>
      <w:rFonts w:cs="Times New Roman"/>
      <w:b w:val="0"/>
    </w:rPr>
  </w:style>
  <w:style w:type="character" w:customStyle="1" w:styleId="WW8Num11z0">
    <w:name w:val="WW8Num11z0"/>
    <w:rsid w:val="00620353"/>
    <w:rPr>
      <w:rFonts w:cs="Times New Roman"/>
      <w:b w:val="0"/>
      <w:color w:val="00000A"/>
    </w:rPr>
  </w:style>
  <w:style w:type="character" w:customStyle="1" w:styleId="WW8Num11z1">
    <w:name w:val="WW8Num11z1"/>
    <w:rsid w:val="00620353"/>
    <w:rPr>
      <w:rFonts w:cs="Times New Roman"/>
      <w:b w:val="0"/>
    </w:rPr>
  </w:style>
  <w:style w:type="character" w:customStyle="1" w:styleId="WW8Num11z2">
    <w:name w:val="WW8Num11z2"/>
    <w:rsid w:val="00620353"/>
    <w:rPr>
      <w:rFonts w:ascii="Wingdings" w:hAnsi="Wingdings" w:cs="Wingdings"/>
    </w:rPr>
  </w:style>
  <w:style w:type="character" w:customStyle="1" w:styleId="WW8Num11z3">
    <w:name w:val="WW8Num11z3"/>
    <w:rsid w:val="00620353"/>
    <w:rPr>
      <w:rFonts w:ascii="Symbol" w:hAnsi="Symbol" w:cs="Symbol"/>
    </w:rPr>
  </w:style>
  <w:style w:type="character" w:customStyle="1" w:styleId="WW8Num12z0">
    <w:name w:val="WW8Num12z0"/>
    <w:rsid w:val="00620353"/>
    <w:rPr>
      <w:rFonts w:ascii="Times New Roman" w:hAnsi="Times New Roman" w:cs="Times New Roman"/>
      <w:b w:val="0"/>
    </w:rPr>
  </w:style>
  <w:style w:type="character" w:customStyle="1" w:styleId="WW8Num12z1">
    <w:name w:val="WW8Num12z1"/>
    <w:rsid w:val="00620353"/>
    <w:rPr>
      <w:rFonts w:ascii="Courier New" w:hAnsi="Courier New" w:cs="Courier New"/>
    </w:rPr>
  </w:style>
  <w:style w:type="character" w:customStyle="1" w:styleId="WW8Num13z0">
    <w:name w:val="WW8Num13z0"/>
    <w:rsid w:val="00620353"/>
    <w:rPr>
      <w:rFonts w:cs="Times New Roman"/>
      <w:b/>
    </w:rPr>
  </w:style>
  <w:style w:type="character" w:customStyle="1" w:styleId="WW8Num13z1">
    <w:name w:val="WW8Num13z1"/>
    <w:rsid w:val="00620353"/>
    <w:rPr>
      <w:rFonts w:ascii="Times New Roman" w:hAnsi="Times New Roman" w:cs="Times New Roman"/>
    </w:rPr>
  </w:style>
  <w:style w:type="character" w:customStyle="1" w:styleId="WW8Num14z0">
    <w:name w:val="WW8Num14z0"/>
    <w:rsid w:val="00620353"/>
    <w:rPr>
      <w:b w:val="0"/>
    </w:rPr>
  </w:style>
  <w:style w:type="character" w:customStyle="1" w:styleId="WW8Num14z1">
    <w:name w:val="WW8Num14z1"/>
    <w:rsid w:val="00620353"/>
    <w:rPr>
      <w:rFonts w:ascii="Courier New" w:hAnsi="Courier New" w:cs="Courier New"/>
    </w:rPr>
  </w:style>
  <w:style w:type="character" w:customStyle="1" w:styleId="WW8Num14z2">
    <w:name w:val="WW8Num14z2"/>
    <w:rsid w:val="00620353"/>
    <w:rPr>
      <w:rFonts w:ascii="Wingdings" w:hAnsi="Wingdings" w:cs="Wingdings"/>
    </w:rPr>
  </w:style>
  <w:style w:type="character" w:customStyle="1" w:styleId="WW8Num14z3">
    <w:name w:val="WW8Num14z3"/>
    <w:rsid w:val="00620353"/>
    <w:rPr>
      <w:rFonts w:ascii="Symbol" w:hAnsi="Symbol" w:cs="Symbol"/>
    </w:rPr>
  </w:style>
  <w:style w:type="character" w:customStyle="1" w:styleId="Absatz-Standardschriftart">
    <w:name w:val="Absatz-Standardschriftart"/>
    <w:rsid w:val="00620353"/>
  </w:style>
  <w:style w:type="character" w:customStyle="1" w:styleId="Zadanifontodlomka1">
    <w:name w:val="Zadani font odlomka1"/>
    <w:rsid w:val="00620353"/>
  </w:style>
  <w:style w:type="character" w:customStyle="1" w:styleId="WW8Num7z0">
    <w:name w:val="WW8Num7z0"/>
    <w:rsid w:val="00620353"/>
    <w:rPr>
      <w:rFonts w:ascii="Times New Roman" w:hAnsi="Times New Roman" w:cs="Times New Roman"/>
    </w:rPr>
  </w:style>
  <w:style w:type="character" w:customStyle="1" w:styleId="WW8Num7z1">
    <w:name w:val="WW8Num7z1"/>
    <w:rsid w:val="00620353"/>
    <w:rPr>
      <w:rFonts w:ascii="Courier New" w:hAnsi="Courier New" w:cs="Courier New"/>
    </w:rPr>
  </w:style>
  <w:style w:type="character" w:customStyle="1" w:styleId="WW8Num7z2">
    <w:name w:val="WW8Num7z2"/>
    <w:rsid w:val="00620353"/>
    <w:rPr>
      <w:rFonts w:ascii="Wingdings" w:hAnsi="Wingdings" w:cs="Wingdings"/>
    </w:rPr>
  </w:style>
  <w:style w:type="character" w:customStyle="1" w:styleId="WW8Num7z3">
    <w:name w:val="WW8Num7z3"/>
    <w:rsid w:val="00620353"/>
    <w:rPr>
      <w:rFonts w:ascii="Symbol" w:hAnsi="Symbol" w:cs="Symbol"/>
    </w:rPr>
  </w:style>
  <w:style w:type="character" w:customStyle="1" w:styleId="WW8Num12z2">
    <w:name w:val="WW8Num12z2"/>
    <w:rsid w:val="00620353"/>
    <w:rPr>
      <w:rFonts w:ascii="Wingdings" w:hAnsi="Wingdings" w:cs="Wingdings"/>
    </w:rPr>
  </w:style>
  <w:style w:type="character" w:customStyle="1" w:styleId="WW8Num12z3">
    <w:name w:val="WW8Num12z3"/>
    <w:rsid w:val="00620353"/>
    <w:rPr>
      <w:rFonts w:ascii="Symbol" w:hAnsi="Symbol" w:cs="Symbol"/>
    </w:rPr>
  </w:style>
  <w:style w:type="character" w:customStyle="1" w:styleId="WW8Num15z0">
    <w:name w:val="WW8Num15z0"/>
    <w:rsid w:val="00620353"/>
    <w:rPr>
      <w:rFonts w:ascii="Times New Roman" w:hAnsi="Times New Roman" w:cs="Times New Roman"/>
    </w:rPr>
  </w:style>
  <w:style w:type="character" w:customStyle="1" w:styleId="WW8Num15z1">
    <w:name w:val="WW8Num15z1"/>
    <w:rsid w:val="00620353"/>
    <w:rPr>
      <w:rFonts w:ascii="Courier New" w:hAnsi="Courier New" w:cs="Times New Roman"/>
    </w:rPr>
  </w:style>
  <w:style w:type="character" w:customStyle="1" w:styleId="WW8Num15z2">
    <w:name w:val="WW8Num15z2"/>
    <w:rsid w:val="00620353"/>
    <w:rPr>
      <w:rFonts w:ascii="Wingdings" w:hAnsi="Wingdings" w:cs="Wingdings"/>
    </w:rPr>
  </w:style>
  <w:style w:type="character" w:customStyle="1" w:styleId="WW8Num15z3">
    <w:name w:val="WW8Num15z3"/>
    <w:rsid w:val="00620353"/>
    <w:rPr>
      <w:rFonts w:ascii="Symbol" w:hAnsi="Symbol" w:cs="Symbol"/>
    </w:rPr>
  </w:style>
  <w:style w:type="character" w:customStyle="1" w:styleId="WW8Num16z0">
    <w:name w:val="WW8Num16z0"/>
    <w:rsid w:val="00620353"/>
    <w:rPr>
      <w:rFonts w:eastAsia="Times New Roman" w:cs="Times New Roman"/>
    </w:rPr>
  </w:style>
  <w:style w:type="character" w:customStyle="1" w:styleId="WW8Num16z1">
    <w:name w:val="WW8Num16z1"/>
    <w:rsid w:val="00620353"/>
    <w:rPr>
      <w:rFonts w:ascii="Times New Roman" w:hAnsi="Times New Roman" w:cs="Times New Roman"/>
    </w:rPr>
  </w:style>
  <w:style w:type="character" w:customStyle="1" w:styleId="WW8Num17z0">
    <w:name w:val="WW8Num17z0"/>
    <w:rsid w:val="00620353"/>
    <w:rPr>
      <w:rFonts w:eastAsia="Times New Roman" w:cs="Times New Roman"/>
    </w:rPr>
  </w:style>
  <w:style w:type="character" w:customStyle="1" w:styleId="WW8Num17z1">
    <w:name w:val="WW8Num17z1"/>
    <w:rsid w:val="00620353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620353"/>
  </w:style>
  <w:style w:type="character" w:customStyle="1" w:styleId="DefaultParagraphFont1">
    <w:name w:val="Default Paragraph Font1"/>
    <w:rsid w:val="00620353"/>
  </w:style>
  <w:style w:type="character" w:customStyle="1" w:styleId="ListLabel1">
    <w:name w:val="ListLabel 1"/>
    <w:rsid w:val="00620353"/>
    <w:rPr>
      <w:rFonts w:cs="Courier New"/>
    </w:rPr>
  </w:style>
  <w:style w:type="character" w:customStyle="1" w:styleId="ListLabel2">
    <w:name w:val="ListLabel 2"/>
    <w:rsid w:val="00620353"/>
    <w:rPr>
      <w:rFonts w:eastAsia="Times New Roman" w:cs="Times New Roman"/>
    </w:rPr>
  </w:style>
  <w:style w:type="character" w:customStyle="1" w:styleId="ListLabel3">
    <w:name w:val="ListLabel 3"/>
    <w:rsid w:val="00620353"/>
    <w:rPr>
      <w:rFonts w:eastAsia="Times New Roman"/>
    </w:rPr>
  </w:style>
  <w:style w:type="character" w:customStyle="1" w:styleId="ListLabel4">
    <w:name w:val="ListLabel 4"/>
    <w:rsid w:val="00620353"/>
    <w:rPr>
      <w:rFonts w:eastAsia="Calibri" w:cs="Times New Roman"/>
    </w:rPr>
  </w:style>
  <w:style w:type="character" w:customStyle="1" w:styleId="ListLabel5">
    <w:name w:val="ListLabel 5"/>
    <w:rsid w:val="00620353"/>
    <w:rPr>
      <w:rFonts w:cs="Times New Roman"/>
      <w:b w:val="0"/>
    </w:rPr>
  </w:style>
  <w:style w:type="character" w:customStyle="1" w:styleId="ListLabel6">
    <w:name w:val="ListLabel 6"/>
    <w:rsid w:val="00620353"/>
    <w:rPr>
      <w:rFonts w:cs="Times New Roman"/>
      <w:b w:val="0"/>
      <w:color w:val="00000A"/>
    </w:rPr>
  </w:style>
  <w:style w:type="character" w:customStyle="1" w:styleId="ListLabel7">
    <w:name w:val="ListLabel 7"/>
    <w:rsid w:val="00620353"/>
    <w:rPr>
      <w:rFonts w:eastAsia="Times New Roman" w:cs="Times New Roman"/>
      <w:b w:val="0"/>
    </w:rPr>
  </w:style>
  <w:style w:type="character" w:customStyle="1" w:styleId="ListLabel8">
    <w:name w:val="ListLabel 8"/>
    <w:rsid w:val="00620353"/>
    <w:rPr>
      <w:rFonts w:cs="Times New Roman"/>
      <w:b/>
    </w:rPr>
  </w:style>
  <w:style w:type="character" w:customStyle="1" w:styleId="ListLabel9">
    <w:name w:val="ListLabel 9"/>
    <w:rsid w:val="00620353"/>
    <w:rPr>
      <w:b w:val="0"/>
    </w:rPr>
  </w:style>
  <w:style w:type="character" w:customStyle="1" w:styleId="ListLabel10">
    <w:name w:val="ListLabel 10"/>
    <w:rsid w:val="00620353"/>
    <w:rPr>
      <w:rFonts w:cs="Times New Roman"/>
    </w:rPr>
  </w:style>
  <w:style w:type="character" w:customStyle="1" w:styleId="BalloonTextChar">
    <w:name w:val="Balloon Text Char"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customStyle="1" w:styleId="ListLabel11">
    <w:name w:val="ListLabel 11"/>
    <w:rsid w:val="00620353"/>
    <w:rPr>
      <w:rFonts w:eastAsia="Times New Roman" w:cs="Times New Roman"/>
    </w:rPr>
  </w:style>
  <w:style w:type="character" w:customStyle="1" w:styleId="ListLabel12">
    <w:name w:val="ListLabel 12"/>
    <w:rsid w:val="00620353"/>
    <w:rPr>
      <w:rFonts w:cs="Times New Roman"/>
    </w:rPr>
  </w:style>
  <w:style w:type="character" w:customStyle="1" w:styleId="ListLabel13">
    <w:name w:val="ListLabel 13"/>
    <w:rsid w:val="00620353"/>
    <w:rPr>
      <w:rFonts w:cs="Symbol"/>
    </w:rPr>
  </w:style>
  <w:style w:type="character" w:customStyle="1" w:styleId="ListLabel14">
    <w:name w:val="ListLabel 14"/>
    <w:rsid w:val="00620353"/>
    <w:rPr>
      <w:rFonts w:cs="Courier New"/>
    </w:rPr>
  </w:style>
  <w:style w:type="character" w:customStyle="1" w:styleId="ListLabel15">
    <w:name w:val="ListLabel 15"/>
    <w:rsid w:val="00620353"/>
    <w:rPr>
      <w:rFonts w:cs="Wingdings"/>
    </w:rPr>
  </w:style>
  <w:style w:type="character" w:customStyle="1" w:styleId="ListLabel16">
    <w:name w:val="ListLabel 16"/>
    <w:rsid w:val="00620353"/>
    <w:rPr>
      <w:rFonts w:cs="Symbol"/>
      <w:strike w:val="0"/>
      <w:dstrike w:val="0"/>
      <w:color w:val="00000A"/>
    </w:rPr>
  </w:style>
  <w:style w:type="character" w:customStyle="1" w:styleId="ListLabel17">
    <w:name w:val="ListLabel 17"/>
    <w:rsid w:val="00620353"/>
    <w:rPr>
      <w:rFonts w:cs="Times New Roman"/>
      <w:b w:val="0"/>
    </w:rPr>
  </w:style>
  <w:style w:type="character" w:customStyle="1" w:styleId="ListLabel18">
    <w:name w:val="ListLabel 18"/>
    <w:rsid w:val="00620353"/>
    <w:rPr>
      <w:rFonts w:cs="Times New Roman"/>
      <w:b w:val="0"/>
      <w:color w:val="00000A"/>
    </w:rPr>
  </w:style>
  <w:style w:type="character" w:customStyle="1" w:styleId="ListLabel19">
    <w:name w:val="ListLabel 19"/>
    <w:rsid w:val="00620353"/>
    <w:rPr>
      <w:rFonts w:cs="Times New Roman"/>
      <w:b/>
    </w:rPr>
  </w:style>
  <w:style w:type="character" w:customStyle="1" w:styleId="ListLabel20">
    <w:name w:val="ListLabel 20"/>
    <w:rsid w:val="00620353"/>
    <w:rPr>
      <w:b w:val="0"/>
    </w:rPr>
  </w:style>
  <w:style w:type="character" w:customStyle="1" w:styleId="ListLabel21">
    <w:name w:val="ListLabel 21"/>
    <w:rsid w:val="00620353"/>
    <w:rPr>
      <w:color w:val="00000A"/>
    </w:rPr>
  </w:style>
  <w:style w:type="character" w:customStyle="1" w:styleId="NumberingSymbols">
    <w:name w:val="Numbering Symbols"/>
    <w:rsid w:val="00620353"/>
  </w:style>
  <w:style w:type="character" w:customStyle="1" w:styleId="Bullets">
    <w:name w:val="Bullets"/>
    <w:rsid w:val="00620353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rsid w:val="00620353"/>
    <w:pPr>
      <w:keepNext/>
      <w:suppressAutoHyphens/>
      <w:spacing w:before="240" w:after="120"/>
      <w:jc w:val="left"/>
    </w:pPr>
    <w:rPr>
      <w:rFonts w:ascii="Liberation Sans" w:eastAsia="WenQuanYi Micro Hei" w:hAnsi="Liberation Sans" w:cs="Lohit Hindi"/>
      <w:kern w:val="1"/>
      <w:sz w:val="28"/>
      <w:szCs w:val="28"/>
      <w:lang w:val="hr-HR"/>
    </w:rPr>
  </w:style>
  <w:style w:type="paragraph" w:customStyle="1" w:styleId="Index">
    <w:name w:val="Index"/>
    <w:basedOn w:val="Normal"/>
    <w:rsid w:val="00620353"/>
    <w:pPr>
      <w:suppressLineNumbers/>
      <w:suppressAutoHyphens/>
      <w:jc w:val="left"/>
    </w:pPr>
    <w:rPr>
      <w:rFonts w:cs="Lohit Hindi"/>
      <w:kern w:val="1"/>
      <w:szCs w:val="24"/>
      <w:lang w:val="hr-HR"/>
    </w:rPr>
  </w:style>
  <w:style w:type="paragraph" w:customStyle="1" w:styleId="Opisslike1">
    <w:name w:val="Opis slike1"/>
    <w:basedOn w:val="Normal"/>
    <w:rsid w:val="00620353"/>
    <w:pPr>
      <w:suppressLineNumbers/>
      <w:suppressAutoHyphens/>
      <w:spacing w:before="120" w:after="120"/>
      <w:jc w:val="left"/>
    </w:pPr>
    <w:rPr>
      <w:rFonts w:cs="Lohit Hindi"/>
      <w:i/>
      <w:iCs/>
      <w:kern w:val="1"/>
      <w:szCs w:val="24"/>
      <w:lang w:val="hr-HR"/>
    </w:rPr>
  </w:style>
  <w:style w:type="paragraph" w:customStyle="1" w:styleId="BalloonText1">
    <w:name w:val="Balloon Text1"/>
    <w:basedOn w:val="Normal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paragraph" w:customStyle="1" w:styleId="Tekstbalonia1">
    <w:name w:val="Tekst balončića1"/>
    <w:basedOn w:val="Normal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character" w:customStyle="1" w:styleId="TekstbaloniaChar1">
    <w:name w:val="Tekst balončića Char1"/>
    <w:uiPriority w:val="99"/>
    <w:semiHidden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styleId="Tekstrezerviranogmjesta">
    <w:name w:val="Placeholder Text"/>
    <w:uiPriority w:val="99"/>
    <w:semiHidden/>
    <w:rsid w:val="00620353"/>
    <w:rPr>
      <w:color w:val="808080"/>
    </w:rPr>
  </w:style>
  <w:style w:type="character" w:customStyle="1" w:styleId="PredmetkomentaraChar">
    <w:name w:val="Predmet komentara Char"/>
    <w:link w:val="Predmetkomentara"/>
    <w:uiPriority w:val="99"/>
    <w:rsid w:val="00620353"/>
    <w:rPr>
      <w:b/>
      <w:bCs/>
      <w:lang w:val="en-US"/>
    </w:rPr>
  </w:style>
  <w:style w:type="paragraph" w:styleId="Revizija">
    <w:name w:val="Revision"/>
    <w:hidden/>
    <w:uiPriority w:val="99"/>
    <w:semiHidden/>
    <w:rsid w:val="00620353"/>
    <w:rPr>
      <w:kern w:val="1"/>
      <w:sz w:val="24"/>
      <w:szCs w:val="24"/>
    </w:rPr>
  </w:style>
  <w:style w:type="paragraph" w:customStyle="1" w:styleId="Standard">
    <w:name w:val="Standard"/>
    <w:qFormat/>
    <w:rsid w:val="001D1B5F"/>
    <w:pPr>
      <w:suppressAutoHyphens/>
      <w:autoSpaceDN w:val="0"/>
      <w:spacing w:after="200"/>
      <w:jc w:val="both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paragraph" w:customStyle="1" w:styleId="Bezproreda3">
    <w:name w:val="Bez proreda3"/>
    <w:rsid w:val="00604918"/>
    <w:rPr>
      <w:rFonts w:ascii="Calibri" w:hAnsi="Calibri"/>
      <w:sz w:val="22"/>
      <w:szCs w:val="22"/>
      <w:lang w:eastAsia="en-US"/>
    </w:rPr>
  </w:style>
  <w:style w:type="paragraph" w:customStyle="1" w:styleId="Odlomakpopisa3">
    <w:name w:val="Odlomak popisa3"/>
    <w:basedOn w:val="Normal"/>
    <w:rsid w:val="00604918"/>
    <w:pPr>
      <w:ind w:left="720"/>
      <w:contextualSpacing/>
      <w:jc w:val="left"/>
    </w:pPr>
    <w:rPr>
      <w:rFonts w:eastAsia="Calibri"/>
      <w:sz w:val="20"/>
    </w:rPr>
  </w:style>
  <w:style w:type="character" w:customStyle="1" w:styleId="Tijeloteksta-prvauvlaka2Char">
    <w:name w:val="Tijelo teksta - prva uvlaka 2 Char"/>
    <w:link w:val="Tijeloteksta-prvauvlaka2"/>
    <w:rsid w:val="00604918"/>
    <w:rPr>
      <w:sz w:val="24"/>
      <w:lang w:val="en-US"/>
    </w:rPr>
  </w:style>
  <w:style w:type="character" w:customStyle="1" w:styleId="Tijeloteksta-prvauvlakaChar">
    <w:name w:val="Tijelo teksta - prva uvlaka Char"/>
    <w:link w:val="Tijeloteksta-prvauvlaka"/>
    <w:rsid w:val="00604918"/>
    <w:rPr>
      <w:sz w:val="24"/>
      <w:lang w:val="en-US"/>
    </w:rPr>
  </w:style>
  <w:style w:type="paragraph" w:customStyle="1" w:styleId="box458203">
    <w:name w:val="box_458203"/>
    <w:basedOn w:val="Normal"/>
    <w:rsid w:val="00604918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pt-zadanifontodlomka-000036">
    <w:name w:val="pt-zadanifontodlomka-000036"/>
    <w:basedOn w:val="Zadanifontodlomka"/>
    <w:rsid w:val="00604918"/>
  </w:style>
  <w:style w:type="paragraph" w:customStyle="1" w:styleId="box463244">
    <w:name w:val="box_463244"/>
    <w:basedOn w:val="Normal"/>
    <w:rsid w:val="00604918"/>
    <w:pPr>
      <w:spacing w:before="100" w:beforeAutospacing="1" w:after="100" w:afterAutospacing="1"/>
      <w:jc w:val="left"/>
    </w:pPr>
    <w:rPr>
      <w:szCs w:val="24"/>
      <w:lang w:val="hr-HR"/>
    </w:rPr>
  </w:style>
  <w:style w:type="character" w:styleId="Neupadljivareferenca">
    <w:name w:val="Subtle Reference"/>
    <w:basedOn w:val="Zadanifontodlomka"/>
    <w:uiPriority w:val="31"/>
    <w:qFormat/>
    <w:rsid w:val="00B435C3"/>
    <w:rPr>
      <w:smallCaps/>
      <w:color w:val="C0504D" w:themeColor="accent2"/>
      <w:u w:val="single"/>
    </w:rPr>
  </w:style>
  <w:style w:type="character" w:customStyle="1" w:styleId="UvuenotijelotekstaChar1">
    <w:name w:val="Uvučeno tijelo teksta Char1"/>
    <w:semiHidden/>
    <w:locked/>
    <w:rsid w:val="004B5FE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,single space Char,footnote text Char,FOOTNOTES Char,fn Char,stile 1 Char,Footnote Char,Footnote1 Char,Footnote2 Char,Footnote3 Char,Footnote4 Char,- OP Char"/>
    <w:basedOn w:val="Zadanifontodlomka"/>
    <w:link w:val="Tekstfusnote"/>
    <w:uiPriority w:val="99"/>
    <w:rsid w:val="005C7709"/>
    <w:rPr>
      <w:rFonts w:ascii="HRAvantgard" w:hAnsi="HRAvantgard"/>
    </w:rPr>
  </w:style>
  <w:style w:type="character" w:styleId="Nerijeenospominjanje">
    <w:name w:val="Unresolved Mention"/>
    <w:basedOn w:val="Zadanifontodlomka"/>
    <w:uiPriority w:val="99"/>
    <w:semiHidden/>
    <w:unhideWhenUsed/>
    <w:rsid w:val="005C7709"/>
    <w:rPr>
      <w:color w:val="605E5C"/>
      <w:shd w:val="clear" w:color="auto" w:fill="E1DFDD"/>
    </w:rPr>
  </w:style>
  <w:style w:type="paragraph" w:customStyle="1" w:styleId="xl44">
    <w:name w:val="xl44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45">
    <w:name w:val="xl45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  <w:szCs w:val="24"/>
      <w:lang w:val="hr-HR"/>
    </w:rPr>
  </w:style>
  <w:style w:type="paragraph" w:customStyle="1" w:styleId="xl46">
    <w:name w:val="xl46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7">
    <w:name w:val="xl47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  <w:textAlignment w:val="top"/>
    </w:pPr>
    <w:rPr>
      <w:rFonts w:ascii="Arial" w:hAnsi="Arial" w:cs="Arial"/>
      <w:color w:val="FFFFFF"/>
      <w:szCs w:val="24"/>
      <w:lang w:val="hr-HR"/>
    </w:rPr>
  </w:style>
  <w:style w:type="paragraph" w:customStyle="1" w:styleId="xl48">
    <w:name w:val="xl48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9">
    <w:name w:val="xl49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0">
    <w:name w:val="xl50"/>
    <w:basedOn w:val="Normal"/>
    <w:rsid w:val="005E29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1">
    <w:name w:val="xl51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2">
    <w:name w:val="xl52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top"/>
    </w:pPr>
    <w:rPr>
      <w:rFonts w:ascii="Arial" w:hAnsi="Arial" w:cs="Arial"/>
      <w:szCs w:val="24"/>
      <w:lang w:val="hr-HR"/>
    </w:rPr>
  </w:style>
  <w:style w:type="paragraph" w:customStyle="1" w:styleId="xl53">
    <w:name w:val="xl53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4">
    <w:name w:val="xl54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5">
    <w:name w:val="xl55"/>
    <w:basedOn w:val="Normal"/>
    <w:rsid w:val="005E29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6">
    <w:name w:val="xl56"/>
    <w:basedOn w:val="Normal"/>
    <w:rsid w:val="005E29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57">
    <w:name w:val="xl57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58">
    <w:name w:val="xl58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val="hr-HR"/>
    </w:rPr>
  </w:style>
  <w:style w:type="paragraph" w:customStyle="1" w:styleId="xl59">
    <w:name w:val="xl59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0">
    <w:name w:val="xl60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1">
    <w:name w:val="xl61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val="hr-HR"/>
    </w:rPr>
  </w:style>
  <w:style w:type="paragraph" w:customStyle="1" w:styleId="xl62">
    <w:name w:val="xl62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color w:val="FFFFFF"/>
      <w:szCs w:val="24"/>
      <w:lang w:val="hr-HR"/>
    </w:rPr>
  </w:style>
  <w:style w:type="table" w:styleId="Elegantnatablica">
    <w:name w:val="Table Elegant"/>
    <w:basedOn w:val="Obinatablica"/>
    <w:rsid w:val="005E29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x463272">
    <w:name w:val="box_463272"/>
    <w:basedOn w:val="Normal"/>
    <w:rsid w:val="005E29C2"/>
    <w:pPr>
      <w:spacing w:before="100" w:beforeAutospacing="1" w:after="225"/>
      <w:jc w:val="left"/>
    </w:pPr>
    <w:rPr>
      <w:szCs w:val="24"/>
      <w:lang w:val="hr-HR"/>
    </w:rPr>
  </w:style>
  <w:style w:type="table" w:customStyle="1" w:styleId="Elegantnatablica1">
    <w:name w:val="Elegantna tablica1"/>
    <w:basedOn w:val="Obinatablica"/>
    <w:next w:val="Elegantnatablica"/>
    <w:rsid w:val="005E29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3">
    <w:name w:val="Bez popisa3"/>
    <w:next w:val="Bezpopisa"/>
    <w:uiPriority w:val="99"/>
    <w:semiHidden/>
    <w:unhideWhenUsed/>
    <w:rsid w:val="001305F5"/>
  </w:style>
  <w:style w:type="numbering" w:customStyle="1" w:styleId="Bezpopisa4">
    <w:name w:val="Bez popisa4"/>
    <w:next w:val="Bezpopisa"/>
    <w:uiPriority w:val="99"/>
    <w:semiHidden/>
    <w:unhideWhenUsed/>
    <w:rsid w:val="001305F5"/>
  </w:style>
  <w:style w:type="character" w:customStyle="1" w:styleId="Naslov6Char">
    <w:name w:val="Naslov 6 Char"/>
    <w:link w:val="Naslov6"/>
    <w:uiPriority w:val="9"/>
    <w:rsid w:val="001305F5"/>
    <w:rPr>
      <w:sz w:val="22"/>
      <w:u w:val="single"/>
    </w:rPr>
  </w:style>
  <w:style w:type="character" w:customStyle="1" w:styleId="Heading1Char">
    <w:name w:val="Heading 1 Char"/>
    <w:locked/>
    <w:rsid w:val="001305F5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Heading2Char">
    <w:name w:val="Heading 2 Char"/>
    <w:locked/>
    <w:rsid w:val="001305F5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Heading4Char">
    <w:name w:val="Heading 4 Char"/>
    <w:locked/>
    <w:rsid w:val="001305F5"/>
    <w:rPr>
      <w:rFonts w:ascii="Times New Roman" w:hAnsi="Times New Roman"/>
      <w:b/>
      <w:sz w:val="28"/>
      <w:lang w:val="sl-SI"/>
    </w:rPr>
  </w:style>
  <w:style w:type="character" w:customStyle="1" w:styleId="Heading5Char">
    <w:name w:val="Heading 5 Char"/>
    <w:locked/>
    <w:rsid w:val="001305F5"/>
    <w:rPr>
      <w:rFonts w:ascii="Times New Roman" w:hAnsi="Times New Roman"/>
      <w:b/>
      <w:sz w:val="26"/>
      <w:lang w:val="sl-SI"/>
    </w:rPr>
  </w:style>
  <w:style w:type="character" w:customStyle="1" w:styleId="Heading6Char">
    <w:name w:val="Heading 6 Char"/>
    <w:locked/>
    <w:rsid w:val="001305F5"/>
    <w:rPr>
      <w:rFonts w:ascii="Times New Roman" w:hAnsi="Times New Roman"/>
      <w:b/>
      <w:sz w:val="24"/>
      <w:lang w:val="sl-SI"/>
    </w:rPr>
  </w:style>
  <w:style w:type="paragraph" w:customStyle="1" w:styleId="Normal6">
    <w:name w:val="Normal 6"/>
    <w:basedOn w:val="Normal"/>
    <w:link w:val="Normal6Char"/>
    <w:rsid w:val="001305F5"/>
    <w:pPr>
      <w:overflowPunct w:val="0"/>
      <w:autoSpaceDE w:val="0"/>
      <w:autoSpaceDN w:val="0"/>
      <w:adjustRightInd w:val="0"/>
      <w:spacing w:before="120" w:after="120"/>
      <w:ind w:left="1080"/>
      <w:textAlignment w:val="baseline"/>
    </w:pPr>
    <w:rPr>
      <w:rFonts w:eastAsia="Calibri"/>
      <w:sz w:val="20"/>
      <w:lang w:val="sl-SI"/>
    </w:rPr>
  </w:style>
  <w:style w:type="character" w:customStyle="1" w:styleId="Normal6Char">
    <w:name w:val="Normal 6 Char"/>
    <w:link w:val="Normal6"/>
    <w:locked/>
    <w:rsid w:val="001305F5"/>
    <w:rPr>
      <w:rFonts w:eastAsia="Calibri"/>
      <w:lang w:val="sl-SI"/>
    </w:rPr>
  </w:style>
  <w:style w:type="paragraph" w:customStyle="1" w:styleId="Normal3">
    <w:name w:val="Normal 3"/>
    <w:basedOn w:val="Normal"/>
    <w:link w:val="Normal3Char"/>
    <w:rsid w:val="001305F5"/>
    <w:pPr>
      <w:overflowPunct w:val="0"/>
      <w:autoSpaceDE w:val="0"/>
      <w:autoSpaceDN w:val="0"/>
      <w:adjustRightInd w:val="0"/>
      <w:spacing w:before="120" w:after="120"/>
      <w:ind w:left="360"/>
      <w:textAlignment w:val="baseline"/>
    </w:pPr>
    <w:rPr>
      <w:rFonts w:eastAsia="Calibri"/>
      <w:sz w:val="20"/>
      <w:lang w:val="sl-SI"/>
    </w:rPr>
  </w:style>
  <w:style w:type="character" w:customStyle="1" w:styleId="Normal3Char">
    <w:name w:val="Normal 3 Char"/>
    <w:link w:val="Normal3"/>
    <w:locked/>
    <w:rsid w:val="001305F5"/>
    <w:rPr>
      <w:rFonts w:eastAsia="Calibri"/>
      <w:lang w:val="sl-SI"/>
    </w:rPr>
  </w:style>
  <w:style w:type="paragraph" w:customStyle="1" w:styleId="Normal5">
    <w:name w:val="Normal 5"/>
    <w:basedOn w:val="Normal"/>
    <w:link w:val="Normal5Char"/>
    <w:rsid w:val="001305F5"/>
    <w:pPr>
      <w:overflowPunct w:val="0"/>
      <w:autoSpaceDE w:val="0"/>
      <w:autoSpaceDN w:val="0"/>
      <w:adjustRightInd w:val="0"/>
      <w:spacing w:before="120" w:after="120"/>
      <w:ind w:left="720"/>
      <w:textAlignment w:val="baseline"/>
    </w:pPr>
    <w:rPr>
      <w:rFonts w:eastAsia="Calibri"/>
      <w:sz w:val="20"/>
      <w:lang w:val="sl-SI"/>
    </w:rPr>
  </w:style>
  <w:style w:type="character" w:customStyle="1" w:styleId="Normal5Char">
    <w:name w:val="Normal 5 Char"/>
    <w:link w:val="Normal5"/>
    <w:locked/>
    <w:rsid w:val="001305F5"/>
    <w:rPr>
      <w:rFonts w:eastAsia="Calibri"/>
      <w:lang w:val="sl-SI"/>
    </w:rPr>
  </w:style>
  <w:style w:type="paragraph" w:customStyle="1" w:styleId="CellHeader">
    <w:name w:val="CellHeader"/>
    <w:basedOn w:val="Normal"/>
    <w:link w:val="CellHeaderChar"/>
    <w:rsid w:val="001305F5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Calibri" w:hAnsi="Arial"/>
      <w:bCs/>
      <w:sz w:val="20"/>
      <w:lang w:val="sl-SI"/>
    </w:rPr>
  </w:style>
  <w:style w:type="character" w:customStyle="1" w:styleId="CellHeaderChar">
    <w:name w:val="CellHeader Char"/>
    <w:link w:val="CellHeader"/>
    <w:locked/>
    <w:rsid w:val="001305F5"/>
    <w:rPr>
      <w:rFonts w:ascii="Arial" w:eastAsia="Calibri" w:hAnsi="Arial"/>
      <w:bCs/>
      <w:lang w:val="sl-SI"/>
    </w:rPr>
  </w:style>
  <w:style w:type="paragraph" w:customStyle="1" w:styleId="CellColumn">
    <w:name w:val="CellColumn"/>
    <w:basedOn w:val="CellHeader"/>
    <w:link w:val="CellColumnChar"/>
    <w:rsid w:val="001305F5"/>
  </w:style>
  <w:style w:type="character" w:customStyle="1" w:styleId="CellColumnChar">
    <w:name w:val="CellColumn Char"/>
    <w:link w:val="CellColumn"/>
    <w:locked/>
    <w:rsid w:val="001305F5"/>
    <w:rPr>
      <w:rFonts w:ascii="Arial" w:eastAsia="Calibri" w:hAnsi="Arial"/>
      <w:bCs/>
      <w:lang w:val="sl-SI"/>
    </w:rPr>
  </w:style>
  <w:style w:type="paragraph" w:customStyle="1" w:styleId="CellColumnSmall">
    <w:name w:val="CellColumnSmall"/>
    <w:basedOn w:val="CellColumn"/>
    <w:link w:val="CellColumnSmallChar"/>
    <w:rsid w:val="001305F5"/>
  </w:style>
  <w:style w:type="character" w:customStyle="1" w:styleId="CellColumnSmallChar">
    <w:name w:val="CellColumnSmall Char"/>
    <w:link w:val="CellColumnSmall"/>
    <w:locked/>
    <w:rsid w:val="001305F5"/>
    <w:rPr>
      <w:rFonts w:ascii="Arial" w:eastAsia="Calibri" w:hAnsi="Arial"/>
      <w:bCs/>
      <w:lang w:val="sl-SI"/>
    </w:rPr>
  </w:style>
  <w:style w:type="paragraph" w:customStyle="1" w:styleId="KAZALO">
    <w:name w:val="KAZALO"/>
    <w:basedOn w:val="Normal"/>
    <w:rsid w:val="001305F5"/>
    <w:pPr>
      <w:keepNext/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rFonts w:eastAsia="Calibri"/>
      <w:b/>
      <w:bCs/>
      <w:sz w:val="32"/>
      <w:szCs w:val="32"/>
      <w:lang w:val="sl-SI" w:eastAsia="en-US"/>
    </w:rPr>
  </w:style>
  <w:style w:type="paragraph" w:customStyle="1" w:styleId="Normal4">
    <w:name w:val="Normal 4"/>
    <w:basedOn w:val="Normal"/>
    <w:link w:val="Normal4Char"/>
    <w:rsid w:val="001305F5"/>
    <w:pPr>
      <w:overflowPunct w:val="0"/>
      <w:autoSpaceDE w:val="0"/>
      <w:autoSpaceDN w:val="0"/>
      <w:adjustRightInd w:val="0"/>
      <w:spacing w:before="120" w:after="120"/>
      <w:ind w:left="540"/>
      <w:textAlignment w:val="baseline"/>
    </w:pPr>
    <w:rPr>
      <w:rFonts w:eastAsia="Calibri"/>
      <w:sz w:val="20"/>
      <w:lang w:val="sl-SI"/>
    </w:rPr>
  </w:style>
  <w:style w:type="character" w:customStyle="1" w:styleId="Normal4Char">
    <w:name w:val="Normal 4 Char"/>
    <w:link w:val="Normal4"/>
    <w:locked/>
    <w:rsid w:val="001305F5"/>
    <w:rPr>
      <w:rFonts w:eastAsia="Calibri"/>
      <w:lang w:val="sl-SI"/>
    </w:rPr>
  </w:style>
  <w:style w:type="character" w:customStyle="1" w:styleId="BodyTextChar">
    <w:name w:val="Body Text Char"/>
    <w:locked/>
    <w:rsid w:val="001305F5"/>
    <w:rPr>
      <w:rFonts w:ascii="Times New Roman" w:hAnsi="Times New Roman"/>
      <w:sz w:val="20"/>
      <w:lang w:val="sl-SI" w:eastAsia="en-US"/>
    </w:rPr>
  </w:style>
  <w:style w:type="paragraph" w:styleId="Sadraj1">
    <w:name w:val="toc 1"/>
    <w:basedOn w:val="Normal"/>
    <w:next w:val="Normal"/>
    <w:autoRedefine/>
    <w:uiPriority w:val="39"/>
    <w:rsid w:val="001305F5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Calibri"/>
      <w:sz w:val="22"/>
      <w:lang w:val="sl-SI" w:eastAsia="en-US"/>
    </w:rPr>
  </w:style>
  <w:style w:type="character" w:customStyle="1" w:styleId="BodyTextIndent2Char">
    <w:name w:val="Body Text Indent 2 Char"/>
    <w:locked/>
    <w:rsid w:val="001305F5"/>
    <w:rPr>
      <w:rFonts w:ascii="Times New Roman" w:hAnsi="Times New Roman"/>
      <w:sz w:val="20"/>
      <w:lang w:val="sl-SI" w:eastAsia="en-US"/>
    </w:rPr>
  </w:style>
  <w:style w:type="character" w:customStyle="1" w:styleId="CharChar10">
    <w:name w:val="Char Char10"/>
    <w:locked/>
    <w:rsid w:val="001305F5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8">
    <w:name w:val="Char Char8"/>
    <w:locked/>
    <w:rsid w:val="001305F5"/>
    <w:rPr>
      <w:rFonts w:ascii="Times New Roman" w:hAnsi="Times New Roman"/>
      <w:b/>
      <w:spacing w:val="20"/>
      <w:sz w:val="28"/>
      <w:shd w:val="clear" w:color="auto" w:fill="E6E6E6"/>
      <w:lang w:val="sl-SI"/>
    </w:rPr>
  </w:style>
  <w:style w:type="character" w:customStyle="1" w:styleId="CharChar6">
    <w:name w:val="Char Char6"/>
    <w:locked/>
    <w:rsid w:val="001305F5"/>
    <w:rPr>
      <w:rFonts w:ascii="Times New Roman" w:hAnsi="Times New Roman"/>
      <w:b/>
      <w:sz w:val="26"/>
      <w:lang w:val="sl-SI"/>
    </w:rPr>
  </w:style>
  <w:style w:type="character" w:customStyle="1" w:styleId="CharChar5">
    <w:name w:val="Char Char5"/>
    <w:locked/>
    <w:rsid w:val="001305F5"/>
    <w:rPr>
      <w:rFonts w:ascii="Times New Roman" w:hAnsi="Times New Roman"/>
      <w:b/>
      <w:sz w:val="24"/>
      <w:lang w:val="sl-SI"/>
    </w:rPr>
  </w:style>
  <w:style w:type="character" w:customStyle="1" w:styleId="CharChar3">
    <w:name w:val="Char Char3"/>
    <w:locked/>
    <w:rsid w:val="001305F5"/>
    <w:rPr>
      <w:rFonts w:ascii="Times New Roman" w:hAnsi="Times New Roman"/>
      <w:b/>
      <w:sz w:val="20"/>
      <w:lang w:val="sl-SI"/>
    </w:rPr>
  </w:style>
  <w:style w:type="character" w:customStyle="1" w:styleId="CharChar101">
    <w:name w:val="Char Char101"/>
    <w:locked/>
    <w:rsid w:val="001305F5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91">
    <w:name w:val="Char Char91"/>
    <w:locked/>
    <w:rsid w:val="001305F5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CharChar71">
    <w:name w:val="Char Char71"/>
    <w:locked/>
    <w:rsid w:val="001305F5"/>
    <w:rPr>
      <w:rFonts w:ascii="Times New Roman" w:hAnsi="Times New Roman"/>
      <w:b/>
      <w:sz w:val="28"/>
      <w:lang w:val="sl-SI"/>
    </w:rPr>
  </w:style>
  <w:style w:type="character" w:customStyle="1" w:styleId="CharChar61">
    <w:name w:val="Char Char61"/>
    <w:locked/>
    <w:rsid w:val="001305F5"/>
    <w:rPr>
      <w:rFonts w:ascii="Times New Roman" w:hAnsi="Times New Roman"/>
      <w:b/>
      <w:sz w:val="26"/>
      <w:lang w:val="sl-SI"/>
    </w:rPr>
  </w:style>
  <w:style w:type="character" w:customStyle="1" w:styleId="CharChar51">
    <w:name w:val="Char Char51"/>
    <w:locked/>
    <w:rsid w:val="001305F5"/>
    <w:rPr>
      <w:rFonts w:ascii="Times New Roman" w:hAnsi="Times New Roman"/>
      <w:b/>
      <w:sz w:val="24"/>
      <w:lang w:val="sl-SI"/>
    </w:rPr>
  </w:style>
  <w:style w:type="paragraph" w:customStyle="1" w:styleId="TableContents">
    <w:name w:val="Table Contents"/>
    <w:basedOn w:val="Tijeloteksta"/>
    <w:rsid w:val="001305F5"/>
    <w:pPr>
      <w:widowControl w:val="0"/>
    </w:pPr>
    <w:rPr>
      <w:rFonts w:ascii="Times New Roman" w:hAnsi="Times New Roman"/>
      <w:b w:val="0"/>
      <w:spacing w:val="0"/>
      <w:lang w:val="sl-SI"/>
    </w:rPr>
  </w:style>
  <w:style w:type="paragraph" w:customStyle="1" w:styleId="msonormalcxspsrednji">
    <w:name w:val="msonormalcxspsrednji"/>
    <w:basedOn w:val="Normal"/>
    <w:rsid w:val="001305F5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msonormalcxspposljednji">
    <w:name w:val="msonormalcxspposljednji"/>
    <w:basedOn w:val="Normal"/>
    <w:rsid w:val="001305F5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Text2">
    <w:name w:val="Text 2"/>
    <w:basedOn w:val="Normal"/>
    <w:rsid w:val="001305F5"/>
    <w:pPr>
      <w:tabs>
        <w:tab w:val="left" w:pos="2161"/>
      </w:tabs>
      <w:spacing w:after="240"/>
      <w:ind w:left="1202"/>
    </w:pPr>
    <w:rPr>
      <w:rFonts w:ascii="Arial" w:hAnsi="Arial"/>
      <w:sz w:val="20"/>
      <w:lang w:val="en-GB" w:eastAsia="en-GB"/>
    </w:rPr>
  </w:style>
  <w:style w:type="numbering" w:customStyle="1" w:styleId="Bezpopisa11">
    <w:name w:val="Bez popisa11"/>
    <w:next w:val="Bezpopisa"/>
    <w:uiPriority w:val="99"/>
    <w:semiHidden/>
    <w:rsid w:val="001305F5"/>
  </w:style>
  <w:style w:type="character" w:customStyle="1" w:styleId="Tijeloteksta-uvlaka2Char1">
    <w:name w:val="Tijelo teksta - uvlaka 2 Char1"/>
    <w:aliases w:val="uvlaka 2 Char1,Tijelo teksta1 Char1,uvlaka 21 Char1,Tijelo teksta11 Char1,uvlaka 211 Char1,Tijelo teksta111 Char1,uvlaka 2111 Char1,uvlaka 21111 Char1"/>
    <w:semiHidden/>
    <w:rsid w:val="001305F5"/>
    <w:rPr>
      <w:rFonts w:ascii="Times New Roman" w:eastAsia="Calibri" w:hAnsi="Times New Roman" w:cs="Times New Roman"/>
      <w:szCs w:val="20"/>
      <w:lang w:val="sl-SI"/>
    </w:rPr>
  </w:style>
  <w:style w:type="numbering" w:customStyle="1" w:styleId="Bezpopisa5">
    <w:name w:val="Bez popisa5"/>
    <w:next w:val="Bezpopisa"/>
    <w:uiPriority w:val="99"/>
    <w:semiHidden/>
    <w:unhideWhenUsed/>
    <w:rsid w:val="001305F5"/>
  </w:style>
  <w:style w:type="table" w:customStyle="1" w:styleId="Reetkatablice11">
    <w:name w:val="Rešetka tablice11"/>
    <w:basedOn w:val="Obinatablica"/>
    <w:uiPriority w:val="59"/>
    <w:rsid w:val="001305F5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">
    <w:name w:val="Bez popisa12"/>
    <w:next w:val="Bezpopisa"/>
    <w:uiPriority w:val="99"/>
    <w:semiHidden/>
    <w:rsid w:val="001305F5"/>
  </w:style>
  <w:style w:type="numbering" w:customStyle="1" w:styleId="Bezpopisa21">
    <w:name w:val="Bez popisa21"/>
    <w:next w:val="Bezpopisa"/>
    <w:uiPriority w:val="99"/>
    <w:semiHidden/>
    <w:unhideWhenUsed/>
    <w:rsid w:val="001305F5"/>
  </w:style>
  <w:style w:type="numbering" w:customStyle="1" w:styleId="Bezpopisa31">
    <w:name w:val="Bez popisa31"/>
    <w:next w:val="Bezpopisa"/>
    <w:uiPriority w:val="99"/>
    <w:semiHidden/>
    <w:unhideWhenUsed/>
    <w:rsid w:val="001305F5"/>
  </w:style>
  <w:style w:type="numbering" w:customStyle="1" w:styleId="Bezpopisa41">
    <w:name w:val="Bez popisa41"/>
    <w:next w:val="Bezpopisa"/>
    <w:uiPriority w:val="99"/>
    <w:semiHidden/>
    <w:unhideWhenUsed/>
    <w:rsid w:val="001305F5"/>
  </w:style>
  <w:style w:type="numbering" w:customStyle="1" w:styleId="Bezpopisa111">
    <w:name w:val="Bez popisa111"/>
    <w:next w:val="Bezpopisa"/>
    <w:semiHidden/>
    <w:rsid w:val="001305F5"/>
  </w:style>
  <w:style w:type="table" w:customStyle="1" w:styleId="Elegantnatablica2">
    <w:name w:val="Elegantna tablica2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artadokumenta1">
    <w:name w:val="Karta dokumenta1"/>
    <w:basedOn w:val="Normal"/>
    <w:rsid w:val="001305F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1">
    <w:name w:val="Tijelo teksta - uvlaka 21"/>
    <w:basedOn w:val="Normal"/>
    <w:rsid w:val="001305F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StandardWeb1">
    <w:name w:val="Standard (Web)1"/>
    <w:basedOn w:val="Normal"/>
    <w:rsid w:val="001305F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2">
    <w:name w:val="List Paragraph2"/>
    <w:basedOn w:val="Normal"/>
    <w:qFormat/>
    <w:rsid w:val="001305F5"/>
    <w:pPr>
      <w:suppressAutoHyphens/>
      <w:spacing w:before="120" w:after="120"/>
      <w:ind w:left="720"/>
    </w:pPr>
    <w:rPr>
      <w:rFonts w:eastAsia="Calibri"/>
      <w:kern w:val="2"/>
      <w:sz w:val="22"/>
      <w:lang w:val="sl-SI" w:eastAsia="en-US"/>
    </w:rPr>
  </w:style>
  <w:style w:type="paragraph" w:customStyle="1" w:styleId="Objectwitharrow">
    <w:name w:val="Object with arrow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shadow">
    <w:name w:val="Object with shadow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outfill">
    <w:name w:val="Object without fill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ext">
    <w:name w:val="Text"/>
    <w:basedOn w:val="Opisslike"/>
    <w:rsid w:val="001305F5"/>
    <w:pPr>
      <w:suppressLineNumbers/>
      <w:spacing w:before="120" w:after="120"/>
      <w:jc w:val="both"/>
    </w:pPr>
    <w:rPr>
      <w:rFonts w:eastAsia="Calibri" w:cs="Lohit Hindi"/>
      <w:iCs/>
      <w:spacing w:val="0"/>
      <w:kern w:val="2"/>
      <w:szCs w:val="24"/>
      <w:lang w:val="sl-SI" w:eastAsia="en-US"/>
    </w:rPr>
  </w:style>
  <w:style w:type="paragraph" w:customStyle="1" w:styleId="Textbodyjustified">
    <w:name w:val="Text body justified"/>
    <w:basedOn w:val="Normal"/>
    <w:rsid w:val="001305F5"/>
    <w:pPr>
      <w:suppressAutoHyphens/>
      <w:spacing w:before="120" w:after="120"/>
      <w:jc w:val="left"/>
    </w:pPr>
    <w:rPr>
      <w:rFonts w:eastAsia="Calibri"/>
      <w:kern w:val="2"/>
      <w:sz w:val="22"/>
      <w:lang w:val="sl-SI" w:eastAsia="en-US"/>
    </w:rPr>
  </w:style>
  <w:style w:type="paragraph" w:customStyle="1" w:styleId="Title1">
    <w:name w:val="Title1"/>
    <w:basedOn w:val="Normal"/>
    <w:rsid w:val="001305F5"/>
    <w:pPr>
      <w:suppressAutoHyphens/>
      <w:spacing w:before="120" w:after="120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Title2">
    <w:name w:val="Title2"/>
    <w:basedOn w:val="Normal"/>
    <w:rsid w:val="001305F5"/>
    <w:pPr>
      <w:suppressAutoHyphens/>
      <w:spacing w:before="57" w:after="57"/>
      <w:ind w:right="113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WW-Heading">
    <w:name w:val="WW-Heading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1">
    <w:name w:val="Heading1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1">
    <w:name w:val="Heading2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DimensionLine">
    <w:name w:val="Dimension Line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itleandContentLTGliederung1">
    <w:name w:val="Title and Content~LT~Gliederung 1"/>
    <w:rsid w:val="001305F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andContentLTGliederung2">
    <w:name w:val="Title and Content~LT~Gliederung 2"/>
    <w:basedOn w:val="TitleandContentLTGliederung1"/>
    <w:rsid w:val="001305F5"/>
    <w:pPr>
      <w:spacing w:after="227"/>
    </w:pPr>
    <w:rPr>
      <w:sz w:val="48"/>
      <w:szCs w:val="48"/>
    </w:rPr>
  </w:style>
  <w:style w:type="paragraph" w:customStyle="1" w:styleId="TitleandContentLTGliederung3">
    <w:name w:val="Title and Content~LT~Gliederung 3"/>
    <w:basedOn w:val="TitleandContentLTGliederung2"/>
    <w:rsid w:val="001305F5"/>
    <w:pPr>
      <w:spacing w:after="170"/>
    </w:pPr>
    <w:rPr>
      <w:sz w:val="40"/>
      <w:szCs w:val="40"/>
    </w:rPr>
  </w:style>
  <w:style w:type="paragraph" w:customStyle="1" w:styleId="TitleandContentLTGliederung4">
    <w:name w:val="Title and Content~LT~Gliederung 4"/>
    <w:basedOn w:val="TitleandContentLTGliederung3"/>
    <w:rsid w:val="001305F5"/>
    <w:pPr>
      <w:spacing w:after="113"/>
    </w:pPr>
  </w:style>
  <w:style w:type="paragraph" w:customStyle="1" w:styleId="TitleandContentLTGliederung5">
    <w:name w:val="Title and Content~LT~Gliederung 5"/>
    <w:basedOn w:val="TitleandContentLTGliederung4"/>
    <w:rsid w:val="001305F5"/>
    <w:pPr>
      <w:spacing w:after="57"/>
    </w:pPr>
  </w:style>
  <w:style w:type="paragraph" w:customStyle="1" w:styleId="TitleandContentLTGliederung6">
    <w:name w:val="Title and Content~LT~Gliederung 6"/>
    <w:basedOn w:val="TitleandContentLTGliederung5"/>
    <w:rsid w:val="001305F5"/>
  </w:style>
  <w:style w:type="paragraph" w:customStyle="1" w:styleId="TitleandContentLTGliederung7">
    <w:name w:val="Title and Content~LT~Gliederung 7"/>
    <w:basedOn w:val="TitleandContentLTGliederung6"/>
    <w:rsid w:val="001305F5"/>
  </w:style>
  <w:style w:type="paragraph" w:customStyle="1" w:styleId="TitleandContentLTGliederung8">
    <w:name w:val="Title and Content~LT~Gliederung 8"/>
    <w:basedOn w:val="TitleandContentLTGliederung7"/>
    <w:rsid w:val="001305F5"/>
  </w:style>
  <w:style w:type="paragraph" w:customStyle="1" w:styleId="TitleandContentLTGliederung9">
    <w:name w:val="Title and Content~LT~Gliederung 9"/>
    <w:basedOn w:val="TitleandContentLTGliederung8"/>
    <w:rsid w:val="001305F5"/>
  </w:style>
  <w:style w:type="paragraph" w:customStyle="1" w:styleId="TitleandContentLTTitel">
    <w:name w:val="Title and Content~LT~Titel"/>
    <w:rsid w:val="001305F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andContentLTUntertitel">
    <w:name w:val="Title and Content~LT~Untertitel"/>
    <w:rsid w:val="001305F5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andContentLTNotizen">
    <w:name w:val="Title and Content~LT~Notizen"/>
    <w:rsid w:val="001305F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andContentLTHintergrundobjekte">
    <w:name w:val="Title and Content~LT~Hintergrundobjekte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andContentLTHintergrund">
    <w:name w:val="Title and Content~LT~Hintergrund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default0">
    <w:name w:val="default"/>
    <w:rsid w:val="001305F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kern w:val="2"/>
      <w:sz w:val="36"/>
      <w:szCs w:val="36"/>
      <w:lang w:val="en-US" w:eastAsia="en-US"/>
    </w:rPr>
  </w:style>
  <w:style w:type="paragraph" w:customStyle="1" w:styleId="gray1">
    <w:name w:val="gray1"/>
    <w:basedOn w:val="default0"/>
    <w:rsid w:val="001305F5"/>
  </w:style>
  <w:style w:type="paragraph" w:customStyle="1" w:styleId="gray2">
    <w:name w:val="gray2"/>
    <w:basedOn w:val="default0"/>
    <w:rsid w:val="001305F5"/>
  </w:style>
  <w:style w:type="paragraph" w:customStyle="1" w:styleId="gray3">
    <w:name w:val="gray3"/>
    <w:basedOn w:val="default0"/>
    <w:rsid w:val="001305F5"/>
  </w:style>
  <w:style w:type="paragraph" w:customStyle="1" w:styleId="bw1">
    <w:name w:val="bw1"/>
    <w:basedOn w:val="default0"/>
    <w:rsid w:val="001305F5"/>
  </w:style>
  <w:style w:type="paragraph" w:customStyle="1" w:styleId="bw2">
    <w:name w:val="bw2"/>
    <w:basedOn w:val="default0"/>
    <w:rsid w:val="001305F5"/>
  </w:style>
  <w:style w:type="paragraph" w:customStyle="1" w:styleId="bw3">
    <w:name w:val="bw3"/>
    <w:basedOn w:val="default0"/>
    <w:rsid w:val="001305F5"/>
  </w:style>
  <w:style w:type="paragraph" w:customStyle="1" w:styleId="orange1">
    <w:name w:val="orange1"/>
    <w:basedOn w:val="default0"/>
    <w:rsid w:val="001305F5"/>
  </w:style>
  <w:style w:type="paragraph" w:customStyle="1" w:styleId="orange2">
    <w:name w:val="orange2"/>
    <w:basedOn w:val="default0"/>
    <w:rsid w:val="001305F5"/>
  </w:style>
  <w:style w:type="paragraph" w:customStyle="1" w:styleId="orange3">
    <w:name w:val="orange3"/>
    <w:basedOn w:val="default0"/>
    <w:rsid w:val="001305F5"/>
  </w:style>
  <w:style w:type="paragraph" w:customStyle="1" w:styleId="turquise1">
    <w:name w:val="turquise1"/>
    <w:basedOn w:val="default0"/>
    <w:rsid w:val="001305F5"/>
  </w:style>
  <w:style w:type="paragraph" w:customStyle="1" w:styleId="turquise2">
    <w:name w:val="turquise2"/>
    <w:basedOn w:val="default0"/>
    <w:rsid w:val="001305F5"/>
  </w:style>
  <w:style w:type="paragraph" w:customStyle="1" w:styleId="turquise3">
    <w:name w:val="turquise3"/>
    <w:basedOn w:val="default0"/>
    <w:rsid w:val="001305F5"/>
  </w:style>
  <w:style w:type="paragraph" w:customStyle="1" w:styleId="blue1">
    <w:name w:val="blue1"/>
    <w:basedOn w:val="default0"/>
    <w:rsid w:val="001305F5"/>
  </w:style>
  <w:style w:type="paragraph" w:customStyle="1" w:styleId="blue2">
    <w:name w:val="blue2"/>
    <w:basedOn w:val="default0"/>
    <w:rsid w:val="001305F5"/>
  </w:style>
  <w:style w:type="paragraph" w:customStyle="1" w:styleId="blue3">
    <w:name w:val="blue3"/>
    <w:basedOn w:val="default0"/>
    <w:rsid w:val="001305F5"/>
  </w:style>
  <w:style w:type="paragraph" w:customStyle="1" w:styleId="sun1">
    <w:name w:val="sun1"/>
    <w:basedOn w:val="default0"/>
    <w:rsid w:val="001305F5"/>
  </w:style>
  <w:style w:type="paragraph" w:customStyle="1" w:styleId="sun2">
    <w:name w:val="sun2"/>
    <w:basedOn w:val="default0"/>
    <w:rsid w:val="001305F5"/>
  </w:style>
  <w:style w:type="paragraph" w:customStyle="1" w:styleId="sun3">
    <w:name w:val="sun3"/>
    <w:basedOn w:val="default0"/>
    <w:rsid w:val="001305F5"/>
  </w:style>
  <w:style w:type="paragraph" w:customStyle="1" w:styleId="earth1">
    <w:name w:val="earth1"/>
    <w:basedOn w:val="default0"/>
    <w:rsid w:val="001305F5"/>
  </w:style>
  <w:style w:type="paragraph" w:customStyle="1" w:styleId="earth2">
    <w:name w:val="earth2"/>
    <w:basedOn w:val="default0"/>
    <w:rsid w:val="001305F5"/>
  </w:style>
  <w:style w:type="paragraph" w:customStyle="1" w:styleId="earth3">
    <w:name w:val="earth3"/>
    <w:basedOn w:val="default0"/>
    <w:rsid w:val="001305F5"/>
  </w:style>
  <w:style w:type="paragraph" w:customStyle="1" w:styleId="green1">
    <w:name w:val="green1"/>
    <w:basedOn w:val="default0"/>
    <w:rsid w:val="001305F5"/>
  </w:style>
  <w:style w:type="paragraph" w:customStyle="1" w:styleId="green2">
    <w:name w:val="green2"/>
    <w:basedOn w:val="default0"/>
    <w:rsid w:val="001305F5"/>
  </w:style>
  <w:style w:type="paragraph" w:customStyle="1" w:styleId="green3">
    <w:name w:val="green3"/>
    <w:basedOn w:val="default0"/>
    <w:rsid w:val="001305F5"/>
  </w:style>
  <w:style w:type="paragraph" w:customStyle="1" w:styleId="seetang1">
    <w:name w:val="seetang1"/>
    <w:basedOn w:val="default0"/>
    <w:rsid w:val="001305F5"/>
  </w:style>
  <w:style w:type="paragraph" w:customStyle="1" w:styleId="seetang2">
    <w:name w:val="seetang2"/>
    <w:basedOn w:val="default0"/>
    <w:rsid w:val="001305F5"/>
  </w:style>
  <w:style w:type="paragraph" w:customStyle="1" w:styleId="seetang3">
    <w:name w:val="seetang3"/>
    <w:basedOn w:val="default0"/>
    <w:rsid w:val="001305F5"/>
  </w:style>
  <w:style w:type="paragraph" w:customStyle="1" w:styleId="lightblue1">
    <w:name w:val="lightblue1"/>
    <w:basedOn w:val="default0"/>
    <w:rsid w:val="001305F5"/>
  </w:style>
  <w:style w:type="paragraph" w:customStyle="1" w:styleId="lightblue2">
    <w:name w:val="lightblue2"/>
    <w:basedOn w:val="default0"/>
    <w:rsid w:val="001305F5"/>
  </w:style>
  <w:style w:type="paragraph" w:customStyle="1" w:styleId="lightblue3">
    <w:name w:val="lightblue3"/>
    <w:basedOn w:val="default0"/>
    <w:rsid w:val="001305F5"/>
  </w:style>
  <w:style w:type="paragraph" w:customStyle="1" w:styleId="yellow1">
    <w:name w:val="yellow1"/>
    <w:basedOn w:val="default0"/>
    <w:rsid w:val="001305F5"/>
  </w:style>
  <w:style w:type="paragraph" w:customStyle="1" w:styleId="yellow2">
    <w:name w:val="yellow2"/>
    <w:basedOn w:val="default0"/>
    <w:rsid w:val="001305F5"/>
  </w:style>
  <w:style w:type="paragraph" w:customStyle="1" w:styleId="yellow3">
    <w:name w:val="yellow3"/>
    <w:basedOn w:val="default0"/>
    <w:rsid w:val="001305F5"/>
  </w:style>
  <w:style w:type="paragraph" w:customStyle="1" w:styleId="Backgroundobjects">
    <w:name w:val="Background objects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Background">
    <w:name w:val="Background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Notes">
    <w:name w:val="Notes"/>
    <w:rsid w:val="001305F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Outline1">
    <w:name w:val="Outline 1"/>
    <w:rsid w:val="001305F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Outline2">
    <w:name w:val="Outline 2"/>
    <w:basedOn w:val="Outline1"/>
    <w:rsid w:val="001305F5"/>
    <w:pPr>
      <w:spacing w:after="227"/>
    </w:pPr>
    <w:rPr>
      <w:sz w:val="48"/>
      <w:szCs w:val="48"/>
    </w:rPr>
  </w:style>
  <w:style w:type="paragraph" w:customStyle="1" w:styleId="Outline3">
    <w:name w:val="Outline 3"/>
    <w:basedOn w:val="Outline2"/>
    <w:rsid w:val="001305F5"/>
    <w:pPr>
      <w:spacing w:after="170"/>
    </w:pPr>
    <w:rPr>
      <w:sz w:val="40"/>
      <w:szCs w:val="40"/>
    </w:rPr>
  </w:style>
  <w:style w:type="paragraph" w:customStyle="1" w:styleId="Outline4">
    <w:name w:val="Outline 4"/>
    <w:basedOn w:val="Outline3"/>
    <w:rsid w:val="001305F5"/>
    <w:pPr>
      <w:spacing w:after="113"/>
    </w:pPr>
  </w:style>
  <w:style w:type="paragraph" w:customStyle="1" w:styleId="Outline5">
    <w:name w:val="Outline 5"/>
    <w:basedOn w:val="Outline4"/>
    <w:rsid w:val="001305F5"/>
    <w:pPr>
      <w:spacing w:after="57"/>
    </w:pPr>
  </w:style>
  <w:style w:type="paragraph" w:customStyle="1" w:styleId="Outline6">
    <w:name w:val="Outline 6"/>
    <w:basedOn w:val="Outline5"/>
    <w:rsid w:val="001305F5"/>
  </w:style>
  <w:style w:type="paragraph" w:customStyle="1" w:styleId="Outline7">
    <w:name w:val="Outline 7"/>
    <w:basedOn w:val="Outline6"/>
    <w:rsid w:val="001305F5"/>
  </w:style>
  <w:style w:type="paragraph" w:customStyle="1" w:styleId="Outline8">
    <w:name w:val="Outline 8"/>
    <w:basedOn w:val="Outline7"/>
    <w:rsid w:val="001305F5"/>
  </w:style>
  <w:style w:type="paragraph" w:customStyle="1" w:styleId="Outline9">
    <w:name w:val="Outline 9"/>
    <w:basedOn w:val="Outline8"/>
    <w:rsid w:val="001305F5"/>
  </w:style>
  <w:style w:type="paragraph" w:customStyle="1" w:styleId="TitleSlideLTGliederung1">
    <w:name w:val="Title Slide~LT~Gliederung 1"/>
    <w:rsid w:val="001305F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SlideLTGliederung2">
    <w:name w:val="Title Slide~LT~Gliederung 2"/>
    <w:basedOn w:val="TitleSlideLTGliederung1"/>
    <w:rsid w:val="001305F5"/>
    <w:pPr>
      <w:spacing w:after="227"/>
    </w:pPr>
    <w:rPr>
      <w:sz w:val="48"/>
      <w:szCs w:val="48"/>
    </w:rPr>
  </w:style>
  <w:style w:type="paragraph" w:customStyle="1" w:styleId="TitleSlideLTGliederung3">
    <w:name w:val="Title Slide~LT~Gliederung 3"/>
    <w:basedOn w:val="TitleSlideLTGliederung2"/>
    <w:rsid w:val="001305F5"/>
    <w:pPr>
      <w:spacing w:after="170"/>
    </w:pPr>
    <w:rPr>
      <w:sz w:val="40"/>
      <w:szCs w:val="40"/>
    </w:rPr>
  </w:style>
  <w:style w:type="paragraph" w:customStyle="1" w:styleId="TitleSlideLTGliederung4">
    <w:name w:val="Title Slide~LT~Gliederung 4"/>
    <w:basedOn w:val="TitleSlideLTGliederung3"/>
    <w:rsid w:val="001305F5"/>
    <w:pPr>
      <w:spacing w:after="113"/>
    </w:pPr>
  </w:style>
  <w:style w:type="paragraph" w:customStyle="1" w:styleId="TitleSlideLTGliederung5">
    <w:name w:val="Title Slide~LT~Gliederung 5"/>
    <w:basedOn w:val="TitleSlideLTGliederung4"/>
    <w:rsid w:val="001305F5"/>
    <w:pPr>
      <w:spacing w:after="57"/>
    </w:pPr>
  </w:style>
  <w:style w:type="paragraph" w:customStyle="1" w:styleId="TitleSlideLTGliederung6">
    <w:name w:val="Title Slide~LT~Gliederung 6"/>
    <w:basedOn w:val="TitleSlideLTGliederung5"/>
    <w:rsid w:val="001305F5"/>
  </w:style>
  <w:style w:type="paragraph" w:customStyle="1" w:styleId="TitleSlideLTGliederung7">
    <w:name w:val="Title Slide~LT~Gliederung 7"/>
    <w:basedOn w:val="TitleSlideLTGliederung6"/>
    <w:rsid w:val="001305F5"/>
  </w:style>
  <w:style w:type="paragraph" w:customStyle="1" w:styleId="TitleSlideLTGliederung8">
    <w:name w:val="Title Slide~LT~Gliederung 8"/>
    <w:basedOn w:val="TitleSlideLTGliederung7"/>
    <w:rsid w:val="001305F5"/>
  </w:style>
  <w:style w:type="paragraph" w:customStyle="1" w:styleId="TitleSlideLTGliederung9">
    <w:name w:val="Title Slide~LT~Gliederung 9"/>
    <w:basedOn w:val="TitleSlideLTGliederung8"/>
    <w:rsid w:val="001305F5"/>
  </w:style>
  <w:style w:type="paragraph" w:customStyle="1" w:styleId="TitleSlideLTTitel">
    <w:name w:val="Title Slide~LT~Titel"/>
    <w:rsid w:val="001305F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SlideLTUntertitel">
    <w:name w:val="Title Slide~LT~Untertitel"/>
    <w:rsid w:val="001305F5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SlideLTNotizen">
    <w:name w:val="Title Slide~LT~Notizen"/>
    <w:rsid w:val="001305F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SlideLTHintergrundobjekte">
    <w:name w:val="Title Slide~LT~Hintergrundobjekte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SlideLTHintergrund">
    <w:name w:val="Title Slide~LT~Hintergrund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WW-Heading1">
    <w:name w:val="WW-Heading1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">
    <w:name w:val="WW-Heading12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3">
    <w:name w:val="WW-Heading123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Tekstbalonia2">
    <w:name w:val="Tekst balončića2"/>
    <w:basedOn w:val="Normal"/>
    <w:rsid w:val="001305F5"/>
    <w:pPr>
      <w:suppressAutoHyphens/>
    </w:pPr>
    <w:rPr>
      <w:rFonts w:ascii="Tahoma" w:eastAsia="Calibri" w:hAnsi="Tahoma" w:cs="Tahoma"/>
      <w:kern w:val="2"/>
      <w:sz w:val="16"/>
      <w:szCs w:val="16"/>
      <w:lang w:val="sl-SI" w:eastAsia="en-US"/>
    </w:rPr>
  </w:style>
  <w:style w:type="paragraph" w:customStyle="1" w:styleId="Kartadokumenta2">
    <w:name w:val="Karta dokumenta2"/>
    <w:basedOn w:val="Normal"/>
    <w:rsid w:val="001305F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2">
    <w:name w:val="Tijelo teksta - uvlaka 22"/>
    <w:basedOn w:val="Normal"/>
    <w:rsid w:val="001305F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Tijeloteksta22">
    <w:name w:val="Tijelo teksta 22"/>
    <w:basedOn w:val="Normal"/>
    <w:rsid w:val="001305F5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StandardWeb2">
    <w:name w:val="Standard (Web)2"/>
    <w:basedOn w:val="Normal"/>
    <w:rsid w:val="001305F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Odlomakpopisa4">
    <w:name w:val="Odlomak popisa4"/>
    <w:basedOn w:val="Normal"/>
    <w:qFormat/>
    <w:rsid w:val="001305F5"/>
    <w:pPr>
      <w:overflowPunct w:val="0"/>
      <w:autoSpaceDE w:val="0"/>
      <w:autoSpaceDN w:val="0"/>
      <w:adjustRightInd w:val="0"/>
      <w:spacing w:before="120" w:after="120"/>
      <w:ind w:left="720"/>
      <w:contextualSpacing/>
    </w:pPr>
    <w:rPr>
      <w:rFonts w:eastAsia="Calibri"/>
      <w:sz w:val="22"/>
      <w:lang w:val="sl-SI" w:eastAsia="en-US"/>
    </w:rPr>
  </w:style>
  <w:style w:type="character" w:customStyle="1" w:styleId="Heading1Char1">
    <w:name w:val="Heading 1 Char1"/>
    <w:rsid w:val="001305F5"/>
    <w:rPr>
      <w:rFonts w:ascii="Times New Roman" w:hAnsi="Times New Roman" w:cs="Times New Roman" w:hint="default"/>
      <w:b/>
      <w:bCs w:val="0"/>
      <w:spacing w:val="20"/>
      <w:sz w:val="32"/>
      <w:szCs w:val="32"/>
      <w:shd w:val="clear" w:color="auto" w:fill="E6E6E6"/>
      <w:lang w:val="sl-SI"/>
    </w:rPr>
  </w:style>
  <w:style w:type="character" w:customStyle="1" w:styleId="Heading3Char">
    <w:name w:val="Heading 3 Char"/>
    <w:rsid w:val="001305F5"/>
    <w:rPr>
      <w:rFonts w:ascii="Times New Roman" w:hAnsi="Times New Roman" w:cs="Arial" w:hint="default"/>
      <w:b/>
      <w:bCs w:val="0"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1">
    <w:name w:val="Heading 4 Char1"/>
    <w:rsid w:val="001305F5"/>
    <w:rPr>
      <w:rFonts w:ascii="Times New Roman" w:hAnsi="Times New Roman" w:cs="Times New Roman" w:hint="default"/>
      <w:b/>
      <w:bCs/>
      <w:sz w:val="28"/>
      <w:szCs w:val="28"/>
      <w:lang w:val="sl-SI"/>
    </w:rPr>
  </w:style>
  <w:style w:type="character" w:customStyle="1" w:styleId="Heading5Char1">
    <w:name w:val="Heading 5 Char1"/>
    <w:rsid w:val="001305F5"/>
    <w:rPr>
      <w:rFonts w:ascii="Times New Roman" w:hAnsi="Times New Roman" w:cs="Times New Roman" w:hint="default"/>
      <w:b/>
      <w:bCs w:val="0"/>
      <w:sz w:val="26"/>
      <w:szCs w:val="26"/>
      <w:lang w:val="sl-SI"/>
    </w:rPr>
  </w:style>
  <w:style w:type="character" w:customStyle="1" w:styleId="Heading6Char1">
    <w:name w:val="Heading 6 Char1"/>
    <w:rsid w:val="001305F5"/>
    <w:rPr>
      <w:rFonts w:ascii="Times New Roman" w:hAnsi="Times New Roman" w:cs="Times New Roman" w:hint="default"/>
      <w:b/>
      <w:bCs w:val="0"/>
      <w:sz w:val="24"/>
      <w:szCs w:val="24"/>
      <w:lang w:val="sl-SI"/>
    </w:rPr>
  </w:style>
  <w:style w:type="character" w:customStyle="1" w:styleId="Heading7Char">
    <w:name w:val="Heading 7 Char"/>
    <w:rsid w:val="001305F5"/>
    <w:rPr>
      <w:rFonts w:ascii="Times New Roman" w:hAnsi="Times New Roman" w:cs="Times New Roman" w:hint="default"/>
      <w:b/>
      <w:bCs w:val="0"/>
      <w:spacing w:val="24"/>
      <w:lang w:val="sl-SI"/>
    </w:rPr>
  </w:style>
  <w:style w:type="character" w:customStyle="1" w:styleId="Heading8Char">
    <w:name w:val="Heading 8 Char"/>
    <w:rsid w:val="001305F5"/>
    <w:rPr>
      <w:rFonts w:ascii="Times New Roman" w:hAnsi="Times New Roman" w:cs="Times New Roman" w:hint="default"/>
      <w:b/>
      <w:bCs w:val="0"/>
      <w:sz w:val="20"/>
      <w:szCs w:val="20"/>
      <w:lang w:val="sl-SI"/>
    </w:rPr>
  </w:style>
  <w:style w:type="character" w:customStyle="1" w:styleId="HeaderChar">
    <w:name w:val="Header Char"/>
    <w:rsid w:val="001305F5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FooterChar">
    <w:name w:val="Footer Char"/>
    <w:rsid w:val="001305F5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Brojstranice1">
    <w:name w:val="Broj stranice1"/>
    <w:rsid w:val="001305F5"/>
    <w:rPr>
      <w:rFonts w:ascii="Times New Roman" w:hAnsi="Times New Roman" w:cs="Times New Roman" w:hint="default"/>
    </w:rPr>
  </w:style>
  <w:style w:type="character" w:customStyle="1" w:styleId="BodyTextChar1">
    <w:name w:val="Body Text Char1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SlijeenaHiperveza1">
    <w:name w:val="SlijeđenaHiperveza1"/>
    <w:rsid w:val="001305F5"/>
    <w:rPr>
      <w:rFonts w:ascii="Times New Roman" w:hAnsi="Times New Roman" w:cs="Times New Roman" w:hint="default"/>
      <w:color w:val="800080"/>
      <w:u w:val="single"/>
    </w:rPr>
  </w:style>
  <w:style w:type="character" w:customStyle="1" w:styleId="DocumentMapChar">
    <w:name w:val="Document Map Char"/>
    <w:rsid w:val="001305F5"/>
    <w:rPr>
      <w:rFonts w:ascii="Times New Roman" w:hAnsi="Times New Roman" w:cs="Times New Roman" w:hint="default"/>
      <w:sz w:val="2"/>
      <w:lang w:val="sl-SI" w:eastAsia="en-US"/>
    </w:rPr>
  </w:style>
  <w:style w:type="character" w:customStyle="1" w:styleId="BodyTextIndent2Char1">
    <w:name w:val="Body Text Indent 2 Char1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IndentChar">
    <w:name w:val="Body Text Indent Char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2Char">
    <w:name w:val="Body Text 2 Char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defaultparagraphfont-000002">
    <w:name w:val="defaultparagraphfont-000002"/>
    <w:rsid w:val="001305F5"/>
    <w:rPr>
      <w:rFonts w:ascii="Calibri" w:hAnsi="Calibri" w:hint="default"/>
      <w:b w:val="0"/>
      <w:bCs w:val="0"/>
      <w:sz w:val="24"/>
      <w:szCs w:val="24"/>
    </w:rPr>
  </w:style>
  <w:style w:type="character" w:customStyle="1" w:styleId="Zadanifontodlomka2">
    <w:name w:val="Zadani font odlomka2"/>
    <w:rsid w:val="001305F5"/>
  </w:style>
  <w:style w:type="character" w:customStyle="1" w:styleId="Brojstranice2">
    <w:name w:val="Broj stranice2"/>
    <w:rsid w:val="001305F5"/>
    <w:rPr>
      <w:rFonts w:ascii="Times New Roman" w:hAnsi="Times New Roman" w:cs="Times New Roman" w:hint="default"/>
    </w:rPr>
  </w:style>
  <w:style w:type="character" w:customStyle="1" w:styleId="SlijeenaHiperveza2">
    <w:name w:val="SlijeđenaHiperveza2"/>
    <w:rsid w:val="001305F5"/>
    <w:rPr>
      <w:rFonts w:ascii="Times New Roman" w:hAnsi="Times New Roman" w:cs="Times New Roman" w:hint="default"/>
      <w:color w:val="800080"/>
      <w:u w:val="single"/>
    </w:rPr>
  </w:style>
  <w:style w:type="paragraph" w:customStyle="1" w:styleId="s9">
    <w:name w:val="s9"/>
    <w:basedOn w:val="Normal"/>
    <w:rsid w:val="001305F5"/>
    <w:pPr>
      <w:spacing w:before="100" w:beforeAutospacing="1" w:after="100" w:afterAutospacing="1"/>
      <w:jc w:val="left"/>
    </w:pPr>
    <w:rPr>
      <w:rFonts w:eastAsia="Calibri"/>
      <w:szCs w:val="24"/>
      <w:lang w:val="hr-HR"/>
    </w:rPr>
  </w:style>
  <w:style w:type="table" w:customStyle="1" w:styleId="Elegantnatablica3">
    <w:name w:val="Elegantna tablica3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ttentionLine">
    <w:name w:val="Attention Line"/>
    <w:basedOn w:val="Normal"/>
    <w:next w:val="Pozdrav"/>
    <w:rsid w:val="001305F5"/>
    <w:pPr>
      <w:spacing w:before="220" w:after="220" w:line="220" w:lineRule="atLeast"/>
    </w:pPr>
    <w:rPr>
      <w:rFonts w:ascii="Arial" w:hAnsi="Arial"/>
      <w:spacing w:val="-5"/>
      <w:sz w:val="20"/>
      <w:lang w:eastAsia="en-US"/>
    </w:rPr>
  </w:style>
  <w:style w:type="paragraph" w:styleId="Pozdrav">
    <w:name w:val="Salutation"/>
    <w:basedOn w:val="Normal"/>
    <w:next w:val="Normal"/>
    <w:link w:val="PozdravChar"/>
    <w:rsid w:val="001305F5"/>
    <w:pPr>
      <w:jc w:val="left"/>
    </w:pPr>
    <w:rPr>
      <w:sz w:val="20"/>
      <w:lang w:val="en-GB"/>
    </w:rPr>
  </w:style>
  <w:style w:type="character" w:customStyle="1" w:styleId="PozdravChar">
    <w:name w:val="Pozdrav Char"/>
    <w:basedOn w:val="Zadanifontodlomka"/>
    <w:link w:val="Pozdrav"/>
    <w:rsid w:val="001305F5"/>
    <w:rPr>
      <w:lang w:val="en-GB"/>
    </w:rPr>
  </w:style>
  <w:style w:type="numbering" w:customStyle="1" w:styleId="WW8Num106">
    <w:name w:val="WW8Num106"/>
    <w:rsid w:val="001305F5"/>
    <w:pPr>
      <w:numPr>
        <w:numId w:val="2"/>
      </w:numPr>
    </w:pPr>
  </w:style>
  <w:style w:type="paragraph" w:customStyle="1" w:styleId="DocumentMap1">
    <w:name w:val="Document Map1"/>
    <w:basedOn w:val="Normal"/>
    <w:rsid w:val="001305F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BodyTextIndent21">
    <w:name w:val="Body Text Indent 21"/>
    <w:basedOn w:val="Normal"/>
    <w:rsid w:val="001305F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BodyText21">
    <w:name w:val="Body Text 21"/>
    <w:basedOn w:val="Normal"/>
    <w:rsid w:val="001305F5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NormalWeb1">
    <w:name w:val="Normal (Web)1"/>
    <w:basedOn w:val="Normal"/>
    <w:rsid w:val="001305F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3">
    <w:name w:val="List Paragraph3"/>
    <w:basedOn w:val="Normal"/>
    <w:rsid w:val="001305F5"/>
    <w:pPr>
      <w:suppressAutoHyphens/>
      <w:overflowPunct w:val="0"/>
      <w:ind w:left="720"/>
      <w:jc w:val="left"/>
    </w:pPr>
    <w:rPr>
      <w:kern w:val="2"/>
      <w:szCs w:val="24"/>
      <w:lang w:val="hr-HR"/>
    </w:rPr>
  </w:style>
  <w:style w:type="character" w:customStyle="1" w:styleId="FooterChar1">
    <w:name w:val="Footer Char1"/>
    <w:uiPriority w:val="99"/>
    <w:rsid w:val="001305F5"/>
    <w:rPr>
      <w:rFonts w:ascii="Times New Roman" w:eastAsia="Calibri" w:hAnsi="Times New Roman" w:cs="Times New Roman" w:hint="default"/>
      <w:szCs w:val="20"/>
      <w:lang w:val="sl-SI"/>
    </w:rPr>
  </w:style>
  <w:style w:type="character" w:customStyle="1" w:styleId="BodyTextChar2">
    <w:name w:val="Body Text Char2"/>
    <w:rsid w:val="001305F5"/>
    <w:rPr>
      <w:rFonts w:ascii="HRTimes" w:eastAsia="Times New Roman" w:hAnsi="HRTimes" w:cs="Times New Roman" w:hint="default"/>
      <w:i/>
      <w:iCs w:val="0"/>
      <w:sz w:val="24"/>
      <w:szCs w:val="20"/>
      <w:lang w:eastAsia="hr-HR"/>
    </w:rPr>
  </w:style>
  <w:style w:type="character" w:customStyle="1" w:styleId="PageNumber1">
    <w:name w:val="Page Number1"/>
    <w:rsid w:val="001305F5"/>
    <w:rPr>
      <w:rFonts w:ascii="Times New Roman" w:hAnsi="Times New Roman" w:cs="Times New Roman" w:hint="default"/>
    </w:rPr>
  </w:style>
  <w:style w:type="character" w:customStyle="1" w:styleId="FollowedHyperlink1">
    <w:name w:val="FollowedHyperlink1"/>
    <w:rsid w:val="001305F5"/>
    <w:rPr>
      <w:rFonts w:ascii="Times New Roman" w:hAnsi="Times New Roman" w:cs="Times New Roman" w:hint="default"/>
      <w:color w:val="800080"/>
      <w:u w:val="single"/>
    </w:rPr>
  </w:style>
  <w:style w:type="character" w:customStyle="1" w:styleId="BodyTextIndent2Char2">
    <w:name w:val="Body Text Indent 2 Char2"/>
    <w:semiHidden/>
    <w:rsid w:val="001305F5"/>
    <w:rPr>
      <w:rFonts w:ascii="Times New Roman" w:eastAsia="Calibri" w:hAnsi="Times New Roman" w:cs="Times New Roman" w:hint="default"/>
      <w:szCs w:val="20"/>
      <w:lang w:val="sl-SI"/>
    </w:rPr>
  </w:style>
  <w:style w:type="table" w:customStyle="1" w:styleId="Reetkatablice21">
    <w:name w:val="Rešetka tablice21"/>
    <w:basedOn w:val="Obinatablica"/>
    <w:next w:val="Reetkatablice"/>
    <w:uiPriority w:val="59"/>
    <w:rsid w:val="001305F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uiPriority w:val="39"/>
    <w:rsid w:val="001305F5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NICA-BOLD">
    <w:name w:val="NASLOVNICA-BOLD"/>
    <w:basedOn w:val="Normal"/>
    <w:uiPriority w:val="99"/>
    <w:semiHidden/>
    <w:rsid w:val="001305F5"/>
    <w:pPr>
      <w:tabs>
        <w:tab w:val="left" w:pos="3686"/>
      </w:tabs>
      <w:spacing w:before="40" w:after="40"/>
      <w:jc w:val="left"/>
    </w:pPr>
    <w:rPr>
      <w:rFonts w:ascii="Trebuchet MS" w:hAnsi="Trebuchet MS" w:cs="Arial"/>
      <w:b/>
      <w:lang w:val="hr-HR" w:eastAsia="en-US"/>
    </w:rPr>
  </w:style>
  <w:style w:type="paragraph" w:styleId="Tekstkrajnjebiljeke">
    <w:name w:val="endnote text"/>
    <w:basedOn w:val="Normal"/>
    <w:link w:val="TekstkrajnjebiljekeChar"/>
    <w:uiPriority w:val="99"/>
    <w:rsid w:val="001305F5"/>
    <w:pPr>
      <w:jc w:val="left"/>
    </w:pPr>
    <w:rPr>
      <w:sz w:val="20"/>
      <w:lang w:val="en-GB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rsid w:val="001305F5"/>
    <w:rPr>
      <w:lang w:val="en-GB"/>
    </w:rPr>
  </w:style>
  <w:style w:type="character" w:styleId="Referencakrajnjebiljeke">
    <w:name w:val="endnote reference"/>
    <w:rsid w:val="001305F5"/>
    <w:rPr>
      <w:vertAlign w:val="superscript"/>
    </w:rPr>
  </w:style>
  <w:style w:type="character" w:customStyle="1" w:styleId="textexposedshow">
    <w:name w:val="text_exposed_show"/>
    <w:rsid w:val="001305F5"/>
  </w:style>
  <w:style w:type="numbering" w:customStyle="1" w:styleId="Bezpopisa112">
    <w:name w:val="Bez popisa112"/>
    <w:next w:val="Bezpopisa"/>
    <w:semiHidden/>
    <w:rsid w:val="001305F5"/>
  </w:style>
  <w:style w:type="numbering" w:customStyle="1" w:styleId="Bezpopisa6">
    <w:name w:val="Bez popisa6"/>
    <w:next w:val="Bezpopisa"/>
    <w:uiPriority w:val="99"/>
    <w:semiHidden/>
    <w:rsid w:val="001305F5"/>
  </w:style>
  <w:style w:type="numbering" w:customStyle="1" w:styleId="Bezpopisa13">
    <w:name w:val="Bez popisa13"/>
    <w:next w:val="Bezpopisa"/>
    <w:uiPriority w:val="99"/>
    <w:semiHidden/>
    <w:unhideWhenUsed/>
    <w:rsid w:val="001305F5"/>
  </w:style>
  <w:style w:type="numbering" w:customStyle="1" w:styleId="Bezpopisa22">
    <w:name w:val="Bez popisa22"/>
    <w:next w:val="Bezpopisa"/>
    <w:uiPriority w:val="99"/>
    <w:semiHidden/>
    <w:unhideWhenUsed/>
    <w:rsid w:val="001305F5"/>
  </w:style>
  <w:style w:type="numbering" w:customStyle="1" w:styleId="Bezpopisa32">
    <w:name w:val="Bez popisa32"/>
    <w:next w:val="Bezpopisa"/>
    <w:uiPriority w:val="99"/>
    <w:semiHidden/>
    <w:unhideWhenUsed/>
    <w:rsid w:val="001305F5"/>
  </w:style>
  <w:style w:type="numbering" w:customStyle="1" w:styleId="Bezpopisa42">
    <w:name w:val="Bez popisa42"/>
    <w:next w:val="Bezpopisa"/>
    <w:uiPriority w:val="99"/>
    <w:semiHidden/>
    <w:unhideWhenUsed/>
    <w:rsid w:val="001305F5"/>
  </w:style>
  <w:style w:type="table" w:customStyle="1" w:styleId="Reetkatablice12">
    <w:name w:val="Rešetka tablice12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3">
    <w:name w:val="Bez popisa113"/>
    <w:next w:val="Bezpopisa"/>
    <w:semiHidden/>
    <w:rsid w:val="001305F5"/>
  </w:style>
  <w:style w:type="numbering" w:customStyle="1" w:styleId="Bezpopisa7">
    <w:name w:val="Bez popisa7"/>
    <w:next w:val="Bezpopisa"/>
    <w:uiPriority w:val="99"/>
    <w:semiHidden/>
    <w:rsid w:val="001305F5"/>
  </w:style>
  <w:style w:type="numbering" w:customStyle="1" w:styleId="Bezpopisa14">
    <w:name w:val="Bez popisa14"/>
    <w:next w:val="Bezpopisa"/>
    <w:uiPriority w:val="99"/>
    <w:semiHidden/>
    <w:unhideWhenUsed/>
    <w:rsid w:val="001305F5"/>
  </w:style>
  <w:style w:type="numbering" w:customStyle="1" w:styleId="Bezpopisa23">
    <w:name w:val="Bez popisa23"/>
    <w:next w:val="Bezpopisa"/>
    <w:uiPriority w:val="99"/>
    <w:semiHidden/>
    <w:unhideWhenUsed/>
    <w:rsid w:val="001305F5"/>
  </w:style>
  <w:style w:type="numbering" w:customStyle="1" w:styleId="Bezpopisa33">
    <w:name w:val="Bez popisa33"/>
    <w:next w:val="Bezpopisa"/>
    <w:uiPriority w:val="99"/>
    <w:semiHidden/>
    <w:unhideWhenUsed/>
    <w:rsid w:val="001305F5"/>
  </w:style>
  <w:style w:type="numbering" w:customStyle="1" w:styleId="Bezpopisa43">
    <w:name w:val="Bez popisa43"/>
    <w:next w:val="Bezpopisa"/>
    <w:uiPriority w:val="99"/>
    <w:semiHidden/>
    <w:unhideWhenUsed/>
    <w:rsid w:val="001305F5"/>
  </w:style>
  <w:style w:type="table" w:customStyle="1" w:styleId="Reetkatablice13">
    <w:name w:val="Rešetka tablice13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4">
    <w:name w:val="Bez popisa114"/>
    <w:next w:val="Bezpopisa"/>
    <w:semiHidden/>
    <w:rsid w:val="001305F5"/>
  </w:style>
  <w:style w:type="numbering" w:customStyle="1" w:styleId="Bezpopisa8">
    <w:name w:val="Bez popisa8"/>
    <w:next w:val="Bezpopisa"/>
    <w:uiPriority w:val="99"/>
    <w:semiHidden/>
    <w:rsid w:val="001305F5"/>
  </w:style>
  <w:style w:type="numbering" w:customStyle="1" w:styleId="Bezpopisa15">
    <w:name w:val="Bez popisa15"/>
    <w:next w:val="Bezpopisa"/>
    <w:uiPriority w:val="99"/>
    <w:semiHidden/>
    <w:unhideWhenUsed/>
    <w:rsid w:val="001305F5"/>
  </w:style>
  <w:style w:type="table" w:customStyle="1" w:styleId="Elegantnatablica4">
    <w:name w:val="Elegantna tablica4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24">
    <w:name w:val="Bez popisa24"/>
    <w:next w:val="Bezpopisa"/>
    <w:uiPriority w:val="99"/>
    <w:semiHidden/>
    <w:unhideWhenUsed/>
    <w:rsid w:val="001305F5"/>
  </w:style>
  <w:style w:type="numbering" w:customStyle="1" w:styleId="Bezpopisa34">
    <w:name w:val="Bez popisa34"/>
    <w:next w:val="Bezpopisa"/>
    <w:uiPriority w:val="99"/>
    <w:semiHidden/>
    <w:unhideWhenUsed/>
    <w:rsid w:val="001305F5"/>
  </w:style>
  <w:style w:type="numbering" w:customStyle="1" w:styleId="Bezpopisa44">
    <w:name w:val="Bez popisa44"/>
    <w:next w:val="Bezpopisa"/>
    <w:uiPriority w:val="99"/>
    <w:semiHidden/>
    <w:unhideWhenUsed/>
    <w:rsid w:val="001305F5"/>
  </w:style>
  <w:style w:type="table" w:customStyle="1" w:styleId="Reetkatablice14">
    <w:name w:val="Rešetka tablice14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5">
    <w:name w:val="Bez popisa115"/>
    <w:next w:val="Bezpopisa"/>
    <w:semiHidden/>
    <w:rsid w:val="001305F5"/>
  </w:style>
  <w:style w:type="numbering" w:customStyle="1" w:styleId="Bezpopisa9">
    <w:name w:val="Bez popisa9"/>
    <w:next w:val="Bezpopisa"/>
    <w:uiPriority w:val="99"/>
    <w:semiHidden/>
    <w:rsid w:val="001305F5"/>
  </w:style>
  <w:style w:type="numbering" w:customStyle="1" w:styleId="Bezpopisa16">
    <w:name w:val="Bez popisa16"/>
    <w:next w:val="Bezpopisa"/>
    <w:uiPriority w:val="99"/>
    <w:semiHidden/>
    <w:unhideWhenUsed/>
    <w:rsid w:val="001305F5"/>
  </w:style>
  <w:style w:type="numbering" w:customStyle="1" w:styleId="Bezpopisa25">
    <w:name w:val="Bez popisa25"/>
    <w:next w:val="Bezpopisa"/>
    <w:uiPriority w:val="99"/>
    <w:semiHidden/>
    <w:unhideWhenUsed/>
    <w:rsid w:val="001305F5"/>
  </w:style>
  <w:style w:type="numbering" w:customStyle="1" w:styleId="Bezpopisa35">
    <w:name w:val="Bez popisa35"/>
    <w:next w:val="Bezpopisa"/>
    <w:uiPriority w:val="99"/>
    <w:semiHidden/>
    <w:unhideWhenUsed/>
    <w:rsid w:val="001305F5"/>
  </w:style>
  <w:style w:type="numbering" w:customStyle="1" w:styleId="Bezpopisa45">
    <w:name w:val="Bez popisa45"/>
    <w:next w:val="Bezpopisa"/>
    <w:uiPriority w:val="99"/>
    <w:semiHidden/>
    <w:unhideWhenUsed/>
    <w:rsid w:val="001305F5"/>
  </w:style>
  <w:style w:type="numbering" w:customStyle="1" w:styleId="Bezpopisa116">
    <w:name w:val="Bez popisa116"/>
    <w:next w:val="Bezpopisa"/>
    <w:semiHidden/>
    <w:rsid w:val="001305F5"/>
  </w:style>
  <w:style w:type="paragraph" w:customStyle="1" w:styleId="Odlomakpopisa5">
    <w:name w:val="Odlomak popisa5"/>
    <w:basedOn w:val="Normal"/>
    <w:rsid w:val="001305F5"/>
    <w:pPr>
      <w:ind w:left="720"/>
      <w:contextualSpacing/>
      <w:jc w:val="left"/>
    </w:pPr>
    <w:rPr>
      <w:rFonts w:eastAsia="Calibri"/>
      <w:szCs w:val="24"/>
      <w:lang w:val="hr-HR"/>
    </w:rPr>
  </w:style>
  <w:style w:type="numbering" w:customStyle="1" w:styleId="WW8Num1061">
    <w:name w:val="WW8Num1061"/>
    <w:rsid w:val="001305F5"/>
    <w:pPr>
      <w:numPr>
        <w:numId w:val="1"/>
      </w:numPr>
    </w:pPr>
  </w:style>
  <w:style w:type="paragraph" w:customStyle="1" w:styleId="heading10">
    <w:name w:val="heading 10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00">
    <w:name w:val="heading 20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numbering" w:customStyle="1" w:styleId="Bezpopisa10">
    <w:name w:val="Bez popisa10"/>
    <w:next w:val="Bezpopisa"/>
    <w:uiPriority w:val="99"/>
    <w:semiHidden/>
    <w:rsid w:val="001305F5"/>
  </w:style>
  <w:style w:type="numbering" w:customStyle="1" w:styleId="Bezpopisa17">
    <w:name w:val="Bez popisa17"/>
    <w:next w:val="Bezpopisa"/>
    <w:uiPriority w:val="99"/>
    <w:semiHidden/>
    <w:unhideWhenUsed/>
    <w:rsid w:val="001305F5"/>
  </w:style>
  <w:style w:type="table" w:customStyle="1" w:styleId="Elegantnatablica5">
    <w:name w:val="Elegantna tablica5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26">
    <w:name w:val="Bez popisa26"/>
    <w:next w:val="Bezpopisa"/>
    <w:uiPriority w:val="99"/>
    <w:semiHidden/>
    <w:unhideWhenUsed/>
    <w:rsid w:val="001305F5"/>
  </w:style>
  <w:style w:type="numbering" w:customStyle="1" w:styleId="Bezpopisa36">
    <w:name w:val="Bez popisa36"/>
    <w:next w:val="Bezpopisa"/>
    <w:uiPriority w:val="99"/>
    <w:semiHidden/>
    <w:unhideWhenUsed/>
    <w:rsid w:val="001305F5"/>
  </w:style>
  <w:style w:type="numbering" w:customStyle="1" w:styleId="Bezpopisa46">
    <w:name w:val="Bez popisa46"/>
    <w:next w:val="Bezpopisa"/>
    <w:uiPriority w:val="99"/>
    <w:semiHidden/>
    <w:unhideWhenUsed/>
    <w:rsid w:val="001305F5"/>
  </w:style>
  <w:style w:type="table" w:customStyle="1" w:styleId="Reetkatablice15">
    <w:name w:val="Rešetka tablice15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7">
    <w:name w:val="Bez popisa117"/>
    <w:next w:val="Bezpopisa"/>
    <w:semiHidden/>
    <w:rsid w:val="001305F5"/>
  </w:style>
  <w:style w:type="numbering" w:customStyle="1" w:styleId="Bezpopisa1111">
    <w:name w:val="Bez popisa1111"/>
    <w:next w:val="Bezpopisa"/>
    <w:uiPriority w:val="99"/>
    <w:semiHidden/>
    <w:rsid w:val="001305F5"/>
  </w:style>
  <w:style w:type="numbering" w:customStyle="1" w:styleId="Bezpopisa11111">
    <w:name w:val="Bez popisa11111"/>
    <w:next w:val="Bezpopisa"/>
    <w:uiPriority w:val="99"/>
    <w:semiHidden/>
    <w:unhideWhenUsed/>
    <w:rsid w:val="001305F5"/>
  </w:style>
  <w:style w:type="numbering" w:customStyle="1" w:styleId="Bezpopisa111111">
    <w:name w:val="Bez popisa111111"/>
    <w:next w:val="Bezpopisa"/>
    <w:semiHidden/>
    <w:rsid w:val="001305F5"/>
  </w:style>
  <w:style w:type="paragraph" w:customStyle="1" w:styleId="ListParagraph4">
    <w:name w:val="List Paragraph4"/>
    <w:basedOn w:val="Normal"/>
    <w:rsid w:val="001305F5"/>
    <w:pPr>
      <w:ind w:left="720"/>
      <w:contextualSpacing/>
      <w:jc w:val="left"/>
    </w:pPr>
    <w:rPr>
      <w:rFonts w:eastAsia="Calibri"/>
      <w:szCs w:val="24"/>
      <w:lang w:val="hr-HR"/>
    </w:rPr>
  </w:style>
  <w:style w:type="character" w:customStyle="1" w:styleId="fontstyle01">
    <w:name w:val="fontstyle01"/>
    <w:rsid w:val="001305F5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Elegantnatablica11">
    <w:name w:val="Elegantna tablica1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1">
    <w:name w:val="Elegantna tablica2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1">
    <w:name w:val="Elegantna tablica3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1">
    <w:name w:val="Elegantna tablica4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6">
    <w:name w:val="Elegantna tablica6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jeloteksta-uvlaka3Char1">
    <w:name w:val="Tijelo teksta - uvlaka 3 Char1"/>
    <w:aliases w:val="uvlaka 3 Char1,uvlaka 31 Char1,uvlaka 311 Char1"/>
    <w:basedOn w:val="Zadanifontodlomka"/>
    <w:semiHidden/>
    <w:rsid w:val="00036958"/>
    <w:rPr>
      <w:sz w:val="16"/>
      <w:szCs w:val="16"/>
    </w:rPr>
  </w:style>
  <w:style w:type="table" w:customStyle="1" w:styleId="Elegantnatablica12">
    <w:name w:val="Elegantna tablica12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11">
    <w:name w:val="Rešetka tablice111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">
    <w:name w:val="Rešetka tablice31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22">
    <w:name w:val="Elegantna tablica22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21">
    <w:name w:val="Rešetka tablice121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32">
    <w:name w:val="Elegantna tablica32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31">
    <w:name w:val="Rešetka tablice131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1">
    <w:name w:val="Rešetka tablice51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42">
    <w:name w:val="Elegantna tablica42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41">
    <w:name w:val="Rešetka tablice141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">
    <w:name w:val="Rešetka tablice61"/>
    <w:basedOn w:val="Obinatablica"/>
    <w:next w:val="Reetkatablice"/>
    <w:uiPriority w:val="39"/>
    <w:rsid w:val="000369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51">
    <w:name w:val="Elegantna tablica51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111">
    <w:name w:val="Elegantna tablica111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11">
    <w:name w:val="Elegantna tablica211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11">
    <w:name w:val="Elegantna tablica311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11">
    <w:name w:val="Elegantna tablica411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WW8Num10611">
    <w:name w:val="WW8Num10611"/>
    <w:rsid w:val="00036958"/>
    <w:pPr>
      <w:numPr>
        <w:numId w:val="4"/>
      </w:numPr>
    </w:pPr>
  </w:style>
  <w:style w:type="paragraph" w:customStyle="1" w:styleId="m1988985294560181041msolistparagraph">
    <w:name w:val="m_1988985294560181041msolistparagraph"/>
    <w:basedOn w:val="Normal"/>
    <w:rsid w:val="00036958"/>
    <w:pPr>
      <w:spacing w:before="280" w:after="280"/>
      <w:jc w:val="left"/>
    </w:pPr>
    <w:rPr>
      <w:szCs w:val="24"/>
      <w:lang w:val="hr-HR" w:eastAsia="ar-SA"/>
    </w:rPr>
  </w:style>
  <w:style w:type="table" w:customStyle="1" w:styleId="Reetkatablice8">
    <w:name w:val="Rešetka tablice8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2">
    <w:name w:val="Rešetka tablice32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2">
    <w:name w:val="Rešetka tablice122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2">
    <w:name w:val="Rešetka tablice42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2">
    <w:name w:val="Rešetka tablice132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2">
    <w:name w:val="Rešetka tablice52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2">
    <w:name w:val="Rešetka tablice142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normal">
    <w:name w:val="pt-normal"/>
    <w:basedOn w:val="Normal"/>
    <w:rsid w:val="00036958"/>
    <w:pPr>
      <w:spacing w:before="100" w:beforeAutospacing="1" w:after="100" w:afterAutospacing="1"/>
      <w:jc w:val="left"/>
    </w:pPr>
    <w:rPr>
      <w:szCs w:val="24"/>
      <w:lang w:val="hr-HR" w:eastAsia="zh-CN"/>
    </w:rPr>
  </w:style>
  <w:style w:type="character" w:customStyle="1" w:styleId="pt-zadanifontodlomka">
    <w:name w:val="pt-zadanifontodlomka"/>
    <w:rsid w:val="00036958"/>
  </w:style>
  <w:style w:type="numbering" w:customStyle="1" w:styleId="WW8Num1063">
    <w:name w:val="WW8Num1063"/>
    <w:rsid w:val="00036958"/>
    <w:pPr>
      <w:numPr>
        <w:numId w:val="5"/>
      </w:numPr>
    </w:pPr>
  </w:style>
  <w:style w:type="table" w:customStyle="1" w:styleId="Elegantnatablica7">
    <w:name w:val="Elegantna tablica7"/>
    <w:basedOn w:val="Obinatablica"/>
    <w:next w:val="Elegantnatablica"/>
    <w:semiHidden/>
    <w:unhideWhenUsed/>
    <w:rsid w:val="00036958"/>
    <w:rPr>
      <w:lang w:val="af-ZA" w:eastAsia="af-ZA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9">
    <w:name w:val="Rešetka tablice9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8">
    <w:name w:val="Elegantna tablica8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7">
    <w:name w:val="Rešetka tablice17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13">
    <w:name w:val="Elegantna tablica13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13">
    <w:name w:val="Rešetka tablice113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">
    <w:name w:val="Rešetka tablice33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23">
    <w:name w:val="Elegantna tablica23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23">
    <w:name w:val="Rešetka tablice123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3">
    <w:name w:val="Rešetka tablice43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33">
    <w:name w:val="Elegantna tablica33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33">
    <w:name w:val="Rešetka tablice133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3">
    <w:name w:val="Rešetka tablice53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43">
    <w:name w:val="Elegantna tablica43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43">
    <w:name w:val="Rešetka tablice143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064">
    <w:name w:val="WW8Num1064"/>
    <w:rsid w:val="00036958"/>
    <w:pPr>
      <w:numPr>
        <w:numId w:val="3"/>
      </w:numPr>
    </w:pPr>
  </w:style>
  <w:style w:type="numbering" w:customStyle="1" w:styleId="WW8Num1062">
    <w:name w:val="WW8Num1062"/>
    <w:rsid w:val="00036958"/>
  </w:style>
  <w:style w:type="character" w:customStyle="1" w:styleId="Naslov9Char">
    <w:name w:val="Naslov 9 Char"/>
    <w:basedOn w:val="Zadanifontodlomka"/>
    <w:link w:val="Naslov9"/>
    <w:uiPriority w:val="9"/>
    <w:rsid w:val="00D93496"/>
    <w:rPr>
      <w:i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9349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93496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93496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9349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93496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styleId="Istaknutareferenca">
    <w:name w:val="Intense Reference"/>
    <w:basedOn w:val="Zadanifontodlomka"/>
    <w:uiPriority w:val="32"/>
    <w:qFormat/>
    <w:rsid w:val="00D93496"/>
    <w:rPr>
      <w:b/>
      <w:bCs/>
      <w:smallCaps/>
      <w:color w:val="365F91" w:themeColor="accent1" w:themeShade="BF"/>
      <w:spacing w:val="5"/>
    </w:rPr>
  </w:style>
  <w:style w:type="character" w:customStyle="1" w:styleId="TijelotekstaChar1">
    <w:name w:val="Tijelo teksta Char1"/>
    <w:basedOn w:val="Zadanifontodlomka"/>
    <w:uiPriority w:val="99"/>
    <w:semiHidden/>
    <w:rsid w:val="00D93496"/>
  </w:style>
  <w:style w:type="character" w:customStyle="1" w:styleId="fontstyle21">
    <w:name w:val="fontstyle21"/>
    <w:basedOn w:val="Zadanifontodlomka"/>
    <w:rsid w:val="00D9349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ePar-N2Char">
    <w:name w:val="ePar-N2 Char"/>
    <w:link w:val="ePar-N2"/>
    <w:locked/>
    <w:rsid w:val="009559E2"/>
    <w:rPr>
      <w:rFonts w:ascii="Arial Narrow" w:hAnsi="Arial Narrow" w:cs="Arial"/>
      <w:spacing w:val="6"/>
    </w:rPr>
  </w:style>
  <w:style w:type="paragraph" w:customStyle="1" w:styleId="ePar-N2">
    <w:name w:val="ePar-N2"/>
    <w:basedOn w:val="Normal"/>
    <w:link w:val="ePar-N2Char"/>
    <w:qFormat/>
    <w:rsid w:val="009559E2"/>
    <w:pPr>
      <w:tabs>
        <w:tab w:val="left" w:pos="993"/>
      </w:tabs>
      <w:spacing w:before="60" w:after="60" w:line="252" w:lineRule="auto"/>
      <w:ind w:left="993" w:right="765" w:hanging="284"/>
      <w:jc w:val="left"/>
    </w:pPr>
    <w:rPr>
      <w:rFonts w:ascii="Arial Narrow" w:hAnsi="Arial Narrow" w:cs="Arial"/>
      <w:spacing w:val="6"/>
      <w:sz w:val="20"/>
      <w:lang w:val="hr-HR"/>
    </w:rPr>
  </w:style>
  <w:style w:type="table" w:customStyle="1" w:styleId="TableNormal1">
    <w:name w:val="Table Normal1"/>
    <w:uiPriority w:val="2"/>
    <w:semiHidden/>
    <w:unhideWhenUsed/>
    <w:qFormat/>
    <w:rsid w:val="009559E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x469218">
    <w:name w:val="box_469218"/>
    <w:basedOn w:val="Normal"/>
    <w:rsid w:val="009559E2"/>
    <w:pPr>
      <w:spacing w:before="100" w:beforeAutospacing="1" w:after="100" w:afterAutospacing="1"/>
      <w:jc w:val="left"/>
    </w:pPr>
    <w:rPr>
      <w:szCs w:val="24"/>
      <w:lang w:val="hr-HR"/>
    </w:rPr>
  </w:style>
  <w:style w:type="numbering" w:customStyle="1" w:styleId="NoList1">
    <w:name w:val="No List1"/>
    <w:next w:val="Bezpopisa"/>
    <w:uiPriority w:val="99"/>
    <w:semiHidden/>
    <w:unhideWhenUsed/>
    <w:rsid w:val="009559E2"/>
  </w:style>
  <w:style w:type="numbering" w:customStyle="1" w:styleId="Trenutnipopis1">
    <w:name w:val="Trenutni popis1"/>
    <w:uiPriority w:val="99"/>
    <w:rsid w:val="009559E2"/>
    <w:pPr>
      <w:numPr>
        <w:numId w:val="6"/>
      </w:numPr>
    </w:pPr>
  </w:style>
  <w:style w:type="paragraph" w:customStyle="1" w:styleId="Naslov91">
    <w:name w:val="Naslov 91"/>
    <w:basedOn w:val="Normal"/>
    <w:next w:val="Normal"/>
    <w:uiPriority w:val="9"/>
    <w:semiHidden/>
    <w:unhideWhenUsed/>
    <w:qFormat/>
    <w:rsid w:val="009559E2"/>
    <w:pPr>
      <w:keepNext/>
      <w:keepLines/>
      <w:spacing w:line="278" w:lineRule="auto"/>
      <w:jc w:val="left"/>
      <w:outlineLvl w:val="8"/>
    </w:pPr>
    <w:rPr>
      <w:rFonts w:asciiTheme="minorHAnsi" w:hAnsiTheme="minorHAnsi"/>
      <w:color w:val="272727"/>
      <w:kern w:val="2"/>
      <w:szCs w:val="24"/>
      <w:lang w:val="hr-HR" w:eastAsia="en-US"/>
      <w14:ligatures w14:val="standardContextual"/>
    </w:rPr>
  </w:style>
  <w:style w:type="paragraph" w:customStyle="1" w:styleId="Citat1">
    <w:name w:val="Citat1"/>
    <w:basedOn w:val="Normal"/>
    <w:next w:val="Normal"/>
    <w:uiPriority w:val="29"/>
    <w:qFormat/>
    <w:rsid w:val="009559E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/>
      <w:kern w:val="2"/>
      <w:szCs w:val="24"/>
      <w:lang w:val="hr-HR" w:eastAsia="en-US"/>
      <w14:ligatures w14:val="standardContextual"/>
    </w:rPr>
  </w:style>
  <w:style w:type="character" w:customStyle="1" w:styleId="Jakoisticanje1">
    <w:name w:val="Jako isticanje1"/>
    <w:basedOn w:val="Zadanifontodlomka"/>
    <w:uiPriority w:val="21"/>
    <w:qFormat/>
    <w:rsid w:val="009559E2"/>
    <w:rPr>
      <w:i/>
      <w:iCs/>
      <w:color w:val="0F4761"/>
    </w:rPr>
  </w:style>
  <w:style w:type="paragraph" w:customStyle="1" w:styleId="Naglaencitat1">
    <w:name w:val="Naglašen citat1"/>
    <w:basedOn w:val="Normal"/>
    <w:next w:val="Normal"/>
    <w:uiPriority w:val="30"/>
    <w:qFormat/>
    <w:rsid w:val="009559E2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/>
      <w:kern w:val="2"/>
      <w:szCs w:val="24"/>
      <w:lang w:val="hr-HR" w:eastAsia="en-US"/>
      <w14:ligatures w14:val="standardContextual"/>
    </w:rPr>
  </w:style>
  <w:style w:type="character" w:customStyle="1" w:styleId="Istaknutareferenca1">
    <w:name w:val="Istaknuta referenca1"/>
    <w:basedOn w:val="Zadanifontodlomka"/>
    <w:uiPriority w:val="32"/>
    <w:qFormat/>
    <w:rsid w:val="009559E2"/>
    <w:rPr>
      <w:b/>
      <w:bCs/>
      <w:smallCaps/>
      <w:color w:val="0F4761"/>
      <w:spacing w:val="5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559E2"/>
    <w:rPr>
      <w:color w:val="605E5C"/>
      <w:shd w:val="clear" w:color="auto" w:fill="E1DFDD"/>
    </w:rPr>
  </w:style>
  <w:style w:type="character" w:customStyle="1" w:styleId="Naslov9Char1">
    <w:name w:val="Naslov 9 Char1"/>
    <w:basedOn w:val="Zadanifontodlomka"/>
    <w:uiPriority w:val="9"/>
    <w:semiHidden/>
    <w:rsid w:val="009559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CitatChar1">
    <w:name w:val="Citat Char1"/>
    <w:basedOn w:val="Zadanifontodlomka"/>
    <w:uiPriority w:val="29"/>
    <w:rsid w:val="009559E2"/>
    <w:rPr>
      <w:i/>
      <w:iCs/>
      <w:color w:val="404040" w:themeColor="text1" w:themeTint="BF"/>
    </w:rPr>
  </w:style>
  <w:style w:type="character" w:customStyle="1" w:styleId="NaglaencitatChar1">
    <w:name w:val="Naglašen citat Char1"/>
    <w:basedOn w:val="Zadanifontodlomka"/>
    <w:uiPriority w:val="30"/>
    <w:rsid w:val="009559E2"/>
    <w:rPr>
      <w:i/>
      <w:iCs/>
      <w:color w:val="4F81BD" w:themeColor="accent1"/>
    </w:rPr>
  </w:style>
  <w:style w:type="paragraph" w:customStyle="1" w:styleId="tb-na16">
    <w:name w:val="tb-na16"/>
    <w:basedOn w:val="Normal"/>
    <w:rsid w:val="00035231"/>
    <w:pPr>
      <w:spacing w:before="100" w:beforeAutospacing="1" w:after="100" w:afterAutospacing="1"/>
      <w:jc w:val="center"/>
    </w:pPr>
    <w:rPr>
      <w:b/>
      <w:bCs/>
      <w:sz w:val="36"/>
      <w:szCs w:val="36"/>
      <w:lang w:val="hr-HR"/>
    </w:rPr>
  </w:style>
  <w:style w:type="character" w:customStyle="1" w:styleId="markedcontent">
    <w:name w:val="markedcontent"/>
    <w:rsid w:val="00035231"/>
  </w:style>
  <w:style w:type="character" w:customStyle="1" w:styleId="PodnojeChar1">
    <w:name w:val="Podnožje Char1"/>
    <w:basedOn w:val="Zadanifontodlomka"/>
    <w:uiPriority w:val="99"/>
    <w:semiHidden/>
    <w:rsid w:val="00035231"/>
  </w:style>
  <w:style w:type="table" w:styleId="Svijetlareetkatablice">
    <w:name w:val="Grid Table Light"/>
    <w:basedOn w:val="Obinatablica"/>
    <w:uiPriority w:val="40"/>
    <w:rsid w:val="000352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ezproreda4">
    <w:name w:val="Bez proreda4"/>
    <w:rsid w:val="00035231"/>
    <w:rPr>
      <w:rFonts w:ascii="Calibri" w:hAnsi="Calibri"/>
      <w:sz w:val="22"/>
      <w:szCs w:val="22"/>
      <w:lang w:eastAsia="en-US"/>
    </w:rPr>
  </w:style>
  <w:style w:type="paragraph" w:customStyle="1" w:styleId="Odlomakpopisa6">
    <w:name w:val="Odlomak popisa6"/>
    <w:basedOn w:val="Normal"/>
    <w:rsid w:val="00035231"/>
    <w:pPr>
      <w:ind w:left="720"/>
      <w:contextualSpacing/>
      <w:jc w:val="left"/>
    </w:pPr>
    <w:rPr>
      <w:rFonts w:eastAsia="Calibri"/>
      <w:sz w:val="20"/>
    </w:rPr>
  </w:style>
  <w:style w:type="paragraph" w:customStyle="1" w:styleId="xxmsonormal">
    <w:name w:val="x_x_msonormal"/>
    <w:basedOn w:val="Normal"/>
    <w:rsid w:val="00035231"/>
    <w:pPr>
      <w:jc w:val="left"/>
    </w:pPr>
    <w:rPr>
      <w:rFonts w:eastAsia="Calibri"/>
      <w:i/>
      <w:iCs/>
      <w:szCs w:val="24"/>
      <w:lang w:val="hr-HR"/>
    </w:rPr>
  </w:style>
  <w:style w:type="paragraph" w:customStyle="1" w:styleId="xxmsolistparagraph">
    <w:name w:val="x_x_msolistparagraph"/>
    <w:basedOn w:val="Normal"/>
    <w:rsid w:val="00035231"/>
    <w:pPr>
      <w:spacing w:after="160" w:line="252" w:lineRule="auto"/>
      <w:ind w:left="720"/>
      <w:jc w:val="left"/>
    </w:pPr>
    <w:rPr>
      <w:rFonts w:ascii="Calibri" w:eastAsia="Calibri" w:hAnsi="Calibri" w:cs="Calibri"/>
      <w:sz w:val="22"/>
      <w:szCs w:val="22"/>
      <w:lang w:val="hr-HR"/>
    </w:rPr>
  </w:style>
  <w:style w:type="paragraph" w:customStyle="1" w:styleId="box476211">
    <w:name w:val="box_476211"/>
    <w:basedOn w:val="Normal"/>
    <w:rsid w:val="00035231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ox478731">
    <w:name w:val="box_478731"/>
    <w:basedOn w:val="Normal"/>
    <w:rsid w:val="00035231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normaltextrun">
    <w:name w:val="normaltextrun"/>
    <w:basedOn w:val="Zadanifontodlomka"/>
    <w:rsid w:val="00035231"/>
  </w:style>
  <w:style w:type="paragraph" w:customStyle="1" w:styleId="Tekst">
    <w:name w:val="Tekst"/>
    <w:basedOn w:val="Normal"/>
    <w:link w:val="TekstChar"/>
    <w:qFormat/>
    <w:rsid w:val="00DD70D0"/>
    <w:pPr>
      <w:spacing w:before="120" w:after="120" w:line="245" w:lineRule="auto"/>
      <w:ind w:left="288"/>
    </w:pPr>
    <w:rPr>
      <w:rFonts w:ascii="Calibri" w:eastAsiaTheme="minorHAnsi" w:hAnsi="Calibri" w:cstheme="minorBidi"/>
      <w:sz w:val="22"/>
      <w:szCs w:val="24"/>
      <w:lang w:val="hr-HR" w:eastAsia="en-US"/>
      <w14:ligatures w14:val="standardContextual"/>
    </w:rPr>
  </w:style>
  <w:style w:type="character" w:customStyle="1" w:styleId="TekstChar">
    <w:name w:val="Tekst Char"/>
    <w:basedOn w:val="Zadanifontodlomka"/>
    <w:link w:val="Tekst"/>
    <w:rsid w:val="00DD70D0"/>
    <w:rPr>
      <w:rFonts w:ascii="Calibri" w:eastAsiaTheme="minorHAnsi" w:hAnsi="Calibri" w:cstheme="minorBidi"/>
      <w:sz w:val="22"/>
      <w:szCs w:val="24"/>
      <w:lang w:eastAsia="en-US"/>
      <w14:ligatures w14:val="standardContextual"/>
    </w:rPr>
  </w:style>
  <w:style w:type="paragraph" w:customStyle="1" w:styleId="Tekstbullet">
    <w:name w:val="Tekst bullet"/>
    <w:basedOn w:val="Odlomakpopisa"/>
    <w:link w:val="TekstbulletChar"/>
    <w:qFormat/>
    <w:rsid w:val="00DD70D0"/>
    <w:pPr>
      <w:numPr>
        <w:numId w:val="33"/>
      </w:numPr>
      <w:spacing w:before="60" w:after="60" w:line="245" w:lineRule="auto"/>
      <w:contextualSpacing w:val="0"/>
      <w:jc w:val="both"/>
    </w:pPr>
    <w:rPr>
      <w:rFonts w:ascii="Calibri" w:eastAsiaTheme="minorHAnsi" w:hAnsi="Calibri" w:cstheme="minorBidi"/>
      <w:sz w:val="22"/>
      <w:lang w:val="hr-HR" w:eastAsia="en-US"/>
      <w14:ligatures w14:val="standardContextual"/>
    </w:rPr>
  </w:style>
  <w:style w:type="character" w:customStyle="1" w:styleId="TekstbulletChar">
    <w:name w:val="Tekst bullet Char"/>
    <w:basedOn w:val="Zadanifontodlomka"/>
    <w:link w:val="Tekstbullet"/>
    <w:rsid w:val="00DD70D0"/>
    <w:rPr>
      <w:rFonts w:ascii="Calibri" w:eastAsiaTheme="minorHAnsi" w:hAnsi="Calibri" w:cstheme="minorBidi"/>
      <w:sz w:val="22"/>
      <w:szCs w:val="24"/>
      <w:lang w:eastAsia="en-US"/>
      <w14:ligatures w14:val="standardContextual"/>
    </w:rPr>
  </w:style>
  <w:style w:type="paragraph" w:customStyle="1" w:styleId="Tablica">
    <w:name w:val="Tablica"/>
    <w:aliases w:val="slika"/>
    <w:basedOn w:val="Normal"/>
    <w:link w:val="TablicaChar"/>
    <w:qFormat/>
    <w:rsid w:val="00DD70D0"/>
    <w:pPr>
      <w:spacing w:before="240"/>
      <w:ind w:left="288"/>
      <w:jc w:val="left"/>
    </w:pPr>
    <w:rPr>
      <w:rFonts w:ascii="Calibri" w:eastAsiaTheme="minorHAnsi" w:hAnsi="Calibri" w:cs="Calibri"/>
      <w:b/>
      <w:i/>
      <w:sz w:val="20"/>
      <w:lang w:val="hr-HR" w:eastAsia="en-US"/>
      <w14:ligatures w14:val="standardContextual"/>
    </w:rPr>
  </w:style>
  <w:style w:type="character" w:customStyle="1" w:styleId="TablicaChar">
    <w:name w:val="Tablica Char"/>
    <w:aliases w:val="slika Char"/>
    <w:basedOn w:val="Zadanifontodlomka"/>
    <w:link w:val="Tablica"/>
    <w:rsid w:val="00DD70D0"/>
    <w:rPr>
      <w:rFonts w:ascii="Calibri" w:eastAsiaTheme="minorHAnsi" w:hAnsi="Calibri" w:cs="Calibri"/>
      <w:b/>
      <w:i/>
      <w:lang w:eastAsia="en-US"/>
      <w14:ligatures w14:val="standardContextual"/>
    </w:rPr>
  </w:style>
  <w:style w:type="paragraph" w:customStyle="1" w:styleId="Izvor">
    <w:name w:val="Izvor"/>
    <w:basedOn w:val="Tablica"/>
    <w:link w:val="IzvorChar"/>
    <w:qFormat/>
    <w:rsid w:val="00DD70D0"/>
    <w:pPr>
      <w:spacing w:before="0" w:after="240"/>
    </w:pPr>
    <w:rPr>
      <w:b w:val="0"/>
      <w:sz w:val="18"/>
    </w:rPr>
  </w:style>
  <w:style w:type="character" w:customStyle="1" w:styleId="IzvorChar">
    <w:name w:val="Izvor Char"/>
    <w:basedOn w:val="TablicaChar"/>
    <w:link w:val="Izvor"/>
    <w:rsid w:val="00DD70D0"/>
    <w:rPr>
      <w:rFonts w:ascii="Calibri" w:eastAsiaTheme="minorHAnsi" w:hAnsi="Calibri" w:cs="Calibri"/>
      <w:b w:val="0"/>
      <w:i/>
      <w:sz w:val="18"/>
      <w:lang w:eastAsia="en-US"/>
      <w14:ligatures w14:val="standardContextual"/>
    </w:rPr>
  </w:style>
  <w:style w:type="paragraph" w:styleId="Sadraj2">
    <w:name w:val="toc 2"/>
    <w:basedOn w:val="Normal"/>
    <w:next w:val="Normal"/>
    <w:autoRedefine/>
    <w:uiPriority w:val="39"/>
    <w:unhideWhenUsed/>
    <w:rsid w:val="00DD70D0"/>
    <w:pPr>
      <w:ind w:left="245"/>
      <w:jc w:val="left"/>
    </w:pPr>
    <w:rPr>
      <w:rFonts w:ascii="Calibri" w:eastAsiaTheme="minorHAnsi" w:hAnsi="Calibri" w:cstheme="minorBidi"/>
      <w:sz w:val="20"/>
      <w:szCs w:val="24"/>
      <w:lang w:val="hr-HR" w:eastAsia="en-US"/>
      <w14:ligatures w14:val="standardContextual"/>
    </w:rPr>
  </w:style>
  <w:style w:type="paragraph" w:styleId="Sadraj3">
    <w:name w:val="toc 3"/>
    <w:basedOn w:val="Normal"/>
    <w:next w:val="Normal"/>
    <w:autoRedefine/>
    <w:uiPriority w:val="39"/>
    <w:unhideWhenUsed/>
    <w:rsid w:val="00DD70D0"/>
    <w:pPr>
      <w:tabs>
        <w:tab w:val="right" w:leader="dot" w:pos="9016"/>
      </w:tabs>
      <w:ind w:left="475"/>
      <w:jc w:val="left"/>
    </w:pPr>
    <w:rPr>
      <w:rFonts w:ascii="Calibri" w:eastAsiaTheme="minorHAnsi" w:hAnsi="Calibri" w:cstheme="minorBidi"/>
      <w:sz w:val="20"/>
      <w:szCs w:val="24"/>
      <w:lang w:val="hr-HR" w:eastAsia="en-US"/>
      <w14:ligatures w14:val="standardContextual"/>
    </w:rPr>
  </w:style>
  <w:style w:type="paragraph" w:styleId="Sadraj4">
    <w:name w:val="toc 4"/>
    <w:basedOn w:val="Normal"/>
    <w:next w:val="Normal"/>
    <w:autoRedefine/>
    <w:uiPriority w:val="39"/>
    <w:unhideWhenUsed/>
    <w:rsid w:val="00DD70D0"/>
    <w:pPr>
      <w:ind w:left="720"/>
      <w:jc w:val="left"/>
    </w:pPr>
    <w:rPr>
      <w:rFonts w:ascii="Calibri" w:eastAsiaTheme="minorHAnsi" w:hAnsi="Calibri" w:cstheme="minorBidi"/>
      <w:sz w:val="20"/>
      <w:szCs w:val="24"/>
      <w:lang w:val="hr-HR" w:eastAsia="en-US"/>
      <w14:ligatures w14:val="standardContextual"/>
    </w:rPr>
  </w:style>
  <w:style w:type="paragraph" w:styleId="Sadraj5">
    <w:name w:val="toc 5"/>
    <w:basedOn w:val="Normal"/>
    <w:next w:val="Normal"/>
    <w:autoRedefine/>
    <w:uiPriority w:val="39"/>
    <w:unhideWhenUsed/>
    <w:rsid w:val="00DD70D0"/>
    <w:pPr>
      <w:spacing w:after="100" w:line="278" w:lineRule="auto"/>
      <w:ind w:left="960"/>
      <w:jc w:val="left"/>
    </w:pPr>
    <w:rPr>
      <w:rFonts w:asciiTheme="minorHAnsi" w:eastAsiaTheme="minorEastAsia" w:hAnsiTheme="minorHAnsi" w:cstheme="minorBidi"/>
      <w:kern w:val="2"/>
      <w:szCs w:val="24"/>
      <w:lang w:eastAsia="en-US"/>
      <w14:ligatures w14:val="standardContextual"/>
    </w:rPr>
  </w:style>
  <w:style w:type="paragraph" w:styleId="Sadraj6">
    <w:name w:val="toc 6"/>
    <w:basedOn w:val="Normal"/>
    <w:next w:val="Normal"/>
    <w:autoRedefine/>
    <w:uiPriority w:val="39"/>
    <w:unhideWhenUsed/>
    <w:rsid w:val="00DD70D0"/>
    <w:pPr>
      <w:spacing w:after="100" w:line="278" w:lineRule="auto"/>
      <w:ind w:left="1200"/>
      <w:jc w:val="left"/>
    </w:pPr>
    <w:rPr>
      <w:rFonts w:asciiTheme="minorHAnsi" w:eastAsiaTheme="minorEastAsia" w:hAnsiTheme="minorHAnsi" w:cstheme="minorBidi"/>
      <w:kern w:val="2"/>
      <w:szCs w:val="24"/>
      <w:lang w:eastAsia="en-US"/>
      <w14:ligatures w14:val="standardContextual"/>
    </w:rPr>
  </w:style>
  <w:style w:type="paragraph" w:styleId="Sadraj7">
    <w:name w:val="toc 7"/>
    <w:basedOn w:val="Normal"/>
    <w:next w:val="Normal"/>
    <w:autoRedefine/>
    <w:uiPriority w:val="39"/>
    <w:unhideWhenUsed/>
    <w:rsid w:val="00DD70D0"/>
    <w:pPr>
      <w:spacing w:after="100" w:line="278" w:lineRule="auto"/>
      <w:ind w:left="1440"/>
      <w:jc w:val="left"/>
    </w:pPr>
    <w:rPr>
      <w:rFonts w:asciiTheme="minorHAnsi" w:eastAsiaTheme="minorEastAsia" w:hAnsiTheme="minorHAnsi" w:cstheme="minorBidi"/>
      <w:kern w:val="2"/>
      <w:szCs w:val="24"/>
      <w:lang w:eastAsia="en-US"/>
      <w14:ligatures w14:val="standardContextual"/>
    </w:rPr>
  </w:style>
  <w:style w:type="paragraph" w:styleId="Sadraj8">
    <w:name w:val="toc 8"/>
    <w:basedOn w:val="Normal"/>
    <w:next w:val="Normal"/>
    <w:autoRedefine/>
    <w:uiPriority w:val="39"/>
    <w:unhideWhenUsed/>
    <w:rsid w:val="00DD70D0"/>
    <w:pPr>
      <w:spacing w:after="100" w:line="278" w:lineRule="auto"/>
      <w:ind w:left="1680"/>
      <w:jc w:val="left"/>
    </w:pPr>
    <w:rPr>
      <w:rFonts w:asciiTheme="minorHAnsi" w:eastAsiaTheme="minorEastAsia" w:hAnsiTheme="minorHAnsi" w:cstheme="minorBidi"/>
      <w:kern w:val="2"/>
      <w:szCs w:val="24"/>
      <w:lang w:eastAsia="en-US"/>
      <w14:ligatures w14:val="standardContextual"/>
    </w:rPr>
  </w:style>
  <w:style w:type="paragraph" w:styleId="Sadraj9">
    <w:name w:val="toc 9"/>
    <w:basedOn w:val="Normal"/>
    <w:next w:val="Normal"/>
    <w:autoRedefine/>
    <w:uiPriority w:val="39"/>
    <w:unhideWhenUsed/>
    <w:rsid w:val="00DD70D0"/>
    <w:pPr>
      <w:spacing w:after="100" w:line="278" w:lineRule="auto"/>
      <w:ind w:left="1920"/>
      <w:jc w:val="left"/>
    </w:pPr>
    <w:rPr>
      <w:rFonts w:asciiTheme="minorHAnsi" w:eastAsiaTheme="minorEastAsia" w:hAnsiTheme="minorHAnsi" w:cstheme="minorBidi"/>
      <w:kern w:val="2"/>
      <w:szCs w:val="24"/>
      <w:lang w:eastAsia="en-US"/>
      <w14:ligatures w14:val="standardContextual"/>
    </w:rPr>
  </w:style>
  <w:style w:type="character" w:customStyle="1" w:styleId="kurziv">
    <w:name w:val="kurziv"/>
    <w:basedOn w:val="Zadanifontodlomka"/>
    <w:rsid w:val="00DD70D0"/>
  </w:style>
  <w:style w:type="paragraph" w:styleId="TOCNaslov">
    <w:name w:val="TOC Heading"/>
    <w:basedOn w:val="Naslov1"/>
    <w:next w:val="Normal"/>
    <w:uiPriority w:val="39"/>
    <w:unhideWhenUsed/>
    <w:qFormat/>
    <w:rsid w:val="00DD70D0"/>
    <w:pPr>
      <w:keepLines/>
      <w:spacing w:before="240" w:line="245" w:lineRule="auto"/>
      <w:jc w:val="left"/>
      <w:outlineLvl w:val="9"/>
    </w:pPr>
    <w:rPr>
      <w:rFonts w:asciiTheme="majorHAnsi" w:eastAsiaTheme="majorEastAsia" w:hAnsiTheme="majorHAnsi" w:cstheme="majorBidi"/>
      <w:i w:val="0"/>
      <w:caps/>
      <w:color w:val="365F91" w:themeColor="accent1" w:themeShade="BF"/>
      <w:sz w:val="32"/>
      <w:szCs w:val="32"/>
      <w:lang w:val="hr-HR" w:eastAsia="en-US"/>
      <w14:ligatures w14:val="standardContextual"/>
    </w:rPr>
  </w:style>
  <w:style w:type="numbering" w:customStyle="1" w:styleId="CurrentList1">
    <w:name w:val="Current List1"/>
    <w:uiPriority w:val="99"/>
    <w:rsid w:val="00DD70D0"/>
    <w:pPr>
      <w:numPr>
        <w:numId w:val="35"/>
      </w:numPr>
    </w:pPr>
  </w:style>
  <w:style w:type="paragraph" w:customStyle="1" w:styleId="t-9-8-bez-uvl">
    <w:name w:val="t-9-8-bez-uvl"/>
    <w:basedOn w:val="Normal"/>
    <w:rsid w:val="00DD70D0"/>
    <w:pPr>
      <w:spacing w:before="100" w:beforeAutospacing="1" w:after="100" w:afterAutospacing="1"/>
      <w:jc w:val="left"/>
    </w:pPr>
    <w:rPr>
      <w:szCs w:val="24"/>
      <w:lang w:val="en-GB" w:eastAsia="en-GB"/>
    </w:rPr>
  </w:style>
  <w:style w:type="table" w:customStyle="1" w:styleId="TableGrid2">
    <w:name w:val="Table Grid2"/>
    <w:basedOn w:val="Obinatablica"/>
    <w:next w:val="Reetkatablice"/>
    <w:uiPriority w:val="59"/>
    <w:rsid w:val="00DD7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Obinatablica"/>
    <w:next w:val="Reetkatablice"/>
    <w:uiPriority w:val="59"/>
    <w:rsid w:val="00DD70D0"/>
    <w:rPr>
      <w:rFonts w:asciiTheme="minorHAnsi" w:eastAsiaTheme="minorHAnsi" w:hAnsiTheme="minorHAnsi" w:cstheme="minorBidi"/>
      <w:sz w:val="24"/>
      <w:szCs w:val="24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3-isticanje4">
    <w:name w:val="Grid Table 3 Accent 4"/>
    <w:basedOn w:val="Obinatablica"/>
    <w:uiPriority w:val="48"/>
    <w:rsid w:val="00DD70D0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eGrid3">
    <w:name w:val="Table Grid3"/>
    <w:basedOn w:val="Obinatablica"/>
    <w:next w:val="Reetkatablice"/>
    <w:uiPriority w:val="59"/>
    <w:rsid w:val="00DD7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BodyText">
    <w:name w:val="0_Body_Text"/>
    <w:link w:val="0BodyTextChar"/>
    <w:uiPriority w:val="99"/>
    <w:rsid w:val="00DD70D0"/>
    <w:pPr>
      <w:spacing w:before="160" w:after="160"/>
      <w:jc w:val="both"/>
    </w:pPr>
    <w:rPr>
      <w:rFonts w:eastAsia="MS Mincho" w:cs="Times"/>
      <w:sz w:val="24"/>
      <w:szCs w:val="24"/>
      <w:lang w:val="en-GB" w:eastAsia="en-US"/>
    </w:rPr>
  </w:style>
  <w:style w:type="character" w:customStyle="1" w:styleId="0BodyTextChar">
    <w:name w:val="0_Body_Text Char"/>
    <w:basedOn w:val="Zadanifontodlomka"/>
    <w:link w:val="0BodyText"/>
    <w:uiPriority w:val="99"/>
    <w:locked/>
    <w:rsid w:val="00DD70D0"/>
    <w:rPr>
      <w:rFonts w:eastAsia="MS Mincho" w:cs="Times"/>
      <w:sz w:val="24"/>
      <w:szCs w:val="24"/>
      <w:lang w:val="en-GB" w:eastAsia="en-US"/>
    </w:rPr>
  </w:style>
  <w:style w:type="table" w:customStyle="1" w:styleId="TableGrid4">
    <w:name w:val="Table Grid4"/>
    <w:basedOn w:val="Obinatablica"/>
    <w:next w:val="Reetkatablice"/>
    <w:uiPriority w:val="39"/>
    <w:rsid w:val="00DD70D0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2">
    <w:name w:val="Current List2"/>
    <w:uiPriority w:val="99"/>
    <w:rsid w:val="00DD70D0"/>
    <w:pPr>
      <w:numPr>
        <w:numId w:val="37"/>
      </w:numPr>
    </w:pPr>
  </w:style>
  <w:style w:type="numbering" w:customStyle="1" w:styleId="CurrentList3">
    <w:name w:val="Current List3"/>
    <w:uiPriority w:val="99"/>
    <w:rsid w:val="00DD70D0"/>
    <w:pPr>
      <w:numPr>
        <w:numId w:val="38"/>
      </w:numPr>
    </w:pPr>
  </w:style>
  <w:style w:type="numbering" w:customStyle="1" w:styleId="CurrentList4">
    <w:name w:val="Current List4"/>
    <w:uiPriority w:val="99"/>
    <w:rsid w:val="00DD70D0"/>
    <w:pPr>
      <w:numPr>
        <w:numId w:val="39"/>
      </w:numPr>
    </w:pPr>
  </w:style>
  <w:style w:type="numbering" w:customStyle="1" w:styleId="CurrentList5">
    <w:name w:val="Current List5"/>
    <w:uiPriority w:val="99"/>
    <w:rsid w:val="00DD70D0"/>
    <w:pPr>
      <w:numPr>
        <w:numId w:val="40"/>
      </w:numPr>
    </w:pPr>
  </w:style>
  <w:style w:type="table" w:customStyle="1" w:styleId="TableGrid5">
    <w:name w:val="Table Grid5"/>
    <w:basedOn w:val="Obinatablica"/>
    <w:next w:val="Reetkatablice"/>
    <w:uiPriority w:val="39"/>
    <w:rsid w:val="00DD70D0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Obinatablica"/>
    <w:next w:val="Reetkatablice"/>
    <w:uiPriority w:val="39"/>
    <w:rsid w:val="00DD70D0"/>
    <w:rPr>
      <w:rFonts w:asciiTheme="minorHAnsi" w:eastAsiaTheme="minorHAnsi" w:hAnsiTheme="minorHAnsi" w:cstheme="minorBidi"/>
      <w:kern w:val="2"/>
      <w:sz w:val="24"/>
      <w:szCs w:val="24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Obinatablica"/>
    <w:next w:val="Reetkatablice"/>
    <w:uiPriority w:val="39"/>
    <w:rsid w:val="00DD70D0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VUCENINORMAL1">
    <w:name w:val="UVUCENI NORMAL 1"/>
    <w:basedOn w:val="Normal"/>
    <w:rsid w:val="00DD70D0"/>
    <w:pPr>
      <w:spacing w:after="120" w:line="264" w:lineRule="auto"/>
      <w:ind w:left="567"/>
      <w:jc w:val="left"/>
    </w:pPr>
    <w:rPr>
      <w:rFonts w:ascii="Calibri" w:hAnsi="Calibri"/>
      <w:sz w:val="20"/>
      <w:lang w:val="it-IT"/>
    </w:rPr>
  </w:style>
  <w:style w:type="table" w:customStyle="1" w:styleId="TableGrid8">
    <w:name w:val="Table Grid8"/>
    <w:basedOn w:val="Obinatablica"/>
    <w:next w:val="Reetkatablice"/>
    <w:uiPriority w:val="39"/>
    <w:rsid w:val="00DD70D0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Obinatablica"/>
    <w:next w:val="Reetkatablice"/>
    <w:uiPriority w:val="39"/>
    <w:rsid w:val="00DD70D0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Obinatablica"/>
    <w:next w:val="Reetkatablice"/>
    <w:uiPriority w:val="39"/>
    <w:rsid w:val="00DD70D0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Obinatablica"/>
    <w:next w:val="Reetkatablice"/>
    <w:uiPriority w:val="39"/>
    <w:rsid w:val="00DD70D0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Obinatablica"/>
    <w:next w:val="Reetkatablice"/>
    <w:uiPriority w:val="39"/>
    <w:rsid w:val="00DD70D0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DD70D0"/>
    <w:pPr>
      <w:spacing w:before="100" w:beforeAutospacing="1" w:after="100" w:afterAutospacing="1"/>
      <w:jc w:val="left"/>
    </w:pPr>
    <w:rPr>
      <w:szCs w:val="24"/>
      <w:lang w:val="en-GB" w:eastAsia="en-GB"/>
    </w:rPr>
  </w:style>
  <w:style w:type="character" w:customStyle="1" w:styleId="cf01">
    <w:name w:val="cf01"/>
    <w:basedOn w:val="Zadanifontodlomka"/>
    <w:rsid w:val="00DD70D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68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0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360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5" w:color="BFCFE9"/>
                      </w:divBdr>
                      <w:divsChild>
                        <w:div w:id="24006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71893-3F52-4C64-8247-3F25A441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84</Pages>
  <Words>49220</Words>
  <Characters>280556</Characters>
  <Application>Microsoft Office Word</Application>
  <DocSecurity>0</DocSecurity>
  <Lines>2337</Lines>
  <Paragraphs>658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ISSN 1846</vt:lpstr>
      <vt:lpstr>ISSN 1846</vt:lpstr>
    </vt:vector>
  </TitlesOfParts>
  <Company>GRAD OSIJEK</Company>
  <LinksUpToDate>false</LinksUpToDate>
  <CharactersWithSpaces>329118</CharactersWithSpaces>
  <SharedDoc>false</SharedDoc>
  <HLinks>
    <vt:vector size="12" baseType="variant">
      <vt:variant>
        <vt:i4>1310794</vt:i4>
      </vt:variant>
      <vt:variant>
        <vt:i4>3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  <vt:variant>
        <vt:i4>1310794</vt:i4>
      </vt:variant>
      <vt:variant>
        <vt:i4>0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 1846</dc:title>
  <dc:creator>Farkas Sanja</dc:creator>
  <cp:lastModifiedBy>Vesna Škorak</cp:lastModifiedBy>
  <cp:revision>7</cp:revision>
  <cp:lastPrinted>2025-12-08T12:06:00Z</cp:lastPrinted>
  <dcterms:created xsi:type="dcterms:W3CDTF">2025-12-08T12:12:00Z</dcterms:created>
  <dcterms:modified xsi:type="dcterms:W3CDTF">2025-12-08T12:20:00Z</dcterms:modified>
</cp:coreProperties>
</file>